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AAFED" w14:textId="7B75E2A6" w:rsidR="00750D3B" w:rsidRPr="00876614" w:rsidRDefault="00EC0C15" w:rsidP="004852CB">
      <w:pPr>
        <w:pStyle w:val="Akapitzlist"/>
        <w:tabs>
          <w:tab w:val="left" w:pos="0"/>
        </w:tabs>
        <w:ind w:left="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Załącznik do Uchwały nr </w:t>
      </w:r>
      <w:r w:rsidR="006C7EB4">
        <w:rPr>
          <w:rFonts w:ascii="Arial" w:hAnsi="Arial"/>
          <w:i/>
          <w:iCs/>
        </w:rPr>
        <w:t>12</w:t>
      </w:r>
      <w:r w:rsidR="00C71F84" w:rsidRPr="000D2F0B">
        <w:rPr>
          <w:rFonts w:ascii="Arial" w:hAnsi="Arial"/>
          <w:i/>
          <w:iCs/>
        </w:rPr>
        <w:t>/202</w:t>
      </w:r>
      <w:r w:rsidR="006C7EB4">
        <w:rPr>
          <w:rFonts w:ascii="Arial" w:hAnsi="Arial"/>
          <w:i/>
          <w:iCs/>
        </w:rPr>
        <w:t>4</w:t>
      </w:r>
    </w:p>
    <w:p w14:paraId="024BD392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right"/>
        <w:rPr>
          <w:rFonts w:ascii="Arial" w:hAnsi="Arial"/>
          <w:i/>
          <w:iCs/>
        </w:rPr>
      </w:pPr>
      <w:r w:rsidRPr="00876614">
        <w:rPr>
          <w:rFonts w:ascii="Arial" w:hAnsi="Arial"/>
          <w:i/>
          <w:iCs/>
        </w:rPr>
        <w:t>Rady Pedagogicznej Szkoły Podstawowej</w:t>
      </w:r>
    </w:p>
    <w:p w14:paraId="32002B8E" w14:textId="08E68629" w:rsidR="00750D3B" w:rsidRPr="00876614" w:rsidRDefault="00750D3B" w:rsidP="004852CB">
      <w:pPr>
        <w:pStyle w:val="Akapitzlist"/>
        <w:tabs>
          <w:tab w:val="left" w:pos="0"/>
        </w:tabs>
        <w:ind w:left="0"/>
        <w:jc w:val="right"/>
        <w:rPr>
          <w:rFonts w:ascii="Arial" w:hAnsi="Arial"/>
          <w:i/>
          <w:iCs/>
        </w:rPr>
      </w:pPr>
      <w:r w:rsidRPr="00876614">
        <w:rPr>
          <w:rFonts w:ascii="Arial" w:hAnsi="Arial"/>
          <w:i/>
          <w:iCs/>
        </w:rPr>
        <w:t>im. Wandy Chotomskiej w Józefowie</w:t>
      </w:r>
    </w:p>
    <w:p w14:paraId="4B93C42C" w14:textId="7E9210A4" w:rsidR="00750D3B" w:rsidRPr="00876614" w:rsidRDefault="00B440DF" w:rsidP="004852CB">
      <w:pPr>
        <w:pStyle w:val="Akapitzlist"/>
        <w:tabs>
          <w:tab w:val="left" w:pos="0"/>
        </w:tabs>
        <w:ind w:left="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z dnia </w:t>
      </w:r>
      <w:r w:rsidR="006C7EB4">
        <w:rPr>
          <w:rFonts w:ascii="Arial" w:hAnsi="Arial"/>
          <w:i/>
          <w:iCs/>
        </w:rPr>
        <w:t>27</w:t>
      </w:r>
      <w:r>
        <w:rPr>
          <w:rFonts w:ascii="Arial" w:hAnsi="Arial"/>
          <w:i/>
          <w:iCs/>
        </w:rPr>
        <w:t>.08.202</w:t>
      </w:r>
      <w:r w:rsidR="006C7EB4">
        <w:rPr>
          <w:rFonts w:ascii="Arial" w:hAnsi="Arial"/>
          <w:i/>
          <w:iCs/>
        </w:rPr>
        <w:t>4 r.</w:t>
      </w:r>
    </w:p>
    <w:p w14:paraId="7ED9B7CD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sz w:val="22"/>
          <w:szCs w:val="22"/>
        </w:rPr>
      </w:pPr>
    </w:p>
    <w:p w14:paraId="016D424A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5794CC73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02744122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40F35CC4" w14:textId="3C60B473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64F77737" w14:textId="04A57836" w:rsidR="00197087" w:rsidRPr="00876614" w:rsidRDefault="00197087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533A9383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0939DDF0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0C03EF65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72"/>
          <w:szCs w:val="72"/>
        </w:rPr>
      </w:pPr>
      <w:r w:rsidRPr="00876614">
        <w:rPr>
          <w:rFonts w:ascii="Arial" w:hAnsi="Arial"/>
          <w:b/>
          <w:bCs/>
          <w:sz w:val="72"/>
          <w:szCs w:val="72"/>
        </w:rPr>
        <w:t>STATUT</w:t>
      </w:r>
    </w:p>
    <w:p w14:paraId="0E03B9CE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</w:p>
    <w:p w14:paraId="3FFBCB95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</w:p>
    <w:p w14:paraId="39BDF25D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  <w:r w:rsidRPr="00876614">
        <w:rPr>
          <w:rFonts w:ascii="Arial" w:hAnsi="Arial"/>
          <w:b/>
          <w:bCs/>
          <w:sz w:val="48"/>
          <w:szCs w:val="48"/>
        </w:rPr>
        <w:t>SZKOŁY PODSTAWOWEJ</w:t>
      </w:r>
    </w:p>
    <w:p w14:paraId="4707AE74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</w:p>
    <w:p w14:paraId="0CBC7BB9" w14:textId="1B359E81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  <w:r w:rsidRPr="00876614">
        <w:rPr>
          <w:rFonts w:ascii="Arial" w:hAnsi="Arial"/>
          <w:b/>
          <w:bCs/>
          <w:sz w:val="48"/>
          <w:szCs w:val="48"/>
        </w:rPr>
        <w:t>im. WANDY CHOTOMSKIEJ</w:t>
      </w:r>
    </w:p>
    <w:p w14:paraId="35E32B0B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</w:p>
    <w:p w14:paraId="66F71FBB" w14:textId="57150F7F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  <w:r w:rsidRPr="00876614">
        <w:rPr>
          <w:rFonts w:ascii="Arial" w:hAnsi="Arial"/>
          <w:b/>
          <w:bCs/>
          <w:sz w:val="48"/>
          <w:szCs w:val="48"/>
        </w:rPr>
        <w:t>w JÓZEFOWIE</w:t>
      </w:r>
    </w:p>
    <w:p w14:paraId="318947DD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</w:p>
    <w:p w14:paraId="7A96B795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</w:p>
    <w:p w14:paraId="030DC838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48"/>
          <w:szCs w:val="48"/>
        </w:rPr>
      </w:pPr>
    </w:p>
    <w:p w14:paraId="42C6ADD6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5B07CC00" w14:textId="77777777" w:rsidR="00750D3B" w:rsidRPr="00876614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552A0400" w14:textId="544C392C" w:rsidR="00750D3B" w:rsidRDefault="00750D3B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0B3A2DA5" w14:textId="51F5D28E" w:rsidR="00662821" w:rsidRDefault="00662821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5E9B7397" w14:textId="0CAE582D" w:rsidR="00662821" w:rsidRDefault="00662821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1779748A" w14:textId="2978A2D5" w:rsidR="00662821" w:rsidRDefault="00662821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7BE023EF" w14:textId="60CF90B7" w:rsidR="00662821" w:rsidRDefault="00662821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15EFB74A" w14:textId="2857608F" w:rsidR="00662821" w:rsidRDefault="00662821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bCs/>
          <w:sz w:val="22"/>
          <w:szCs w:val="22"/>
        </w:rPr>
      </w:pPr>
    </w:p>
    <w:p w14:paraId="3478D1AC" w14:textId="77777777" w:rsidR="007211B8" w:rsidRDefault="00662821" w:rsidP="00662821">
      <w:pPr>
        <w:pStyle w:val="Akapitzlist"/>
        <w:tabs>
          <w:tab w:val="left" w:pos="0"/>
        </w:tabs>
        <w:ind w:left="0"/>
        <w:jc w:val="center"/>
        <w:rPr>
          <w:rFonts w:ascii="Arial" w:hAnsi="Arial"/>
          <w:bCs/>
          <w:sz w:val="22"/>
          <w:szCs w:val="22"/>
        </w:rPr>
      </w:pPr>
      <w:r w:rsidRPr="00662821">
        <w:rPr>
          <w:rFonts w:ascii="Arial" w:hAnsi="Arial"/>
          <w:bCs/>
          <w:sz w:val="22"/>
          <w:szCs w:val="22"/>
        </w:rPr>
        <w:t>Tekst ujednolicony</w:t>
      </w:r>
    </w:p>
    <w:p w14:paraId="62307080" w14:textId="30E97376" w:rsidR="00750D3B" w:rsidRDefault="00662821" w:rsidP="00662821">
      <w:pPr>
        <w:pStyle w:val="Akapitzlist"/>
        <w:tabs>
          <w:tab w:val="left" w:pos="0"/>
        </w:tabs>
        <w:ind w:left="0"/>
        <w:jc w:val="center"/>
        <w:rPr>
          <w:rFonts w:ascii="Arial" w:hAnsi="Arial"/>
          <w:bCs/>
          <w:sz w:val="22"/>
          <w:szCs w:val="22"/>
        </w:rPr>
      </w:pPr>
      <w:r w:rsidRPr="00662821">
        <w:rPr>
          <w:rFonts w:ascii="Arial" w:hAnsi="Arial"/>
          <w:bCs/>
          <w:sz w:val="22"/>
          <w:szCs w:val="22"/>
        </w:rPr>
        <w:t xml:space="preserve">stan prawny na </w:t>
      </w:r>
      <w:r w:rsidR="007211B8">
        <w:rPr>
          <w:rFonts w:ascii="Arial" w:hAnsi="Arial"/>
          <w:bCs/>
          <w:sz w:val="22"/>
          <w:szCs w:val="22"/>
        </w:rPr>
        <w:t xml:space="preserve">dzień </w:t>
      </w:r>
      <w:r w:rsidR="006C7EB4">
        <w:rPr>
          <w:rFonts w:ascii="Arial" w:hAnsi="Arial"/>
          <w:bCs/>
          <w:sz w:val="22"/>
          <w:szCs w:val="22"/>
        </w:rPr>
        <w:t>27</w:t>
      </w:r>
      <w:r w:rsidR="007211B8">
        <w:rPr>
          <w:rFonts w:ascii="Arial" w:hAnsi="Arial"/>
          <w:bCs/>
          <w:sz w:val="22"/>
          <w:szCs w:val="22"/>
        </w:rPr>
        <w:t xml:space="preserve"> sierpnia </w:t>
      </w:r>
      <w:r w:rsidRPr="00662821">
        <w:rPr>
          <w:rFonts w:ascii="Arial" w:hAnsi="Arial"/>
          <w:bCs/>
          <w:sz w:val="22"/>
          <w:szCs w:val="22"/>
        </w:rPr>
        <w:t>202</w:t>
      </w:r>
      <w:r w:rsidR="006C7EB4">
        <w:rPr>
          <w:rFonts w:ascii="Arial" w:hAnsi="Arial"/>
          <w:bCs/>
          <w:sz w:val="22"/>
          <w:szCs w:val="22"/>
        </w:rPr>
        <w:t>4</w:t>
      </w:r>
      <w:r w:rsidRPr="00662821">
        <w:rPr>
          <w:rFonts w:ascii="Arial" w:hAnsi="Arial"/>
          <w:bCs/>
          <w:sz w:val="22"/>
          <w:szCs w:val="22"/>
        </w:rPr>
        <w:t xml:space="preserve"> r.</w:t>
      </w:r>
      <w:r w:rsidR="00E222A6">
        <w:rPr>
          <w:rFonts w:ascii="Arial" w:hAnsi="Arial"/>
          <w:bCs/>
          <w:sz w:val="22"/>
          <w:szCs w:val="22"/>
        </w:rPr>
        <w:t xml:space="preserve"> </w:t>
      </w:r>
    </w:p>
    <w:p w14:paraId="4F466090" w14:textId="77777777" w:rsidR="007211B8" w:rsidRPr="00662821" w:rsidRDefault="007211B8" w:rsidP="00662821">
      <w:pPr>
        <w:pStyle w:val="Akapitzlist"/>
        <w:tabs>
          <w:tab w:val="left" w:pos="0"/>
        </w:tabs>
        <w:ind w:left="0"/>
        <w:jc w:val="center"/>
        <w:rPr>
          <w:rFonts w:ascii="Arial" w:hAnsi="Arial"/>
          <w:bCs/>
          <w:sz w:val="22"/>
          <w:szCs w:val="22"/>
        </w:rPr>
      </w:pPr>
    </w:p>
    <w:p w14:paraId="458067D4" w14:textId="4E4E96AF" w:rsidR="002D33A5" w:rsidRPr="00876614" w:rsidRDefault="002D33A5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lastRenderedPageBreak/>
        <w:t xml:space="preserve">Rozdział </w:t>
      </w:r>
      <w:r w:rsidR="004D67AC" w:rsidRPr="00876614">
        <w:rPr>
          <w:rFonts w:ascii="Arial" w:hAnsi="Arial"/>
          <w:b/>
          <w:bCs/>
          <w:sz w:val="22"/>
          <w:szCs w:val="22"/>
        </w:rPr>
        <w:t>1.</w:t>
      </w:r>
    </w:p>
    <w:p w14:paraId="6A1C0CD9" w14:textId="7B6D499F" w:rsidR="002D33A5" w:rsidRPr="00876614" w:rsidRDefault="00197087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POSTANOWIENIA WSTĘPNE</w:t>
      </w:r>
    </w:p>
    <w:p w14:paraId="6161CBB6" w14:textId="77777777" w:rsidR="00AB688D" w:rsidRPr="00876614" w:rsidRDefault="00AB688D" w:rsidP="004852CB">
      <w:pPr>
        <w:rPr>
          <w:rFonts w:ascii="Arial" w:hAnsi="Arial"/>
          <w:sz w:val="22"/>
          <w:szCs w:val="22"/>
        </w:rPr>
      </w:pPr>
    </w:p>
    <w:p w14:paraId="5125E30F" w14:textId="09CB900C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4D67AC" w:rsidRPr="00876614">
        <w:rPr>
          <w:rFonts w:ascii="Arial" w:hAnsi="Arial"/>
          <w:b/>
          <w:bCs/>
          <w:sz w:val="22"/>
          <w:szCs w:val="22"/>
        </w:rPr>
        <w:t>.</w:t>
      </w:r>
    </w:p>
    <w:p w14:paraId="6FF1DC9F" w14:textId="59CDB84F" w:rsidR="004D67AC" w:rsidRPr="00876614" w:rsidRDefault="002D33A5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Szkoła Podstawowa im. Wandy Chotomskiej w Józefowie, zwana w dalszej części </w:t>
      </w:r>
      <w:r w:rsidR="004D67AC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tatutu </w:t>
      </w:r>
      <w:r w:rsidR="004D67AC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</w:t>
      </w:r>
      <w:r w:rsidR="004D67AC" w:rsidRPr="00876614">
        <w:rPr>
          <w:rFonts w:ascii="Arial" w:eastAsia="Times New Roman" w:hAnsi="Arial"/>
          <w:sz w:val="22"/>
          <w:szCs w:val="22"/>
        </w:rPr>
        <w:t>ą,</w:t>
      </w:r>
      <w:r w:rsidRPr="00876614">
        <w:rPr>
          <w:rFonts w:ascii="Arial" w:eastAsia="Times New Roman" w:hAnsi="Arial"/>
          <w:sz w:val="22"/>
          <w:szCs w:val="22"/>
        </w:rPr>
        <w:t xml:space="preserve"> jest placówką publiczną prowadzącą bezpłatne nauczanie i wychowanie w oparciu o obowiązującą podstawę programową kształcenia ogólnego oraz zgodnie z przyjętymi programami nauczania. </w:t>
      </w:r>
    </w:p>
    <w:p w14:paraId="4984827A" w14:textId="42A2E975" w:rsidR="004D67AC" w:rsidRPr="00876614" w:rsidRDefault="002D33A5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Szkoła przeprowadza rekrutację </w:t>
      </w:r>
      <w:r w:rsidR="004D67AC" w:rsidRPr="00876614">
        <w:rPr>
          <w:rFonts w:ascii="Arial" w:eastAsia="Times New Roman" w:hAnsi="Arial"/>
          <w:sz w:val="22"/>
          <w:szCs w:val="22"/>
        </w:rPr>
        <w:t>uczniów</w:t>
      </w:r>
      <w:r w:rsidRPr="00876614">
        <w:rPr>
          <w:rFonts w:ascii="Arial" w:eastAsia="Times New Roman" w:hAnsi="Arial"/>
          <w:sz w:val="22"/>
          <w:szCs w:val="22"/>
        </w:rPr>
        <w:t xml:space="preserve"> w oparciu o zasadę powszechnej dostępności. </w:t>
      </w:r>
    </w:p>
    <w:p w14:paraId="68660935" w14:textId="66D9E9EC" w:rsidR="004D67AC" w:rsidRPr="00876614" w:rsidRDefault="002D33A5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Ustalona nazwa </w:t>
      </w:r>
      <w:r w:rsidR="004D67AC" w:rsidRPr="00876614">
        <w:rPr>
          <w:rFonts w:ascii="Arial" w:eastAsia="Times New Roman" w:hAnsi="Arial"/>
          <w:sz w:val="22"/>
          <w:szCs w:val="22"/>
        </w:rPr>
        <w:t xml:space="preserve">szkoły </w:t>
      </w:r>
      <w:r w:rsidRPr="00876614">
        <w:rPr>
          <w:rFonts w:ascii="Arial" w:eastAsia="Times New Roman" w:hAnsi="Arial"/>
          <w:sz w:val="22"/>
          <w:szCs w:val="22"/>
        </w:rPr>
        <w:t xml:space="preserve">używana jest w pełnym brzmieniu: </w:t>
      </w:r>
      <w:r w:rsidRPr="00876614">
        <w:rPr>
          <w:rFonts w:ascii="Arial" w:hAnsi="Arial"/>
          <w:sz w:val="22"/>
          <w:szCs w:val="22"/>
        </w:rPr>
        <w:t>S</w:t>
      </w:r>
      <w:r w:rsidR="004D67AC" w:rsidRPr="00876614">
        <w:rPr>
          <w:rFonts w:ascii="Arial" w:hAnsi="Arial"/>
          <w:sz w:val="22"/>
          <w:szCs w:val="22"/>
        </w:rPr>
        <w:t>zkoła</w:t>
      </w:r>
      <w:r w:rsidRPr="00876614">
        <w:rPr>
          <w:rFonts w:ascii="Arial" w:hAnsi="Arial"/>
          <w:sz w:val="22"/>
          <w:szCs w:val="22"/>
        </w:rPr>
        <w:t xml:space="preserve"> P</w:t>
      </w:r>
      <w:r w:rsidR="004D67AC" w:rsidRPr="00876614">
        <w:rPr>
          <w:rFonts w:ascii="Arial" w:hAnsi="Arial"/>
          <w:sz w:val="22"/>
          <w:szCs w:val="22"/>
        </w:rPr>
        <w:t>odstawowa</w:t>
      </w:r>
      <w:r w:rsidRPr="00876614">
        <w:rPr>
          <w:rFonts w:ascii="Arial" w:hAnsi="Arial"/>
          <w:sz w:val="22"/>
          <w:szCs w:val="22"/>
        </w:rPr>
        <w:t xml:space="preserve"> </w:t>
      </w:r>
      <w:r w:rsidR="004D67AC" w:rsidRPr="00876614">
        <w:rPr>
          <w:rFonts w:ascii="Arial" w:hAnsi="Arial"/>
          <w:sz w:val="22"/>
          <w:szCs w:val="22"/>
        </w:rPr>
        <w:t>im</w:t>
      </w:r>
      <w:r w:rsidRPr="00876614">
        <w:rPr>
          <w:rFonts w:ascii="Arial" w:hAnsi="Arial"/>
          <w:sz w:val="22"/>
          <w:szCs w:val="22"/>
        </w:rPr>
        <w:t>. W</w:t>
      </w:r>
      <w:r w:rsidR="004D67AC" w:rsidRPr="00876614">
        <w:rPr>
          <w:rFonts w:ascii="Arial" w:hAnsi="Arial"/>
          <w:sz w:val="22"/>
          <w:szCs w:val="22"/>
        </w:rPr>
        <w:t>andy</w:t>
      </w:r>
      <w:r w:rsidRPr="00876614">
        <w:rPr>
          <w:rFonts w:ascii="Arial" w:hAnsi="Arial"/>
          <w:sz w:val="22"/>
          <w:szCs w:val="22"/>
        </w:rPr>
        <w:t xml:space="preserve"> C</w:t>
      </w:r>
      <w:r w:rsidR="004D67AC" w:rsidRPr="00876614">
        <w:rPr>
          <w:rFonts w:ascii="Arial" w:hAnsi="Arial"/>
          <w:sz w:val="22"/>
          <w:szCs w:val="22"/>
        </w:rPr>
        <w:t>hotomskiej</w:t>
      </w:r>
      <w:r w:rsidRPr="00876614">
        <w:rPr>
          <w:rFonts w:ascii="Arial" w:hAnsi="Arial"/>
          <w:sz w:val="22"/>
          <w:szCs w:val="22"/>
        </w:rPr>
        <w:t xml:space="preserve"> </w:t>
      </w:r>
      <w:r w:rsidR="004D67AC" w:rsidRPr="00876614">
        <w:rPr>
          <w:rFonts w:ascii="Arial" w:hAnsi="Arial"/>
          <w:sz w:val="22"/>
          <w:szCs w:val="22"/>
        </w:rPr>
        <w:t>w</w:t>
      </w:r>
      <w:r w:rsidRPr="00876614">
        <w:rPr>
          <w:rFonts w:ascii="Arial" w:hAnsi="Arial"/>
          <w:sz w:val="22"/>
          <w:szCs w:val="22"/>
        </w:rPr>
        <w:t xml:space="preserve"> J</w:t>
      </w:r>
      <w:r w:rsidR="004D67AC" w:rsidRPr="00876614">
        <w:rPr>
          <w:rFonts w:ascii="Arial" w:hAnsi="Arial"/>
          <w:sz w:val="22"/>
          <w:szCs w:val="22"/>
        </w:rPr>
        <w:t>ózefowie.</w:t>
      </w:r>
    </w:p>
    <w:p w14:paraId="50EFF8BF" w14:textId="16349D8E" w:rsidR="00E45C8E" w:rsidRPr="00876614" w:rsidRDefault="00E45C8E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Pełnej nazwy i adresu szkoły używa się także na pieczątkach i stemplach </w:t>
      </w:r>
      <w:r w:rsidRPr="00876614">
        <w:rPr>
          <w:rFonts w:ascii="Arial" w:hAnsi="Arial"/>
          <w:sz w:val="22"/>
          <w:szCs w:val="22"/>
        </w:rPr>
        <w:t xml:space="preserve">urzędowych, zgodnych z odrębnymi przepisami. </w:t>
      </w:r>
    </w:p>
    <w:p w14:paraId="44896B78" w14:textId="77777777" w:rsidR="004D67AC" w:rsidRPr="00876614" w:rsidRDefault="004D67AC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Siedzibą szkoły jest budynek przy </w:t>
      </w:r>
      <w:r w:rsidR="002D33A5" w:rsidRPr="00876614">
        <w:rPr>
          <w:rFonts w:ascii="Arial" w:eastAsia="Times New Roman" w:hAnsi="Arial"/>
          <w:sz w:val="22"/>
          <w:szCs w:val="22"/>
        </w:rPr>
        <w:t>ul. Szkoln</w:t>
      </w:r>
      <w:r w:rsidRPr="00876614">
        <w:rPr>
          <w:rFonts w:ascii="Arial" w:eastAsia="Times New Roman" w:hAnsi="Arial"/>
          <w:sz w:val="22"/>
          <w:szCs w:val="22"/>
        </w:rPr>
        <w:t>ej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62</w:t>
      </w:r>
      <w:r w:rsidRPr="00876614">
        <w:rPr>
          <w:rFonts w:ascii="Arial" w:eastAsia="Times New Roman" w:hAnsi="Arial"/>
          <w:sz w:val="22"/>
          <w:szCs w:val="22"/>
        </w:rPr>
        <w:t xml:space="preserve"> w Józefowie.</w:t>
      </w:r>
    </w:p>
    <w:p w14:paraId="612A5BC3" w14:textId="77777777" w:rsidR="004D67AC" w:rsidRPr="00876614" w:rsidRDefault="002D33A5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Organem prowadzącym szkołę jest </w:t>
      </w:r>
      <w:r w:rsidRPr="00876614">
        <w:rPr>
          <w:rFonts w:ascii="Arial" w:eastAsia="Times New Roman" w:hAnsi="Arial"/>
          <w:sz w:val="22"/>
          <w:szCs w:val="22"/>
        </w:rPr>
        <w:t>Gmin</w:t>
      </w:r>
      <w:r w:rsidR="004D67AC" w:rsidRPr="00876614">
        <w:rPr>
          <w:rFonts w:ascii="Arial" w:eastAsia="Times New Roman" w:hAnsi="Arial"/>
          <w:sz w:val="22"/>
          <w:szCs w:val="22"/>
        </w:rPr>
        <w:t>a</w:t>
      </w:r>
      <w:r w:rsidRPr="00876614">
        <w:rPr>
          <w:rFonts w:ascii="Arial" w:eastAsia="Times New Roman" w:hAnsi="Arial"/>
          <w:sz w:val="22"/>
          <w:szCs w:val="22"/>
        </w:rPr>
        <w:t xml:space="preserve"> Nieporęt</w:t>
      </w:r>
      <w:r w:rsidR="004D67AC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z siedzibą w Nieporęcie przy Placu Wolności 1.</w:t>
      </w:r>
    </w:p>
    <w:p w14:paraId="551B6E55" w14:textId="77777777" w:rsidR="001A3A12" w:rsidRPr="00876614" w:rsidRDefault="002D33A5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Nadzór pedagogiczny nad </w:t>
      </w:r>
      <w:r w:rsidR="004D67AC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zkołą sprawuje Mazowiecki Kurator Oświaty. </w:t>
      </w:r>
    </w:p>
    <w:p w14:paraId="5EB790CF" w14:textId="6CA6C689" w:rsidR="002D33A5" w:rsidRPr="00876614" w:rsidRDefault="002D33A5" w:rsidP="007A073F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Czas trwania nauki w szkole wynosi </w:t>
      </w:r>
      <w:r w:rsidR="00E45C8E" w:rsidRPr="00876614">
        <w:rPr>
          <w:rFonts w:ascii="Arial" w:hAnsi="Arial"/>
          <w:sz w:val="22"/>
          <w:szCs w:val="22"/>
        </w:rPr>
        <w:t>osiem</w:t>
      </w:r>
      <w:r w:rsidRPr="00876614">
        <w:rPr>
          <w:rFonts w:ascii="Arial" w:hAnsi="Arial"/>
          <w:sz w:val="22"/>
          <w:szCs w:val="22"/>
        </w:rPr>
        <w:t xml:space="preserve"> lat i podzielony jest na dwa etapy edukacyjne: </w:t>
      </w:r>
    </w:p>
    <w:p w14:paraId="433B36AE" w14:textId="1AC31C61" w:rsidR="002D33A5" w:rsidRPr="00876614" w:rsidRDefault="002D33A5" w:rsidP="007A073F">
      <w:pPr>
        <w:pStyle w:val="Akapitzlist"/>
        <w:numPr>
          <w:ilvl w:val="1"/>
          <w:numId w:val="14"/>
        </w:numPr>
        <w:tabs>
          <w:tab w:val="left" w:pos="284"/>
        </w:tabs>
        <w:ind w:left="284" w:firstLine="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pierwszy etap w klasach I-III, </w:t>
      </w:r>
    </w:p>
    <w:p w14:paraId="4A168A16" w14:textId="6E1D7552" w:rsidR="001A3A12" w:rsidRPr="00876614" w:rsidRDefault="002D33A5" w:rsidP="007A073F">
      <w:pPr>
        <w:pStyle w:val="Akapitzlist"/>
        <w:numPr>
          <w:ilvl w:val="1"/>
          <w:numId w:val="14"/>
        </w:numPr>
        <w:tabs>
          <w:tab w:val="left" w:pos="284"/>
        </w:tabs>
        <w:ind w:left="284" w:firstLine="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drugi etap w klasach IV-VI</w:t>
      </w:r>
      <w:r w:rsidR="00E45C8E" w:rsidRPr="00876614">
        <w:rPr>
          <w:rFonts w:ascii="Arial" w:hAnsi="Arial"/>
          <w:sz w:val="22"/>
          <w:szCs w:val="22"/>
        </w:rPr>
        <w:t>II</w:t>
      </w:r>
      <w:r w:rsidRPr="00876614">
        <w:rPr>
          <w:rFonts w:ascii="Arial" w:hAnsi="Arial"/>
          <w:sz w:val="22"/>
          <w:szCs w:val="22"/>
        </w:rPr>
        <w:t>.</w:t>
      </w:r>
    </w:p>
    <w:p w14:paraId="5DE6798E" w14:textId="77777777" w:rsidR="00682CD9" w:rsidRPr="00876614" w:rsidRDefault="002D33A5" w:rsidP="00682CD9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szkole funkcjonuje oddział przedszkolny.</w:t>
      </w:r>
    </w:p>
    <w:p w14:paraId="65A959E5" w14:textId="77777777" w:rsidR="00682CD9" w:rsidRPr="00876614" w:rsidRDefault="00746CF3" w:rsidP="00682CD9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ostatniej klasie szkoły przeprowadza się egzamin ósmoklasisty.</w:t>
      </w:r>
    </w:p>
    <w:p w14:paraId="4F59FF0F" w14:textId="35A3BD7E" w:rsidR="00746CF3" w:rsidRPr="00876614" w:rsidRDefault="00746CF3" w:rsidP="00682CD9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Świadectwo ukończenia szkoły potwierdza uzyskanie wykształcenia podstawowego </w:t>
      </w:r>
      <w:r w:rsidRPr="00876614">
        <w:rPr>
          <w:rFonts w:ascii="Arial" w:hAnsi="Arial"/>
          <w:sz w:val="22"/>
          <w:szCs w:val="22"/>
        </w:rPr>
        <w:br/>
        <w:t>i uprawnia do ubiegania się o przyjęcie do szkoły ponadpodstawowej.</w:t>
      </w:r>
    </w:p>
    <w:p w14:paraId="5E42A203" w14:textId="77777777" w:rsidR="001A3A12" w:rsidRPr="00876614" w:rsidRDefault="001A3A12" w:rsidP="004852CB">
      <w:pPr>
        <w:rPr>
          <w:rFonts w:ascii="Arial" w:hAnsi="Arial"/>
          <w:sz w:val="22"/>
          <w:szCs w:val="22"/>
        </w:rPr>
      </w:pPr>
    </w:p>
    <w:p w14:paraId="3622D25F" w14:textId="7C015591" w:rsidR="002E5D3D" w:rsidRPr="00876614" w:rsidRDefault="002E5D3D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1A3A12" w:rsidRPr="00876614">
        <w:rPr>
          <w:rFonts w:ascii="Arial" w:hAnsi="Arial"/>
          <w:b/>
          <w:bCs/>
          <w:sz w:val="22"/>
          <w:szCs w:val="22"/>
        </w:rPr>
        <w:t>2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22EA293F" w14:textId="3C500B6A" w:rsidR="001A3A12" w:rsidRPr="00876614" w:rsidRDefault="001A3A12" w:rsidP="004852CB">
      <w:pPr>
        <w:pStyle w:val="Akapitzlist"/>
        <w:tabs>
          <w:tab w:val="left" w:pos="0"/>
        </w:tabs>
        <w:ind w:left="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Ilekroć w </w:t>
      </w:r>
      <w:r w:rsidR="00FD2C60" w:rsidRPr="00876614">
        <w:rPr>
          <w:rFonts w:ascii="Arial" w:hAnsi="Arial"/>
          <w:sz w:val="22"/>
          <w:szCs w:val="22"/>
        </w:rPr>
        <w:t xml:space="preserve">niniejszym </w:t>
      </w:r>
      <w:r w:rsidRPr="00876614">
        <w:rPr>
          <w:rFonts w:ascii="Arial" w:hAnsi="Arial"/>
          <w:sz w:val="22"/>
          <w:szCs w:val="22"/>
        </w:rPr>
        <w:t>statucie jest mowa o:</w:t>
      </w:r>
    </w:p>
    <w:p w14:paraId="1DD3787E" w14:textId="30FDE4D7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szkole – należy przez to rozumieć Szkołę Podstawową im. </w:t>
      </w:r>
      <w:r w:rsidR="00FD2C60" w:rsidRPr="00876614">
        <w:rPr>
          <w:rFonts w:ascii="Arial" w:hAnsi="Arial"/>
          <w:sz w:val="22"/>
          <w:szCs w:val="22"/>
        </w:rPr>
        <w:t>Wandy Chotomskiej</w:t>
      </w:r>
      <w:r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br/>
        <w:t xml:space="preserve">w </w:t>
      </w:r>
      <w:r w:rsidR="00FD2C60" w:rsidRPr="00876614">
        <w:rPr>
          <w:rFonts w:ascii="Arial" w:hAnsi="Arial"/>
          <w:sz w:val="22"/>
          <w:szCs w:val="22"/>
        </w:rPr>
        <w:t>Józefowie</w:t>
      </w:r>
      <w:r w:rsidRPr="00876614">
        <w:rPr>
          <w:rFonts w:ascii="Arial" w:hAnsi="Arial"/>
          <w:sz w:val="22"/>
          <w:szCs w:val="22"/>
        </w:rPr>
        <w:t>;</w:t>
      </w:r>
    </w:p>
    <w:p w14:paraId="54C23C16" w14:textId="1AA9E8AC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dyrektorze</w:t>
      </w:r>
      <w:r w:rsidR="008A566C" w:rsidRPr="00876614">
        <w:rPr>
          <w:rFonts w:ascii="Arial" w:hAnsi="Arial"/>
          <w:sz w:val="22"/>
          <w:szCs w:val="22"/>
        </w:rPr>
        <w:t>, radzie pedagogicznej, radzie rodziców, samorządzie uczniowskim</w:t>
      </w:r>
      <w:r w:rsidRPr="00876614">
        <w:rPr>
          <w:rFonts w:ascii="Arial" w:hAnsi="Arial"/>
          <w:sz w:val="22"/>
          <w:szCs w:val="22"/>
        </w:rPr>
        <w:t xml:space="preserve"> - należy przez to rozumieć dyrektora</w:t>
      </w:r>
      <w:r w:rsidR="008A566C" w:rsidRPr="00876614">
        <w:rPr>
          <w:rFonts w:ascii="Arial" w:hAnsi="Arial"/>
          <w:sz w:val="22"/>
          <w:szCs w:val="22"/>
        </w:rPr>
        <w:t>, radę pedagogiczną, radę rodziców, samorząd uczniowski</w:t>
      </w:r>
      <w:r w:rsidRPr="00876614">
        <w:rPr>
          <w:rFonts w:ascii="Arial" w:hAnsi="Arial"/>
          <w:sz w:val="22"/>
          <w:szCs w:val="22"/>
        </w:rPr>
        <w:t xml:space="preserve"> Szkoły Podstawowej im. </w:t>
      </w:r>
      <w:r w:rsidR="00FD2C60" w:rsidRPr="00876614">
        <w:rPr>
          <w:rFonts w:ascii="Arial" w:hAnsi="Arial"/>
          <w:sz w:val="22"/>
          <w:szCs w:val="22"/>
        </w:rPr>
        <w:t>Wandy Chotomskiej</w:t>
      </w:r>
      <w:r w:rsidRPr="00876614">
        <w:rPr>
          <w:rFonts w:ascii="Arial" w:hAnsi="Arial"/>
          <w:sz w:val="22"/>
          <w:szCs w:val="22"/>
        </w:rPr>
        <w:t xml:space="preserve"> w </w:t>
      </w:r>
      <w:r w:rsidR="00FD2C60" w:rsidRPr="00876614">
        <w:rPr>
          <w:rFonts w:ascii="Arial" w:hAnsi="Arial"/>
          <w:sz w:val="22"/>
          <w:szCs w:val="22"/>
        </w:rPr>
        <w:t>Józefowie</w:t>
      </w:r>
      <w:r w:rsidRPr="00876614">
        <w:rPr>
          <w:rFonts w:ascii="Arial" w:hAnsi="Arial"/>
          <w:sz w:val="22"/>
          <w:szCs w:val="22"/>
        </w:rPr>
        <w:t>;</w:t>
      </w:r>
    </w:p>
    <w:p w14:paraId="3A87E851" w14:textId="66A33303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nauczycielu – należy przez to rozumieć każdego pracownika pedagogicznego szkoły;</w:t>
      </w:r>
    </w:p>
    <w:p w14:paraId="0AE83A7B" w14:textId="6ADBACEE" w:rsidR="001A3A12" w:rsidRPr="00876614" w:rsidRDefault="002873D1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wychowawcy – należy przez to rozumieć nauczyciela, którego szczególnej opiece wychowawczej powierzono jeden z oddziałów szkoły;</w:t>
      </w:r>
    </w:p>
    <w:p w14:paraId="0A182600" w14:textId="77777777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uczniu - należy przez to rozumieć każdego ucznia szkoły;</w:t>
      </w:r>
    </w:p>
    <w:p w14:paraId="5B769302" w14:textId="77777777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rodzicach – należy przez to rozumieć także prawnych opiekunów dziecka oraz osoby lub podmioty sprawujące pieczę zastępczą nad dzieckiem;</w:t>
      </w:r>
    </w:p>
    <w:p w14:paraId="6EF298BA" w14:textId="32D3DCDF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organie prowadzącym szkołę – należy przez to rozumieć Gminę </w:t>
      </w:r>
      <w:r w:rsidR="00FD2C60" w:rsidRPr="00876614">
        <w:rPr>
          <w:rFonts w:ascii="Arial" w:hAnsi="Arial"/>
          <w:sz w:val="22"/>
          <w:szCs w:val="22"/>
        </w:rPr>
        <w:t>Nieporęt</w:t>
      </w:r>
      <w:r w:rsidRPr="00876614">
        <w:rPr>
          <w:rFonts w:ascii="Arial" w:hAnsi="Arial"/>
          <w:sz w:val="22"/>
          <w:szCs w:val="22"/>
        </w:rPr>
        <w:t>;</w:t>
      </w:r>
    </w:p>
    <w:p w14:paraId="6BDA1213" w14:textId="57BD5787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organie nadzoru pedagogicznego - należy przez to rozumieć </w:t>
      </w:r>
      <w:r w:rsidR="00FD2C60" w:rsidRPr="00876614">
        <w:rPr>
          <w:rFonts w:ascii="Arial" w:hAnsi="Arial"/>
          <w:sz w:val="22"/>
          <w:szCs w:val="22"/>
        </w:rPr>
        <w:t>Mazowieckiego</w:t>
      </w:r>
      <w:r w:rsidRPr="00876614">
        <w:rPr>
          <w:rFonts w:ascii="Arial" w:hAnsi="Arial"/>
          <w:sz w:val="22"/>
          <w:szCs w:val="22"/>
        </w:rPr>
        <w:t xml:space="preserve"> Kuratora Oświaty;</w:t>
      </w:r>
    </w:p>
    <w:p w14:paraId="27F46282" w14:textId="77777777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ustawie Prawo oświatowe – należy przez to rozumieć ustawę z dnia 14 grudnia 2016r. Prawo oświatowe;</w:t>
      </w:r>
    </w:p>
    <w:p w14:paraId="6573D597" w14:textId="77777777" w:rsidR="001A3A12" w:rsidRPr="00876614" w:rsidRDefault="001A3A12" w:rsidP="007A073F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ustawie o systemie oświaty – należy przez to rozumieć ustawę z dnia 7 września 1991r. o systemie oświaty.</w:t>
      </w:r>
    </w:p>
    <w:p w14:paraId="3EC244B4" w14:textId="77777777" w:rsidR="00746CF3" w:rsidRPr="00876614" w:rsidRDefault="00746CF3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72D53D53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506BD80D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16D46F47" w14:textId="799E7E9A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lastRenderedPageBreak/>
        <w:t xml:space="preserve">Rozdział </w:t>
      </w:r>
      <w:r w:rsidR="001F266A" w:rsidRPr="00876614">
        <w:rPr>
          <w:rFonts w:ascii="Arial" w:eastAsia="Times New Roman" w:hAnsi="Arial"/>
          <w:b/>
          <w:bCs/>
          <w:sz w:val="22"/>
          <w:szCs w:val="22"/>
        </w:rPr>
        <w:t>2.</w:t>
      </w:r>
    </w:p>
    <w:p w14:paraId="6EBDA94B" w14:textId="22656DA1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C</w:t>
      </w:r>
      <w:r w:rsidR="00197087" w:rsidRPr="00876614">
        <w:rPr>
          <w:rFonts w:ascii="Arial" w:eastAsia="Times New Roman" w:hAnsi="Arial"/>
          <w:b/>
          <w:bCs/>
          <w:sz w:val="22"/>
          <w:szCs w:val="22"/>
        </w:rPr>
        <w:t>ELE I ZADANIA SZKOŁY</w:t>
      </w:r>
    </w:p>
    <w:p w14:paraId="7D148C6B" w14:textId="31E40D65" w:rsidR="002D33A5" w:rsidRPr="00876614" w:rsidRDefault="002D33A5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1F266A" w:rsidRPr="00876614">
        <w:rPr>
          <w:rFonts w:ascii="Arial" w:eastAsia="Times New Roman" w:hAnsi="Arial"/>
          <w:b/>
          <w:bCs/>
          <w:sz w:val="22"/>
          <w:szCs w:val="22"/>
        </w:rPr>
        <w:t xml:space="preserve"> 3.</w:t>
      </w:r>
    </w:p>
    <w:p w14:paraId="185BCD8C" w14:textId="187D9BDF" w:rsidR="002D33A5" w:rsidRPr="00876614" w:rsidRDefault="002D33A5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realizuje cele i zadania, określone dla ośmioletniej szkoły podstawowej w przepisach</w:t>
      </w:r>
      <w:r w:rsidR="00D8794A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prawa </w:t>
      </w:r>
      <w:r w:rsidR="00943B5D" w:rsidRPr="00876614">
        <w:rPr>
          <w:rFonts w:ascii="Arial" w:hAnsi="Arial"/>
          <w:sz w:val="22"/>
          <w:szCs w:val="22"/>
        </w:rPr>
        <w:t>oświatowego, uwzględniając Program</w:t>
      </w:r>
      <w:r w:rsidRPr="00876614">
        <w:rPr>
          <w:rFonts w:ascii="Arial" w:hAnsi="Arial"/>
          <w:sz w:val="22"/>
          <w:szCs w:val="22"/>
        </w:rPr>
        <w:t xml:space="preserve"> Wychowawczo-Profilaktyczny</w:t>
      </w:r>
      <w:r w:rsidR="00943B5D" w:rsidRPr="00876614">
        <w:rPr>
          <w:rFonts w:ascii="Arial" w:hAnsi="Arial"/>
          <w:sz w:val="22"/>
          <w:szCs w:val="22"/>
        </w:rPr>
        <w:t xml:space="preserve"> Szkoły</w:t>
      </w:r>
      <w:r w:rsidRPr="00876614">
        <w:rPr>
          <w:rFonts w:ascii="Arial" w:hAnsi="Arial"/>
          <w:sz w:val="22"/>
          <w:szCs w:val="22"/>
        </w:rPr>
        <w:t xml:space="preserve"> dostosowany do potrzeb rozwojowych uczniów oraz potrzeb środowiska, kierując się dobrem uczniów, troską o ich zdrowie oraz poszanowaniem </w:t>
      </w:r>
      <w:r w:rsidR="007A6E4A" w:rsidRPr="00876614">
        <w:rPr>
          <w:rFonts w:ascii="Arial" w:hAnsi="Arial"/>
          <w:sz w:val="22"/>
          <w:szCs w:val="22"/>
        </w:rPr>
        <w:t xml:space="preserve">ich </w:t>
      </w:r>
      <w:r w:rsidRPr="00876614">
        <w:rPr>
          <w:rFonts w:ascii="Arial" w:hAnsi="Arial"/>
          <w:sz w:val="22"/>
          <w:szCs w:val="22"/>
        </w:rPr>
        <w:t>godności osobistej.</w:t>
      </w:r>
    </w:p>
    <w:p w14:paraId="459A66FE" w14:textId="77777777" w:rsidR="007A6E4A" w:rsidRPr="00876614" w:rsidRDefault="007A6E4A" w:rsidP="004852CB">
      <w:pPr>
        <w:rPr>
          <w:rFonts w:ascii="Arial" w:eastAsia="Times New Roman" w:hAnsi="Arial"/>
          <w:sz w:val="22"/>
          <w:szCs w:val="22"/>
        </w:rPr>
      </w:pPr>
    </w:p>
    <w:p w14:paraId="14E94443" w14:textId="3D128ADD" w:rsidR="002D33A5" w:rsidRPr="00876614" w:rsidRDefault="002D33A5" w:rsidP="004852CB">
      <w:pPr>
        <w:tabs>
          <w:tab w:val="left" w:pos="4253"/>
          <w:tab w:val="left" w:pos="4395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D8794A" w:rsidRPr="00876614">
        <w:rPr>
          <w:rFonts w:ascii="Arial" w:eastAsia="Times New Roman" w:hAnsi="Arial"/>
          <w:b/>
          <w:bCs/>
          <w:sz w:val="22"/>
          <w:szCs w:val="22"/>
        </w:rPr>
        <w:t xml:space="preserve"> 4.</w:t>
      </w:r>
    </w:p>
    <w:p w14:paraId="53EC6DFE" w14:textId="56BAF762" w:rsidR="002D33A5" w:rsidRPr="00876614" w:rsidRDefault="002D33A5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Realizując ustawowe cele i zadania </w:t>
      </w:r>
      <w:r w:rsidR="00355538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zkoła</w:t>
      </w:r>
      <w:r w:rsidR="00355538" w:rsidRPr="00876614">
        <w:rPr>
          <w:rFonts w:ascii="Arial" w:hAnsi="Arial"/>
          <w:sz w:val="22"/>
          <w:szCs w:val="22"/>
        </w:rPr>
        <w:t xml:space="preserve"> w szczególności</w:t>
      </w:r>
      <w:r w:rsidRPr="00876614">
        <w:rPr>
          <w:rFonts w:ascii="Arial" w:hAnsi="Arial"/>
          <w:sz w:val="22"/>
          <w:szCs w:val="22"/>
        </w:rPr>
        <w:t>:</w:t>
      </w:r>
    </w:p>
    <w:p w14:paraId="30449732" w14:textId="3969A4AB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umożliwia zdobycie wiedzy ogólnej na wysokim poziomie merytorycznym, zgodnie </w:t>
      </w:r>
      <w:r w:rsidR="006B29F4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z aktualnym stanem nauki, określonym w dokumentacji programowej </w:t>
      </w:r>
      <w:r w:rsidR="006B29F4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 xml:space="preserve">zkoły; </w:t>
      </w:r>
    </w:p>
    <w:p w14:paraId="52691E8C" w14:textId="3D6537C2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uczniom bogaty, autorski program wychowawczy i stwarza środowisko sprzyjające rozwojowi własnych zainteresowań;</w:t>
      </w:r>
    </w:p>
    <w:p w14:paraId="25C5C258" w14:textId="5B704E2F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dba z należytą troską o rozwój umysłowy, moralno-emocjonalny i fizyczny uczniów, między innymi poprzez: </w:t>
      </w:r>
    </w:p>
    <w:p w14:paraId="7A485ED6" w14:textId="77777777" w:rsidR="00AB688D" w:rsidRPr="00876614" w:rsidRDefault="002D33A5" w:rsidP="007A073F">
      <w:pPr>
        <w:pStyle w:val="Akapitzlist"/>
        <w:numPr>
          <w:ilvl w:val="0"/>
          <w:numId w:val="16"/>
        </w:numPr>
        <w:tabs>
          <w:tab w:val="left" w:pos="993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różnorodnych imprez kulturalnych, artystycznych, oraz działalność turystyczno-krajoznawczą;</w:t>
      </w:r>
    </w:p>
    <w:p w14:paraId="15895C22" w14:textId="77777777" w:rsidR="00AB688D" w:rsidRPr="00876614" w:rsidRDefault="002D33A5" w:rsidP="007A073F">
      <w:pPr>
        <w:pStyle w:val="Akapitzlist"/>
        <w:numPr>
          <w:ilvl w:val="0"/>
          <w:numId w:val="16"/>
        </w:numPr>
        <w:tabs>
          <w:tab w:val="left" w:pos="993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stawianie wysokich wymagań dotyczących kultury bycia; </w:t>
      </w:r>
    </w:p>
    <w:p w14:paraId="22D6ADC8" w14:textId="14BD6F10" w:rsidR="002D33A5" w:rsidRPr="00876614" w:rsidRDefault="002D33A5" w:rsidP="007A073F">
      <w:pPr>
        <w:pStyle w:val="Akapitzlist"/>
        <w:numPr>
          <w:ilvl w:val="0"/>
          <w:numId w:val="16"/>
        </w:numPr>
        <w:tabs>
          <w:tab w:val="left" w:pos="993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przekazywanie wiedzy i kształcenie umiejętności funkcjonowania w rodzinie </w:t>
      </w:r>
      <w:r w:rsidR="004C1B72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środowisku, państwie, narodzie i społeczeństwie;</w:t>
      </w:r>
    </w:p>
    <w:p w14:paraId="20D58F79" w14:textId="1F30795B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zapewnianie uczniom poszanowania wolności światopoglądowej i wyznaniowej;</w:t>
      </w:r>
    </w:p>
    <w:p w14:paraId="3BEDE92D" w14:textId="23B99062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kształci w duchu tolerancji, humanizmu i patriotyzmu, przekazuje wiedzę </w:t>
      </w:r>
      <w:r w:rsidR="004C1B72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o społeczeństwie, problemach społecznych, ekonomicznych kraju, świata, kulturze </w:t>
      </w:r>
      <w:r w:rsidR="004C1B72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środowisku naturalnym;</w:t>
      </w:r>
    </w:p>
    <w:p w14:paraId="3117437B" w14:textId="374059A3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upowszechnia wiedzę ekologiczną wśród uczniów oraz kształtuje właściwe postawy wobec problemów ochrony środowiska;</w:t>
      </w:r>
    </w:p>
    <w:p w14:paraId="6484A13E" w14:textId="46220240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kształtuje i rozwija wśród uczniów cechy osobowości: przedsiębiorczość, kreatywność, samodzielność, a także umiejętności samokształcenia i doskonalenia się, skutecznego komunikowania się oraz nawiązywania kontaktów interpersonalnych; </w:t>
      </w:r>
    </w:p>
    <w:p w14:paraId="4F2AC660" w14:textId="34E7503B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umożliwia rozwijanie szczególnych zainteresowań uczniów w zakresie wybranych przedmiotów nauczania; </w:t>
      </w:r>
    </w:p>
    <w:p w14:paraId="37093E92" w14:textId="059AFA32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pomoc w nauce uczniom słabszym, tworzy warunki umożliwiające nau</w:t>
      </w:r>
      <w:r w:rsidR="00D329C3" w:rsidRPr="00876614">
        <w:rPr>
          <w:rFonts w:ascii="Arial" w:hAnsi="Arial"/>
          <w:sz w:val="22"/>
          <w:szCs w:val="22"/>
        </w:rPr>
        <w:t>czanie uczniom niepełnosprawnym;</w:t>
      </w:r>
    </w:p>
    <w:p w14:paraId="78B23DE1" w14:textId="0E738DFD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opie</w:t>
      </w:r>
      <w:r w:rsidR="00D329C3" w:rsidRPr="00876614">
        <w:rPr>
          <w:rFonts w:ascii="Arial" w:hAnsi="Arial"/>
          <w:sz w:val="22"/>
          <w:szCs w:val="22"/>
        </w:rPr>
        <w:t>kę w formie zajęć świetlicowych;</w:t>
      </w:r>
    </w:p>
    <w:p w14:paraId="68FCCE95" w14:textId="5DEF22BE" w:rsidR="002D33A5" w:rsidRPr="00876614" w:rsidRDefault="002D33A5" w:rsidP="007A073F">
      <w:pPr>
        <w:pStyle w:val="Akapitzlist"/>
        <w:numPr>
          <w:ilvl w:val="0"/>
          <w:numId w:val="15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umożliwia absolwentom dokonanie świadomego wyboru dalszego kierunku kształcenia.</w:t>
      </w:r>
    </w:p>
    <w:p w14:paraId="6CCA8F22" w14:textId="77777777" w:rsidR="00355538" w:rsidRPr="00876614" w:rsidRDefault="00355538" w:rsidP="004852CB">
      <w:pPr>
        <w:rPr>
          <w:rFonts w:ascii="Arial" w:eastAsia="Times New Roman" w:hAnsi="Arial"/>
          <w:sz w:val="22"/>
          <w:szCs w:val="22"/>
        </w:rPr>
      </w:pPr>
    </w:p>
    <w:p w14:paraId="458E0F0F" w14:textId="768E4419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1B0A97" w:rsidRPr="00876614">
        <w:rPr>
          <w:rFonts w:ascii="Arial" w:eastAsia="Times New Roman" w:hAnsi="Arial"/>
          <w:b/>
          <w:bCs/>
          <w:sz w:val="22"/>
          <w:szCs w:val="22"/>
        </w:rPr>
        <w:t xml:space="preserve"> 5.</w:t>
      </w:r>
    </w:p>
    <w:p w14:paraId="7A04F0C8" w14:textId="5C8E3933" w:rsidR="00D87BED" w:rsidRPr="00876614" w:rsidRDefault="00D87BED" w:rsidP="003B6BC1">
      <w:pPr>
        <w:pStyle w:val="Akapitzlist"/>
        <w:widowControl w:val="0"/>
        <w:numPr>
          <w:ilvl w:val="0"/>
          <w:numId w:val="17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stwarza uczniom warunki do nabywania następujących umiejętności:</w:t>
      </w:r>
    </w:p>
    <w:p w14:paraId="2A96318D" w14:textId="77777777" w:rsidR="00D87BED" w:rsidRPr="00876614" w:rsidRDefault="00D87BED" w:rsidP="003B6BC1">
      <w:pPr>
        <w:pStyle w:val="Akapitzlist"/>
        <w:widowControl w:val="0"/>
        <w:numPr>
          <w:ilvl w:val="0"/>
          <w:numId w:val="17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sprawne komunikowanie się w języku polskim oraz w językach obcych nowożytnych;</w:t>
      </w:r>
    </w:p>
    <w:p w14:paraId="5EF7C2AA" w14:textId="77777777" w:rsidR="00D87BED" w:rsidRPr="00876614" w:rsidRDefault="00D87BED" w:rsidP="003B6BC1">
      <w:pPr>
        <w:pStyle w:val="Akapitzlist"/>
        <w:widowControl w:val="0"/>
        <w:numPr>
          <w:ilvl w:val="0"/>
          <w:numId w:val="17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sprawne wykorzystywanie narzędzi matematyki w życiu codziennym, a także kształcenie myślenia matematycznego;</w:t>
      </w:r>
    </w:p>
    <w:p w14:paraId="61F3E8CB" w14:textId="77777777" w:rsidR="00D87BED" w:rsidRPr="00876614" w:rsidRDefault="00D87BED" w:rsidP="003B6BC1">
      <w:pPr>
        <w:pStyle w:val="Akapitzlist"/>
        <w:widowControl w:val="0"/>
        <w:numPr>
          <w:ilvl w:val="0"/>
          <w:numId w:val="17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świadome poszukiwanie, porządkowanie, krytyczna analiza oraz wykorzystanie informacji z różnych źródeł;</w:t>
      </w:r>
    </w:p>
    <w:p w14:paraId="6536A94E" w14:textId="77777777" w:rsidR="00D87BED" w:rsidRPr="00876614" w:rsidRDefault="00D87BED" w:rsidP="003B6BC1">
      <w:pPr>
        <w:pStyle w:val="Akapitzlist"/>
        <w:widowControl w:val="0"/>
        <w:numPr>
          <w:ilvl w:val="0"/>
          <w:numId w:val="17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kreatywne rozwiązywanie problemów z różnych dziedzin z umiejętnym wykorzystaniem metod i narzędzi wywodzących się z informatyki, w tym programowanie;</w:t>
      </w:r>
    </w:p>
    <w:p w14:paraId="7D0A154F" w14:textId="77777777" w:rsidR="00D87BED" w:rsidRPr="00876614" w:rsidRDefault="00D87BED" w:rsidP="003B6BC1">
      <w:pPr>
        <w:pStyle w:val="Akapitzlist"/>
        <w:widowControl w:val="0"/>
        <w:numPr>
          <w:ilvl w:val="0"/>
          <w:numId w:val="17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rozwiązywanie problemów, również z wykorzystaniem technik mediacyjnych;</w:t>
      </w:r>
    </w:p>
    <w:p w14:paraId="06E08132" w14:textId="77777777" w:rsidR="00D87BED" w:rsidRPr="00876614" w:rsidRDefault="00D87BED" w:rsidP="003B6BC1">
      <w:pPr>
        <w:pStyle w:val="Akapitzlist"/>
        <w:widowControl w:val="0"/>
        <w:numPr>
          <w:ilvl w:val="0"/>
          <w:numId w:val="17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zgodna praca w zespole i społeczna aktywność;</w:t>
      </w:r>
    </w:p>
    <w:p w14:paraId="6DC91AA0" w14:textId="77777777" w:rsidR="00D87BED" w:rsidRPr="00876614" w:rsidRDefault="00D87BED" w:rsidP="003B6BC1">
      <w:pPr>
        <w:pStyle w:val="Akapitzlist"/>
        <w:widowControl w:val="0"/>
        <w:numPr>
          <w:ilvl w:val="0"/>
          <w:numId w:val="17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aktywny udział w życiu kulturalnym szkoły, środowiska lokalnego oraz kraju.</w:t>
      </w:r>
    </w:p>
    <w:p w14:paraId="04DE4E4D" w14:textId="541028D3" w:rsidR="00D87BED" w:rsidRPr="00876614" w:rsidRDefault="00D87BED" w:rsidP="003B6BC1">
      <w:pPr>
        <w:pStyle w:val="Akapitzlist"/>
        <w:widowControl w:val="0"/>
        <w:numPr>
          <w:ilvl w:val="0"/>
          <w:numId w:val="17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Nauczyciele w szkole zmierzają do tego, aby uczniowie w szczególności:</w:t>
      </w:r>
    </w:p>
    <w:p w14:paraId="5F6E84FC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znajdowali w szkole środowisko wszechstronnego rozwoju osobowego, w wymiarze intelektualnym, psychicznym, społecznym, zdrowotnym, estetycznym, moralnym, duchowym;</w:t>
      </w:r>
    </w:p>
    <w:p w14:paraId="2DF0AD69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rozwijali w sobie dociekliwość poznawczą, ukierunkowaną na poszukiwanie prawdy, dobra i piękna w świecie;</w:t>
      </w:r>
    </w:p>
    <w:p w14:paraId="05396446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mieli świadomość życiowej użyteczności, zarówno poszczególnych zajęć edukacyjnych, jak i całej edukacji na danym etapie;</w:t>
      </w:r>
    </w:p>
    <w:p w14:paraId="05C87DB7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stawali się samodzielni w dążeniu do dobra w jego wymiarze indywidualnym </w:t>
      </w:r>
      <w:r w:rsidRPr="00876614">
        <w:rPr>
          <w:rFonts w:ascii="Arial" w:hAnsi="Arial"/>
          <w:sz w:val="22"/>
          <w:szCs w:val="22"/>
        </w:rPr>
        <w:br/>
        <w:t xml:space="preserve">i społecznym, godząc umiejętne dążenie do dobra własnego z dobrem innych, odpowiedzialność za siebie z odpowiedzialnością za innych, wolnością własną </w:t>
      </w:r>
      <w:r w:rsidRPr="00876614">
        <w:rPr>
          <w:rFonts w:ascii="Arial" w:hAnsi="Arial"/>
          <w:sz w:val="22"/>
          <w:szCs w:val="22"/>
        </w:rPr>
        <w:br/>
        <w:t>z wolnością innych;</w:t>
      </w:r>
    </w:p>
    <w:p w14:paraId="778B965E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poszukiwali, odkrywali i dążyli na drodze rzetelnej pracy, do osiągnięcia wszelkich celów życiowych i wartości ważnych dla odnalezienia własnego miejsca w świecie;</w:t>
      </w:r>
    </w:p>
    <w:p w14:paraId="41147987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uczyli się szacunku dla dobra wspólnego, jako podstawy życia społecznego oraz przygotowywali się do życia w rodzinie, w społeczności lokalnej i w państwie, w duchu przekazu dziedzictwa kulturowego i kształtowania postaw patriotycznych;</w:t>
      </w:r>
    </w:p>
    <w:p w14:paraId="498700BE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przygotowali się do rozpoznawania wartości moralnych, tożsamości narodowej, dokonywania wyborów i hierarchizacji wartości oraz mieli możliwość doskonalenia się;</w:t>
      </w:r>
    </w:p>
    <w:p w14:paraId="5B34448D" w14:textId="77777777" w:rsidR="00D87BED" w:rsidRPr="00876614" w:rsidRDefault="00D87BED" w:rsidP="003B6BC1">
      <w:pPr>
        <w:pStyle w:val="Akapitzlist"/>
        <w:widowControl w:val="0"/>
        <w:numPr>
          <w:ilvl w:val="0"/>
          <w:numId w:val="17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kształtowali w sobie postawę gotowości do dialogu, umiejętność słuchania innych </w:t>
      </w:r>
      <w:r w:rsidRPr="00876614">
        <w:rPr>
          <w:rFonts w:ascii="Arial" w:hAnsi="Arial"/>
          <w:sz w:val="22"/>
          <w:szCs w:val="22"/>
        </w:rPr>
        <w:br/>
        <w:t>i rozumienia ich poglądów, umieli współdziałać i współtworzyć w szkole wspólnotę nauczycieli i uczniów.</w:t>
      </w:r>
    </w:p>
    <w:p w14:paraId="01C93C72" w14:textId="20207FC3" w:rsidR="00700514" w:rsidRPr="00876614" w:rsidRDefault="0070051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2DE139BA" w14:textId="784C29DB" w:rsidR="00700514" w:rsidRPr="00876614" w:rsidRDefault="00700514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D6174A" w:rsidRPr="00876614">
        <w:rPr>
          <w:rFonts w:ascii="Arial" w:eastAsia="Times New Roman" w:hAnsi="Arial"/>
          <w:b/>
          <w:bCs/>
          <w:sz w:val="22"/>
          <w:szCs w:val="22"/>
        </w:rPr>
        <w:t>6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3E2B410C" w14:textId="77777777" w:rsidR="00020F8D" w:rsidRPr="00876614" w:rsidRDefault="00020F8D" w:rsidP="003B6BC1">
      <w:pPr>
        <w:pStyle w:val="Akapitzlist"/>
        <w:widowControl w:val="0"/>
        <w:numPr>
          <w:ilvl w:val="0"/>
          <w:numId w:val="18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Szkoła, umożliwia uczniom podtrzymywanie poczucia tożsamości narodowej, etnicznej, religijnej oraz językowej.</w:t>
      </w:r>
    </w:p>
    <w:p w14:paraId="591DAE4A" w14:textId="77777777" w:rsidR="00020F8D" w:rsidRPr="00876614" w:rsidRDefault="00020F8D" w:rsidP="003B6BC1">
      <w:pPr>
        <w:pStyle w:val="Akapitzlist"/>
        <w:widowControl w:val="0"/>
        <w:numPr>
          <w:ilvl w:val="0"/>
          <w:numId w:val="18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zapewnia integrację uczniów niebędących obywatelami polskimi ze środowiskiem szkolnym i wspomaga ich w pokonaniu trudności adaptacyjnych związanych z różnicami kulturowymi lub ze zmianą środowiska edukacyjnego, w tym związanych z kształceniem za granicą. </w:t>
      </w:r>
    </w:p>
    <w:p w14:paraId="3CE49AC0" w14:textId="77777777" w:rsidR="00020F8D" w:rsidRPr="00876614" w:rsidRDefault="00020F8D" w:rsidP="003B6BC1">
      <w:pPr>
        <w:pStyle w:val="Akapitzlist"/>
        <w:widowControl w:val="0"/>
        <w:numPr>
          <w:ilvl w:val="0"/>
          <w:numId w:val="18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Uczniowie należący do mniejszości narodowych i etnicznych oraz społeczności posługującej się językiem regionalnym, mogą korzystać z zajęć umożliwiających podtrzymywanie i rozwijanie poczucia tożsamości narodowej, etnicznej i językowej, na warunkach określonych w odrębnych przepisach. </w:t>
      </w:r>
    </w:p>
    <w:p w14:paraId="5A00FA69" w14:textId="0749FFBD" w:rsidR="002D33A5" w:rsidRPr="00876614" w:rsidRDefault="002D33A5" w:rsidP="003B6BC1">
      <w:pPr>
        <w:pStyle w:val="Akapitzlist"/>
        <w:widowControl w:val="0"/>
        <w:numPr>
          <w:ilvl w:val="0"/>
          <w:numId w:val="18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realizuje cele i zadania</w:t>
      </w:r>
      <w:r w:rsidR="001B0A97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w zakresie podtrzymywania poczucia tożsamości narodowej, etycznej, językowej i religijnej</w:t>
      </w:r>
      <w:r w:rsidR="00C234F5" w:rsidRPr="00876614">
        <w:rPr>
          <w:rFonts w:ascii="Arial" w:hAnsi="Arial"/>
          <w:sz w:val="22"/>
          <w:szCs w:val="22"/>
        </w:rPr>
        <w:t xml:space="preserve"> przez</w:t>
      </w:r>
      <w:r w:rsidRPr="00876614">
        <w:rPr>
          <w:rFonts w:ascii="Arial" w:hAnsi="Arial"/>
          <w:sz w:val="22"/>
          <w:szCs w:val="22"/>
        </w:rPr>
        <w:t xml:space="preserve">: </w:t>
      </w:r>
    </w:p>
    <w:p w14:paraId="72936D87" w14:textId="50A7E809" w:rsidR="002D33A5" w:rsidRPr="00876614" w:rsidRDefault="002D33A5" w:rsidP="007A073F">
      <w:pPr>
        <w:pStyle w:val="Akapitzlist"/>
        <w:numPr>
          <w:ilvl w:val="0"/>
          <w:numId w:val="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wpajanie zasad tolerancji dla odmi</w:t>
      </w:r>
      <w:r w:rsidR="00873606" w:rsidRPr="00876614">
        <w:rPr>
          <w:rFonts w:ascii="Arial" w:hAnsi="Arial"/>
          <w:sz w:val="22"/>
          <w:szCs w:val="22"/>
        </w:rPr>
        <w:t>enności narodowej i religijnej;</w:t>
      </w:r>
    </w:p>
    <w:p w14:paraId="1CDDB6A7" w14:textId="20F94EB3" w:rsidR="002D33A5" w:rsidRPr="00876614" w:rsidRDefault="002D33A5" w:rsidP="007A073F">
      <w:pPr>
        <w:pStyle w:val="Akapitzlist"/>
        <w:numPr>
          <w:ilvl w:val="0"/>
          <w:numId w:val="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niestwarzanie różnic w prawach i traktowaniu uczniów z powodu</w:t>
      </w:r>
      <w:r w:rsidR="00545F53" w:rsidRPr="00876614">
        <w:rPr>
          <w:rFonts w:ascii="Arial" w:hAnsi="Arial"/>
          <w:sz w:val="22"/>
          <w:szCs w:val="22"/>
        </w:rPr>
        <w:t xml:space="preserve"> ich </w:t>
      </w:r>
      <w:r w:rsidR="00943B5D" w:rsidRPr="00876614">
        <w:rPr>
          <w:rFonts w:ascii="Arial" w:hAnsi="Arial"/>
          <w:sz w:val="22"/>
          <w:szCs w:val="22"/>
        </w:rPr>
        <w:t>przynależności narodowej</w:t>
      </w:r>
      <w:r w:rsidR="00545F53" w:rsidRPr="00876614">
        <w:rPr>
          <w:rFonts w:ascii="Arial" w:hAnsi="Arial"/>
          <w:sz w:val="22"/>
          <w:szCs w:val="22"/>
        </w:rPr>
        <w:t xml:space="preserve">, </w:t>
      </w:r>
      <w:r w:rsidRPr="00876614">
        <w:rPr>
          <w:rFonts w:ascii="Arial" w:hAnsi="Arial"/>
          <w:sz w:val="22"/>
          <w:szCs w:val="22"/>
        </w:rPr>
        <w:t>wy</w:t>
      </w:r>
      <w:r w:rsidR="00873606" w:rsidRPr="00876614">
        <w:rPr>
          <w:rFonts w:ascii="Arial" w:hAnsi="Arial"/>
          <w:sz w:val="22"/>
          <w:szCs w:val="22"/>
        </w:rPr>
        <w:t>znaniowej lub bezwyznaniowości;</w:t>
      </w:r>
    </w:p>
    <w:p w14:paraId="00B4D9A5" w14:textId="1A9BD191" w:rsidR="002D33A5" w:rsidRPr="00876614" w:rsidRDefault="002D33A5" w:rsidP="007A073F">
      <w:pPr>
        <w:pStyle w:val="Akapitzlist"/>
        <w:numPr>
          <w:ilvl w:val="0"/>
          <w:numId w:val="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wpajanie zasad tolerancji i szacunku dla obrzę</w:t>
      </w:r>
      <w:r w:rsidR="00873606" w:rsidRPr="00876614">
        <w:rPr>
          <w:rFonts w:ascii="Arial" w:hAnsi="Arial"/>
          <w:sz w:val="22"/>
          <w:szCs w:val="22"/>
        </w:rPr>
        <w:t>dów religijnych różnych wyznań;</w:t>
      </w:r>
    </w:p>
    <w:p w14:paraId="350E5287" w14:textId="2B7D3C95" w:rsidR="002D33A5" w:rsidRPr="00876614" w:rsidRDefault="002D33A5" w:rsidP="007A073F">
      <w:pPr>
        <w:pStyle w:val="Akapitzlist"/>
        <w:numPr>
          <w:ilvl w:val="0"/>
          <w:numId w:val="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swobodne wyrażanie myśli i przekonań światopoglądowych oraz religijnych</w:t>
      </w:r>
      <w:r w:rsidR="00C2146C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nienaruszające dobra innych osób</w:t>
      </w:r>
      <w:r w:rsidR="00C234F5" w:rsidRPr="00876614">
        <w:rPr>
          <w:rFonts w:ascii="Arial" w:hAnsi="Arial"/>
          <w:sz w:val="22"/>
          <w:szCs w:val="22"/>
        </w:rPr>
        <w:t>.</w:t>
      </w:r>
    </w:p>
    <w:p w14:paraId="2EAD7B98" w14:textId="10ED76F2" w:rsidR="001B0A97" w:rsidRPr="00876614" w:rsidRDefault="001B0A97" w:rsidP="004852CB">
      <w:pPr>
        <w:rPr>
          <w:rFonts w:ascii="Arial" w:eastAsia="Times New Roman" w:hAnsi="Arial"/>
          <w:sz w:val="22"/>
          <w:szCs w:val="22"/>
        </w:rPr>
      </w:pPr>
    </w:p>
    <w:p w14:paraId="25AD3971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5E1DF8A4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5B580D6B" w14:textId="018172CE" w:rsidR="001B0A97" w:rsidRPr="00876614" w:rsidRDefault="001B0A97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lastRenderedPageBreak/>
        <w:t xml:space="preserve">§ </w:t>
      </w:r>
      <w:r w:rsidR="00020F8D" w:rsidRPr="00876614">
        <w:rPr>
          <w:rFonts w:ascii="Arial" w:eastAsia="Times New Roman" w:hAnsi="Arial"/>
          <w:b/>
          <w:bCs/>
          <w:sz w:val="22"/>
          <w:szCs w:val="22"/>
        </w:rPr>
        <w:t>7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180D8BE" w14:textId="00DEF812" w:rsidR="002D33A5" w:rsidRPr="00876614" w:rsidRDefault="001B0A97" w:rsidP="007A073F">
      <w:pPr>
        <w:pStyle w:val="Akapitzlist"/>
        <w:numPr>
          <w:ilvl w:val="6"/>
          <w:numId w:val="1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realizuje cele i zadania </w:t>
      </w:r>
      <w:r w:rsidR="002D33A5" w:rsidRPr="00876614">
        <w:rPr>
          <w:rFonts w:ascii="Arial" w:hAnsi="Arial"/>
          <w:sz w:val="22"/>
          <w:szCs w:val="22"/>
        </w:rPr>
        <w:t>w zakresie udzielania uczniom pomocy psychologiczn</w:t>
      </w:r>
      <w:r w:rsidR="00C234F5" w:rsidRPr="00876614">
        <w:rPr>
          <w:rFonts w:ascii="Arial" w:hAnsi="Arial"/>
          <w:sz w:val="22"/>
          <w:szCs w:val="22"/>
        </w:rPr>
        <w:t>o-</w:t>
      </w:r>
      <w:r w:rsidR="002D33A5" w:rsidRPr="00876614">
        <w:rPr>
          <w:rFonts w:ascii="Arial" w:hAnsi="Arial"/>
          <w:sz w:val="22"/>
          <w:szCs w:val="22"/>
        </w:rPr>
        <w:t xml:space="preserve"> pedagogicznej</w:t>
      </w:r>
      <w:r w:rsidR="00C234F5" w:rsidRPr="00876614">
        <w:rPr>
          <w:rFonts w:ascii="Arial" w:hAnsi="Arial"/>
          <w:sz w:val="22"/>
          <w:szCs w:val="22"/>
        </w:rPr>
        <w:t xml:space="preserve"> przez</w:t>
      </w:r>
      <w:r w:rsidR="002D33A5" w:rsidRPr="00876614">
        <w:rPr>
          <w:rFonts w:ascii="Arial" w:hAnsi="Arial"/>
          <w:sz w:val="22"/>
          <w:szCs w:val="22"/>
        </w:rPr>
        <w:t xml:space="preserve">: </w:t>
      </w:r>
    </w:p>
    <w:p w14:paraId="4707ABE1" w14:textId="552BD28C" w:rsidR="002D33A5" w:rsidRPr="00876614" w:rsidRDefault="002D33A5" w:rsidP="007A073F">
      <w:pPr>
        <w:pStyle w:val="Akapitzlist"/>
        <w:numPr>
          <w:ilvl w:val="0"/>
          <w:numId w:val="1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indywidualną opiekę pedagogiczną i psychologiczną skierowaną do ucznia</w:t>
      </w:r>
      <w:r w:rsidR="00C234F5" w:rsidRPr="00876614">
        <w:rPr>
          <w:rFonts w:ascii="Arial" w:hAnsi="Arial"/>
          <w:sz w:val="22"/>
          <w:szCs w:val="22"/>
        </w:rPr>
        <w:t>, który</w:t>
      </w:r>
      <w:r w:rsidRPr="00876614">
        <w:rPr>
          <w:rFonts w:ascii="Arial" w:hAnsi="Arial"/>
          <w:sz w:val="22"/>
          <w:szCs w:val="22"/>
        </w:rPr>
        <w:t xml:space="preserve"> tego potrzebuj</w:t>
      </w:r>
      <w:r w:rsidR="00C234F5" w:rsidRPr="00876614">
        <w:rPr>
          <w:rFonts w:ascii="Arial" w:hAnsi="Arial"/>
          <w:sz w:val="22"/>
          <w:szCs w:val="22"/>
        </w:rPr>
        <w:t>e</w:t>
      </w:r>
      <w:r w:rsidR="00B52556" w:rsidRPr="00876614">
        <w:rPr>
          <w:rFonts w:ascii="Arial" w:hAnsi="Arial"/>
          <w:sz w:val="22"/>
          <w:szCs w:val="22"/>
        </w:rPr>
        <w:t>;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0C59B770" w14:textId="666C4764" w:rsidR="002D33A5" w:rsidRPr="00876614" w:rsidRDefault="002D33A5" w:rsidP="007A073F">
      <w:pPr>
        <w:pStyle w:val="Akapitzlist"/>
        <w:numPr>
          <w:ilvl w:val="0"/>
          <w:numId w:val="1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udzielanie uczniom pomocy w eliminowaniu napięć psychicznych narastających na tle niepowodzeń </w:t>
      </w:r>
      <w:r w:rsidRPr="00876614">
        <w:rPr>
          <w:rFonts w:ascii="Arial" w:hAnsi="Arial"/>
          <w:sz w:val="22"/>
          <w:szCs w:val="22"/>
        </w:rPr>
        <w:tab/>
        <w:t>szkolnych</w:t>
      </w:r>
      <w:r w:rsidR="00B52556" w:rsidRPr="00876614">
        <w:rPr>
          <w:rFonts w:ascii="Arial" w:hAnsi="Arial"/>
          <w:sz w:val="22"/>
          <w:szCs w:val="22"/>
        </w:rPr>
        <w:t>;</w:t>
      </w:r>
    </w:p>
    <w:p w14:paraId="68DEFF1A" w14:textId="6E313473" w:rsidR="002D33A5" w:rsidRPr="00876614" w:rsidRDefault="002D33A5" w:rsidP="007A073F">
      <w:pPr>
        <w:pStyle w:val="Akapitzlist"/>
        <w:numPr>
          <w:ilvl w:val="0"/>
          <w:numId w:val="1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udzielanie porad i pomocy uczniom mającym trudności w kontaktach rówieśniczych </w:t>
      </w:r>
      <w:r w:rsidR="00C234F5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środowiskowych</w:t>
      </w:r>
      <w:r w:rsidR="00B52556" w:rsidRPr="00876614">
        <w:rPr>
          <w:rFonts w:ascii="Arial" w:hAnsi="Arial"/>
          <w:sz w:val="22"/>
          <w:szCs w:val="22"/>
        </w:rPr>
        <w:t>;</w:t>
      </w:r>
    </w:p>
    <w:p w14:paraId="4DED8A38" w14:textId="13802E2E" w:rsidR="002D33A5" w:rsidRPr="00876614" w:rsidRDefault="002D33A5" w:rsidP="007A073F">
      <w:pPr>
        <w:pStyle w:val="Akapitzlist"/>
        <w:numPr>
          <w:ilvl w:val="0"/>
          <w:numId w:val="1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objęcie ucznia specjalistyczną pomocą np. logopedyczną, socjoterapeutyczną, terapeutyczną</w:t>
      </w:r>
      <w:r w:rsidR="00B52556" w:rsidRPr="00876614">
        <w:rPr>
          <w:rFonts w:ascii="Arial" w:hAnsi="Arial"/>
          <w:sz w:val="22"/>
          <w:szCs w:val="22"/>
        </w:rPr>
        <w:t>;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2CDC7743" w14:textId="7C158499" w:rsidR="002D33A5" w:rsidRPr="00876614" w:rsidRDefault="002D33A5" w:rsidP="007A073F">
      <w:pPr>
        <w:pStyle w:val="Akapitzlist"/>
        <w:numPr>
          <w:ilvl w:val="0"/>
          <w:numId w:val="1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nauczania indywidualnego dla uczniów</w:t>
      </w:r>
      <w:r w:rsidR="00C234F5" w:rsidRPr="00876614">
        <w:rPr>
          <w:rFonts w:ascii="Arial" w:hAnsi="Arial"/>
          <w:sz w:val="22"/>
          <w:szCs w:val="22"/>
        </w:rPr>
        <w:t xml:space="preserve"> posiadających orzeczenie </w:t>
      </w:r>
      <w:r w:rsidR="00C234F5" w:rsidRPr="00876614">
        <w:rPr>
          <w:rFonts w:ascii="Arial" w:hAnsi="Arial"/>
          <w:sz w:val="22"/>
          <w:szCs w:val="22"/>
        </w:rPr>
        <w:br/>
        <w:t>o takiej potrzebie.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4CD08B33" w14:textId="77777777" w:rsidR="00726620" w:rsidRPr="00876614" w:rsidRDefault="00726620" w:rsidP="007A073F">
      <w:pPr>
        <w:pStyle w:val="Akapitzlist"/>
        <w:widowControl w:val="0"/>
        <w:numPr>
          <w:ilvl w:val="6"/>
          <w:numId w:val="1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zapewnia uczniom z orzeczoną niepełnosprawnością lub niedostosowaniem społecznym, specjalne metody i formy pracy oraz zajęcia rewalidacyjne, stosownie do zdiagnozowanych potrzeb.</w:t>
      </w:r>
    </w:p>
    <w:p w14:paraId="211E2E5A" w14:textId="77777777" w:rsidR="00726620" w:rsidRPr="00876614" w:rsidRDefault="00726620" w:rsidP="007A073F">
      <w:pPr>
        <w:pStyle w:val="Akapitzlist"/>
        <w:widowControl w:val="0"/>
        <w:numPr>
          <w:ilvl w:val="6"/>
          <w:numId w:val="1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przypadku ucznia posiadającego orzeczenie o potrzebie kształcenia specjalnego, planowanie oraz koordynowanie udzielania pomocy psychologiczno-pedagogicznej </w:t>
      </w:r>
      <w:r w:rsidRPr="00876614">
        <w:rPr>
          <w:rFonts w:ascii="Arial" w:hAnsi="Arial"/>
          <w:sz w:val="22"/>
          <w:szCs w:val="22"/>
        </w:rPr>
        <w:br/>
        <w:t xml:space="preserve">w szkole, w tym ustalenie dla ucznia form udzielania tej pomocy, okresu ich udzielania oraz wymiar godzin, w którym poszczególne formy będą realizowane, jest zadaniem zespołu, powołanego przez dyrektora szkoły. </w:t>
      </w:r>
    </w:p>
    <w:p w14:paraId="7CC4E9D5" w14:textId="5A76F83D" w:rsidR="00726620" w:rsidRPr="00876614" w:rsidRDefault="00726620" w:rsidP="007A073F">
      <w:pPr>
        <w:pStyle w:val="Akapitzlist"/>
        <w:widowControl w:val="0"/>
        <w:numPr>
          <w:ilvl w:val="6"/>
          <w:numId w:val="1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Podczas planowania i koordynowania udzielania uczniowi pomocy psychologiczno-pedagogicznej, uwzględnia się wymiar godzin ustalony przez dyrektora dla poszczególnych form udzielania uczniom tej pomocy.</w:t>
      </w:r>
    </w:p>
    <w:p w14:paraId="2FAF125C" w14:textId="77777777" w:rsidR="001B0A97" w:rsidRPr="00876614" w:rsidRDefault="001B0A97" w:rsidP="004852CB">
      <w:pPr>
        <w:rPr>
          <w:rFonts w:ascii="Arial" w:hAnsi="Arial"/>
          <w:sz w:val="22"/>
          <w:szCs w:val="22"/>
        </w:rPr>
      </w:pPr>
    </w:p>
    <w:p w14:paraId="1CA58CFE" w14:textId="6E3C2058" w:rsidR="00626EDC" w:rsidRPr="00876614" w:rsidRDefault="00626EDC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D70C32" w:rsidRPr="00876614">
        <w:rPr>
          <w:rFonts w:ascii="Arial" w:eastAsia="Times New Roman" w:hAnsi="Arial"/>
          <w:b/>
          <w:bCs/>
          <w:sz w:val="22"/>
          <w:szCs w:val="22"/>
        </w:rPr>
        <w:t>8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0D814EA" w14:textId="242840F8" w:rsidR="002D33A5" w:rsidRPr="00876614" w:rsidRDefault="001B0A97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realizuje cele i zadania </w:t>
      </w:r>
      <w:r w:rsidR="002D33A5" w:rsidRPr="00876614">
        <w:rPr>
          <w:rFonts w:ascii="Arial" w:hAnsi="Arial"/>
          <w:sz w:val="22"/>
          <w:szCs w:val="22"/>
        </w:rPr>
        <w:t xml:space="preserve">w zakresie umożliwiania rozwijania zainteresowań </w:t>
      </w:r>
      <w:r w:rsidR="00B23728" w:rsidRPr="00876614">
        <w:rPr>
          <w:rFonts w:ascii="Arial" w:hAnsi="Arial"/>
          <w:sz w:val="22"/>
          <w:szCs w:val="22"/>
        </w:rPr>
        <w:t xml:space="preserve">i uzdolnień </w:t>
      </w:r>
      <w:r w:rsidR="002D33A5" w:rsidRPr="00876614">
        <w:rPr>
          <w:rFonts w:ascii="Arial" w:hAnsi="Arial"/>
          <w:sz w:val="22"/>
          <w:szCs w:val="22"/>
        </w:rPr>
        <w:t xml:space="preserve">uczniów przez: </w:t>
      </w:r>
    </w:p>
    <w:p w14:paraId="1CA72B1A" w14:textId="006A9945" w:rsidR="002D33A5" w:rsidRPr="00876614" w:rsidRDefault="00B23728" w:rsidP="007A073F">
      <w:pPr>
        <w:pStyle w:val="Akapitzlist"/>
        <w:numPr>
          <w:ilvl w:val="0"/>
          <w:numId w:val="1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zajęć dodatkowych i </w:t>
      </w:r>
      <w:r w:rsidR="00AA3C27" w:rsidRPr="00876614">
        <w:rPr>
          <w:rFonts w:ascii="Arial" w:hAnsi="Arial"/>
          <w:sz w:val="22"/>
          <w:szCs w:val="22"/>
        </w:rPr>
        <w:t>tworzenie kół zainteresowań;</w:t>
      </w:r>
    </w:p>
    <w:p w14:paraId="542D52F8" w14:textId="2D5BFF85" w:rsidR="002D33A5" w:rsidRPr="00876614" w:rsidRDefault="002D33A5" w:rsidP="007A073F">
      <w:pPr>
        <w:pStyle w:val="Akapitzlist"/>
        <w:numPr>
          <w:ilvl w:val="0"/>
          <w:numId w:val="1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</w:t>
      </w:r>
      <w:r w:rsidR="00B23728" w:rsidRPr="00876614">
        <w:rPr>
          <w:rFonts w:ascii="Arial" w:hAnsi="Arial"/>
          <w:sz w:val="22"/>
          <w:szCs w:val="22"/>
        </w:rPr>
        <w:t>ę</w:t>
      </w:r>
      <w:r w:rsidRPr="00876614">
        <w:rPr>
          <w:rFonts w:ascii="Arial" w:hAnsi="Arial"/>
          <w:sz w:val="22"/>
          <w:szCs w:val="22"/>
        </w:rPr>
        <w:t xml:space="preserve"> indywidualn</w:t>
      </w:r>
      <w:r w:rsidR="00B23728" w:rsidRPr="00876614">
        <w:rPr>
          <w:rFonts w:ascii="Arial" w:hAnsi="Arial"/>
          <w:sz w:val="22"/>
          <w:szCs w:val="22"/>
        </w:rPr>
        <w:t>ą</w:t>
      </w:r>
      <w:r w:rsidRPr="00876614">
        <w:rPr>
          <w:rFonts w:ascii="Arial" w:hAnsi="Arial"/>
          <w:sz w:val="22"/>
          <w:szCs w:val="22"/>
        </w:rPr>
        <w:t xml:space="preserve"> z uczniem zdolnym, umożliwianie mu realizacji indywidualnego programu lub toku nauki </w:t>
      </w:r>
      <w:r w:rsidR="00AA3C27" w:rsidRPr="00876614">
        <w:rPr>
          <w:rFonts w:ascii="Arial" w:hAnsi="Arial"/>
          <w:sz w:val="22"/>
          <w:szCs w:val="22"/>
        </w:rPr>
        <w:t>zgodnie z odrębnymi przepisami;</w:t>
      </w:r>
    </w:p>
    <w:p w14:paraId="69D4DBB8" w14:textId="5201AB69" w:rsidR="002D33A5" w:rsidRPr="00876614" w:rsidRDefault="002D33A5" w:rsidP="007A073F">
      <w:pPr>
        <w:pStyle w:val="Akapitzlist"/>
        <w:numPr>
          <w:ilvl w:val="0"/>
          <w:numId w:val="1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zajęć w zakresie pomocy w nauce, przygotowania do egzaminów, konkursów czy</w:t>
      </w:r>
      <w:r w:rsidR="00B23728" w:rsidRPr="00876614">
        <w:rPr>
          <w:rFonts w:ascii="Arial" w:hAnsi="Arial"/>
          <w:sz w:val="22"/>
          <w:szCs w:val="22"/>
        </w:rPr>
        <w:t xml:space="preserve"> </w:t>
      </w:r>
      <w:r w:rsidR="00AA3C27" w:rsidRPr="00876614">
        <w:rPr>
          <w:rFonts w:ascii="Arial" w:hAnsi="Arial"/>
          <w:sz w:val="22"/>
          <w:szCs w:val="22"/>
        </w:rPr>
        <w:t>olimpiad przedmiotowych;</w:t>
      </w:r>
    </w:p>
    <w:p w14:paraId="25FE03B4" w14:textId="5A2C51FD" w:rsidR="002D33A5" w:rsidRPr="00876614" w:rsidRDefault="002D33A5" w:rsidP="007A073F">
      <w:pPr>
        <w:pStyle w:val="Akapitzlist"/>
        <w:numPr>
          <w:ilvl w:val="0"/>
          <w:numId w:val="1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stosowanie motywacyjnego systemu nagradzania uczniów osiągających wybitne wyniki</w:t>
      </w:r>
      <w:r w:rsidR="00B23728" w:rsidRPr="00876614">
        <w:rPr>
          <w:rFonts w:ascii="Arial" w:hAnsi="Arial"/>
          <w:sz w:val="22"/>
          <w:szCs w:val="22"/>
        </w:rPr>
        <w:t xml:space="preserve"> w nauce.</w:t>
      </w:r>
    </w:p>
    <w:p w14:paraId="5E4147AC" w14:textId="77777777" w:rsidR="001B0A97" w:rsidRPr="00876614" w:rsidRDefault="001B0A97" w:rsidP="004852CB">
      <w:pPr>
        <w:rPr>
          <w:rFonts w:ascii="Arial" w:hAnsi="Arial"/>
          <w:sz w:val="22"/>
          <w:szCs w:val="22"/>
        </w:rPr>
      </w:pPr>
    </w:p>
    <w:p w14:paraId="20E065F8" w14:textId="22FA0E4B" w:rsidR="00B23728" w:rsidRPr="00876614" w:rsidRDefault="00B23728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D70C32" w:rsidRPr="00876614">
        <w:rPr>
          <w:rFonts w:ascii="Arial" w:eastAsia="Times New Roman" w:hAnsi="Arial"/>
          <w:b/>
          <w:bCs/>
          <w:sz w:val="22"/>
          <w:szCs w:val="22"/>
        </w:rPr>
        <w:t>9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1CE0CC69" w14:textId="15EC0535" w:rsidR="002D33A5" w:rsidRPr="00876614" w:rsidRDefault="001B0A97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realizuje cele i zadania </w:t>
      </w:r>
      <w:r w:rsidR="002D33A5" w:rsidRPr="00876614">
        <w:rPr>
          <w:rFonts w:ascii="Arial" w:hAnsi="Arial"/>
          <w:sz w:val="22"/>
          <w:szCs w:val="22"/>
        </w:rPr>
        <w:t xml:space="preserve">w zakresie sprawowania indywidualnej opieki wychowawczej, pedagogicznej, psychologicznej i w miarę możliwości materialnej: </w:t>
      </w:r>
    </w:p>
    <w:p w14:paraId="770E9E93" w14:textId="25878268" w:rsidR="002D33A5" w:rsidRPr="00876614" w:rsidRDefault="002D33A5" w:rsidP="007A073F">
      <w:pPr>
        <w:pStyle w:val="Akapitzlist"/>
        <w:numPr>
          <w:ilvl w:val="0"/>
          <w:numId w:val="2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nad uczniami rozpoczynającymi naukę w </w:t>
      </w:r>
      <w:r w:rsidR="00DF79DD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zkole poprzez:</w:t>
      </w:r>
    </w:p>
    <w:p w14:paraId="06E663B8" w14:textId="082B3453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spotkań </w:t>
      </w:r>
      <w:r w:rsidR="00DF79DD" w:rsidRPr="00876614">
        <w:rPr>
          <w:rFonts w:ascii="Arial" w:hAnsi="Arial"/>
          <w:sz w:val="22"/>
          <w:szCs w:val="22"/>
        </w:rPr>
        <w:t>d</w:t>
      </w:r>
      <w:r w:rsidRPr="00876614">
        <w:rPr>
          <w:rFonts w:ascii="Arial" w:hAnsi="Arial"/>
          <w:sz w:val="22"/>
          <w:szCs w:val="22"/>
        </w:rPr>
        <w:t>yrektora z nowo przyjętymi uczniami i ich rodzicami;</w:t>
      </w:r>
    </w:p>
    <w:p w14:paraId="4F8C3620" w14:textId="6A803E8C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rozmowy indywidualne wychowawcy z uczniami i rodzicami na początku roku szkolnego w celu rozpoznania cech osobowościowych ucznia, stanu jego zdrowia, war</w:t>
      </w:r>
      <w:r w:rsidR="00AA3C27" w:rsidRPr="00876614">
        <w:rPr>
          <w:rFonts w:ascii="Arial" w:hAnsi="Arial"/>
          <w:sz w:val="22"/>
          <w:szCs w:val="22"/>
        </w:rPr>
        <w:t>unków rodzinnych i materialnych;</w:t>
      </w:r>
    </w:p>
    <w:p w14:paraId="510550E0" w14:textId="366987A9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organizację wycieczek i spotkań </w:t>
      </w:r>
      <w:r w:rsidR="00DF79DD" w:rsidRPr="00876614">
        <w:rPr>
          <w:rFonts w:ascii="Arial" w:hAnsi="Arial"/>
          <w:sz w:val="22"/>
          <w:szCs w:val="22"/>
        </w:rPr>
        <w:t>integracyjnych</w:t>
      </w:r>
      <w:r w:rsidR="00AA3C27" w:rsidRPr="00876614">
        <w:rPr>
          <w:rFonts w:ascii="Arial" w:hAnsi="Arial"/>
          <w:sz w:val="22"/>
          <w:szCs w:val="22"/>
        </w:rPr>
        <w:t>;</w:t>
      </w:r>
    </w:p>
    <w:p w14:paraId="53FC86C1" w14:textId="3E63ACC8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pomoc w adaptacji ucznia w nowym środowisku organi</w:t>
      </w:r>
      <w:r w:rsidR="00AA3C27" w:rsidRPr="00876614">
        <w:rPr>
          <w:rFonts w:ascii="Arial" w:hAnsi="Arial"/>
          <w:sz w:val="22"/>
          <w:szCs w:val="22"/>
        </w:rPr>
        <w:t>zowana przez pedagoga szkolnego;</w:t>
      </w:r>
    </w:p>
    <w:p w14:paraId="19CA6ABD" w14:textId="26C78FBC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udzielanie niezbędnej</w:t>
      </w:r>
      <w:r w:rsidR="00DF79DD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doraźnej pomocy przez pielęgniarkę szkolną, wychowawcę lub przedstawiciela </w:t>
      </w:r>
      <w:r w:rsidR="00DF79DD" w:rsidRPr="00876614">
        <w:rPr>
          <w:rFonts w:ascii="Arial" w:hAnsi="Arial"/>
          <w:sz w:val="22"/>
          <w:szCs w:val="22"/>
        </w:rPr>
        <w:t>d</w:t>
      </w:r>
      <w:r w:rsidRPr="00876614">
        <w:rPr>
          <w:rFonts w:ascii="Arial" w:hAnsi="Arial"/>
          <w:sz w:val="22"/>
          <w:szCs w:val="22"/>
        </w:rPr>
        <w:t>yrektora;</w:t>
      </w:r>
    </w:p>
    <w:p w14:paraId="056D9939" w14:textId="46526EEF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współpracę z </w:t>
      </w:r>
      <w:r w:rsidR="00DF79DD" w:rsidRPr="00876614">
        <w:rPr>
          <w:rFonts w:ascii="Arial" w:hAnsi="Arial"/>
          <w:sz w:val="22"/>
          <w:szCs w:val="22"/>
        </w:rPr>
        <w:t>p</w:t>
      </w:r>
      <w:r w:rsidRPr="00876614">
        <w:rPr>
          <w:rFonts w:ascii="Arial" w:hAnsi="Arial"/>
          <w:sz w:val="22"/>
          <w:szCs w:val="22"/>
        </w:rPr>
        <w:t>oradnią psychologiczno-peda</w:t>
      </w:r>
      <w:r w:rsidR="00AA3C27" w:rsidRPr="00876614">
        <w:rPr>
          <w:rFonts w:ascii="Arial" w:hAnsi="Arial"/>
          <w:sz w:val="22"/>
          <w:szCs w:val="22"/>
        </w:rPr>
        <w:t>gogiczną, w tym specjalistyczną;</w:t>
      </w:r>
    </w:p>
    <w:p w14:paraId="589BDAE6" w14:textId="6909E295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respektowanie zaleceń lekarza specjalisty oraz orzeczeń poradni psychologiczno-pedagogicznej;</w:t>
      </w:r>
    </w:p>
    <w:p w14:paraId="6E29966C" w14:textId="503BEC8B" w:rsidR="002D33A5" w:rsidRPr="00876614" w:rsidRDefault="002D33A5" w:rsidP="007A073F">
      <w:pPr>
        <w:pStyle w:val="Akapitzlist"/>
        <w:numPr>
          <w:ilvl w:val="1"/>
          <w:numId w:val="2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w porozumieniu z organem prowadzącym nauczania indywidualnego na podstawie orzeczenia o potrzebie ta</w:t>
      </w:r>
      <w:r w:rsidR="00AA3C27" w:rsidRPr="00876614">
        <w:rPr>
          <w:rFonts w:ascii="Arial" w:hAnsi="Arial"/>
          <w:sz w:val="22"/>
          <w:szCs w:val="22"/>
        </w:rPr>
        <w:t>kiego nauczania;</w:t>
      </w:r>
    </w:p>
    <w:p w14:paraId="399A4814" w14:textId="129459D8" w:rsidR="002D33A5" w:rsidRPr="00876614" w:rsidRDefault="002D33A5" w:rsidP="007A073F">
      <w:pPr>
        <w:pStyle w:val="Akapitzlist"/>
        <w:numPr>
          <w:ilvl w:val="0"/>
          <w:numId w:val="2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nad uczniami znajdującymi się w trudnej sytuacji materialnej z powodu warunków rodzinnych i losowych poprzez</w:t>
      </w:r>
      <w:r w:rsidR="00C2146C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udzielanie pomocy materialnej</w:t>
      </w:r>
      <w:r w:rsidR="00FE5231" w:rsidRPr="00876614">
        <w:rPr>
          <w:rFonts w:ascii="Arial" w:hAnsi="Arial"/>
          <w:sz w:val="22"/>
          <w:szCs w:val="22"/>
        </w:rPr>
        <w:t xml:space="preserve"> w formie rzeczowej </w:t>
      </w:r>
      <w:r w:rsidR="00EA0DCB" w:rsidRPr="00876614">
        <w:rPr>
          <w:rFonts w:ascii="Arial" w:hAnsi="Arial"/>
          <w:sz w:val="22"/>
          <w:szCs w:val="22"/>
        </w:rPr>
        <w:t>lub</w:t>
      </w:r>
      <w:r w:rsidR="00FE5231" w:rsidRPr="00876614">
        <w:rPr>
          <w:rFonts w:ascii="Arial" w:hAnsi="Arial"/>
          <w:sz w:val="22"/>
          <w:szCs w:val="22"/>
        </w:rPr>
        <w:t xml:space="preserve"> finansowej</w:t>
      </w:r>
      <w:r w:rsidR="00EA0DCB" w:rsidRPr="00876614">
        <w:rPr>
          <w:rFonts w:ascii="Arial" w:hAnsi="Arial"/>
          <w:sz w:val="22"/>
          <w:szCs w:val="22"/>
        </w:rPr>
        <w:t xml:space="preserve"> zgodnie z odrębnymi przepisami</w:t>
      </w:r>
      <w:r w:rsidR="00C2146C" w:rsidRPr="00876614">
        <w:rPr>
          <w:rFonts w:ascii="Arial" w:hAnsi="Arial"/>
          <w:sz w:val="22"/>
          <w:szCs w:val="22"/>
        </w:rPr>
        <w:t>.</w:t>
      </w:r>
    </w:p>
    <w:p w14:paraId="3FAADF31" w14:textId="77777777" w:rsidR="001B0A97" w:rsidRPr="00876614" w:rsidRDefault="001B0A97" w:rsidP="004852CB">
      <w:pPr>
        <w:rPr>
          <w:rFonts w:ascii="Arial" w:hAnsi="Arial"/>
          <w:sz w:val="22"/>
          <w:szCs w:val="22"/>
        </w:rPr>
      </w:pPr>
    </w:p>
    <w:p w14:paraId="409DEC9E" w14:textId="62C212B1" w:rsidR="00EA0DCB" w:rsidRPr="00876614" w:rsidRDefault="00EA0DCB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D70C32" w:rsidRPr="00876614">
        <w:rPr>
          <w:rFonts w:ascii="Arial" w:eastAsia="Times New Roman" w:hAnsi="Arial"/>
          <w:b/>
          <w:bCs/>
          <w:sz w:val="22"/>
          <w:szCs w:val="22"/>
        </w:rPr>
        <w:t>10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ECBE6E1" w14:textId="77981EC3" w:rsidR="002D33A5" w:rsidRPr="00876614" w:rsidRDefault="001B0A97" w:rsidP="007A073F">
      <w:pPr>
        <w:pStyle w:val="Akapitzlist"/>
        <w:numPr>
          <w:ilvl w:val="2"/>
          <w:numId w:val="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realizuje cele i zadania </w:t>
      </w:r>
      <w:r w:rsidR="002D33A5" w:rsidRPr="00876614">
        <w:rPr>
          <w:rFonts w:ascii="Arial" w:hAnsi="Arial"/>
          <w:sz w:val="22"/>
          <w:szCs w:val="22"/>
        </w:rPr>
        <w:t xml:space="preserve">w zakresie sprawowania opieki nad uczniami </w:t>
      </w:r>
      <w:r w:rsidR="005859E6" w:rsidRPr="00876614">
        <w:rPr>
          <w:rFonts w:ascii="Arial" w:hAnsi="Arial"/>
          <w:sz w:val="22"/>
          <w:szCs w:val="22"/>
        </w:rPr>
        <w:t xml:space="preserve">i zapewnienia bezpieczeństwa </w:t>
      </w:r>
      <w:r w:rsidR="002D33A5" w:rsidRPr="00876614">
        <w:rPr>
          <w:rFonts w:ascii="Arial" w:hAnsi="Arial"/>
          <w:sz w:val="22"/>
          <w:szCs w:val="22"/>
        </w:rPr>
        <w:t xml:space="preserve">w trakcie </w:t>
      </w:r>
      <w:r w:rsidR="00EA0DCB" w:rsidRPr="00876614">
        <w:rPr>
          <w:rFonts w:ascii="Arial" w:hAnsi="Arial"/>
          <w:sz w:val="22"/>
          <w:szCs w:val="22"/>
        </w:rPr>
        <w:t xml:space="preserve">zajęć organizowanych </w:t>
      </w:r>
      <w:r w:rsidR="00943B5D" w:rsidRPr="00876614">
        <w:rPr>
          <w:rFonts w:ascii="Arial" w:hAnsi="Arial"/>
          <w:sz w:val="22"/>
          <w:szCs w:val="22"/>
        </w:rPr>
        <w:t>poza terenem</w:t>
      </w:r>
      <w:r w:rsidR="002D33A5" w:rsidRPr="00876614">
        <w:rPr>
          <w:rFonts w:ascii="Arial" w:hAnsi="Arial"/>
          <w:sz w:val="22"/>
          <w:szCs w:val="22"/>
        </w:rPr>
        <w:t xml:space="preserve"> szkoły</w:t>
      </w:r>
      <w:r w:rsidR="00EA0DCB" w:rsidRPr="00876614">
        <w:rPr>
          <w:rFonts w:ascii="Arial" w:hAnsi="Arial"/>
          <w:sz w:val="22"/>
          <w:szCs w:val="22"/>
        </w:rPr>
        <w:t>, w tym</w:t>
      </w:r>
      <w:r w:rsidR="002D33A5" w:rsidRPr="00876614">
        <w:rPr>
          <w:rFonts w:ascii="Arial" w:hAnsi="Arial"/>
          <w:sz w:val="22"/>
          <w:szCs w:val="22"/>
        </w:rPr>
        <w:t xml:space="preserve"> zaję</w:t>
      </w:r>
      <w:r w:rsidR="005859E6" w:rsidRPr="00876614">
        <w:rPr>
          <w:rFonts w:ascii="Arial" w:hAnsi="Arial"/>
          <w:sz w:val="22"/>
          <w:szCs w:val="22"/>
        </w:rPr>
        <w:t>ć</w:t>
      </w:r>
      <w:r w:rsidR="002D33A5" w:rsidRPr="00876614">
        <w:rPr>
          <w:rFonts w:ascii="Arial" w:hAnsi="Arial"/>
          <w:sz w:val="22"/>
          <w:szCs w:val="22"/>
        </w:rPr>
        <w:t xml:space="preserve"> </w:t>
      </w:r>
      <w:r w:rsidR="00D70C32" w:rsidRPr="00876614">
        <w:rPr>
          <w:rFonts w:ascii="Arial" w:hAnsi="Arial"/>
          <w:sz w:val="22"/>
          <w:szCs w:val="22"/>
        </w:rPr>
        <w:br/>
      </w:r>
      <w:r w:rsidR="002D33A5" w:rsidRPr="00876614">
        <w:rPr>
          <w:rFonts w:ascii="Arial" w:hAnsi="Arial"/>
          <w:sz w:val="22"/>
          <w:szCs w:val="22"/>
        </w:rPr>
        <w:t>i zawod</w:t>
      </w:r>
      <w:r w:rsidR="00EA0DCB" w:rsidRPr="00876614">
        <w:rPr>
          <w:rFonts w:ascii="Arial" w:hAnsi="Arial"/>
          <w:sz w:val="22"/>
          <w:szCs w:val="22"/>
        </w:rPr>
        <w:t>ów</w:t>
      </w:r>
      <w:r w:rsidR="002D33A5" w:rsidRPr="00876614">
        <w:rPr>
          <w:rFonts w:ascii="Arial" w:hAnsi="Arial"/>
          <w:sz w:val="22"/>
          <w:szCs w:val="22"/>
        </w:rPr>
        <w:t xml:space="preserve"> sportow</w:t>
      </w:r>
      <w:r w:rsidR="00EA0DCB" w:rsidRPr="00876614">
        <w:rPr>
          <w:rFonts w:ascii="Arial" w:hAnsi="Arial"/>
          <w:sz w:val="22"/>
          <w:szCs w:val="22"/>
        </w:rPr>
        <w:t>ych oraz</w:t>
      </w:r>
      <w:r w:rsidR="002D33A5" w:rsidRPr="00876614">
        <w:rPr>
          <w:rFonts w:ascii="Arial" w:hAnsi="Arial"/>
          <w:sz w:val="22"/>
          <w:szCs w:val="22"/>
        </w:rPr>
        <w:t xml:space="preserve"> wyciecz</w:t>
      </w:r>
      <w:r w:rsidR="00EA0DCB" w:rsidRPr="00876614">
        <w:rPr>
          <w:rFonts w:ascii="Arial" w:hAnsi="Arial"/>
          <w:sz w:val="22"/>
          <w:szCs w:val="22"/>
        </w:rPr>
        <w:t>ek przez:</w:t>
      </w:r>
      <w:r w:rsidR="002D33A5" w:rsidRPr="00876614">
        <w:rPr>
          <w:rFonts w:ascii="Arial" w:hAnsi="Arial"/>
          <w:sz w:val="22"/>
          <w:szCs w:val="22"/>
        </w:rPr>
        <w:t xml:space="preserve"> </w:t>
      </w:r>
    </w:p>
    <w:p w14:paraId="1F6527BF" w14:textId="02CBBD75" w:rsidR="002D33A5" w:rsidRPr="00876614" w:rsidRDefault="002D33A5" w:rsidP="007A073F">
      <w:pPr>
        <w:pStyle w:val="Akapitzlist"/>
        <w:numPr>
          <w:ilvl w:val="0"/>
          <w:numId w:val="2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wyznaczanie przez dyrektora </w:t>
      </w:r>
      <w:r w:rsidR="002D1173" w:rsidRPr="00876614">
        <w:rPr>
          <w:rFonts w:ascii="Arial" w:hAnsi="Arial"/>
          <w:sz w:val="22"/>
          <w:szCs w:val="22"/>
        </w:rPr>
        <w:t xml:space="preserve">kierownika i </w:t>
      </w:r>
      <w:r w:rsidRPr="00876614">
        <w:rPr>
          <w:rFonts w:ascii="Arial" w:hAnsi="Arial"/>
          <w:sz w:val="22"/>
          <w:szCs w:val="22"/>
        </w:rPr>
        <w:t>opiekun</w:t>
      </w:r>
      <w:r w:rsidR="002D1173" w:rsidRPr="00876614">
        <w:rPr>
          <w:rFonts w:ascii="Arial" w:hAnsi="Arial"/>
          <w:sz w:val="22"/>
          <w:szCs w:val="22"/>
        </w:rPr>
        <w:t>ów wycieczki lub opiekunów grupy</w:t>
      </w:r>
      <w:r w:rsidRPr="00876614">
        <w:rPr>
          <w:rFonts w:ascii="Arial" w:hAnsi="Arial"/>
          <w:sz w:val="22"/>
          <w:szCs w:val="22"/>
        </w:rPr>
        <w:t>, któr</w:t>
      </w:r>
      <w:r w:rsidR="002D1173" w:rsidRPr="00876614">
        <w:rPr>
          <w:rFonts w:ascii="Arial" w:hAnsi="Arial"/>
          <w:sz w:val="22"/>
          <w:szCs w:val="22"/>
        </w:rPr>
        <w:t>z</w:t>
      </w:r>
      <w:r w:rsidRPr="00876614">
        <w:rPr>
          <w:rFonts w:ascii="Arial" w:hAnsi="Arial"/>
          <w:sz w:val="22"/>
          <w:szCs w:val="22"/>
        </w:rPr>
        <w:t xml:space="preserve">y </w:t>
      </w:r>
      <w:r w:rsidRPr="00876614">
        <w:rPr>
          <w:rFonts w:ascii="Arial" w:hAnsi="Arial"/>
          <w:sz w:val="22"/>
          <w:szCs w:val="22"/>
        </w:rPr>
        <w:tab/>
        <w:t>ponos</w:t>
      </w:r>
      <w:r w:rsidR="002D1173" w:rsidRPr="00876614">
        <w:rPr>
          <w:rFonts w:ascii="Arial" w:hAnsi="Arial"/>
          <w:sz w:val="22"/>
          <w:szCs w:val="22"/>
        </w:rPr>
        <w:t>zą</w:t>
      </w:r>
      <w:r w:rsidRPr="00876614">
        <w:rPr>
          <w:rFonts w:ascii="Arial" w:hAnsi="Arial"/>
          <w:sz w:val="22"/>
          <w:szCs w:val="22"/>
        </w:rPr>
        <w:t xml:space="preserve"> odpowiedzialność za </w:t>
      </w:r>
      <w:r w:rsidR="002D1173" w:rsidRPr="00876614">
        <w:rPr>
          <w:rFonts w:ascii="Arial" w:hAnsi="Arial"/>
          <w:sz w:val="22"/>
          <w:szCs w:val="22"/>
        </w:rPr>
        <w:t xml:space="preserve">właściwą organizację i </w:t>
      </w:r>
      <w:r w:rsidRPr="00876614">
        <w:rPr>
          <w:rFonts w:ascii="Arial" w:hAnsi="Arial"/>
          <w:sz w:val="22"/>
          <w:szCs w:val="22"/>
        </w:rPr>
        <w:t>bezpieczeństwo uczniów</w:t>
      </w:r>
      <w:r w:rsidR="002D117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zgodnie z obowiązującymi </w:t>
      </w:r>
      <w:r w:rsidR="008878DC" w:rsidRPr="00876614">
        <w:rPr>
          <w:rFonts w:ascii="Arial" w:hAnsi="Arial"/>
          <w:sz w:val="22"/>
          <w:szCs w:val="22"/>
        </w:rPr>
        <w:t>przepisami prawa w tym zakresie;</w:t>
      </w:r>
    </w:p>
    <w:p w14:paraId="06B29458" w14:textId="75622E60" w:rsidR="002D33A5" w:rsidRPr="00876614" w:rsidRDefault="002D33A5" w:rsidP="007A073F">
      <w:pPr>
        <w:pStyle w:val="Akapitzlist"/>
        <w:numPr>
          <w:ilvl w:val="0"/>
          <w:numId w:val="2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zapoznanie </w:t>
      </w:r>
      <w:r w:rsidR="002D1173" w:rsidRPr="00876614">
        <w:rPr>
          <w:rFonts w:ascii="Arial" w:hAnsi="Arial"/>
          <w:sz w:val="22"/>
          <w:szCs w:val="22"/>
        </w:rPr>
        <w:t xml:space="preserve">uczniów </w:t>
      </w:r>
      <w:r w:rsidRPr="00876614">
        <w:rPr>
          <w:rFonts w:ascii="Arial" w:hAnsi="Arial"/>
          <w:sz w:val="22"/>
          <w:szCs w:val="22"/>
        </w:rPr>
        <w:t>z programem i regulaminem wyciecz</w:t>
      </w:r>
      <w:r w:rsidR="002D1173" w:rsidRPr="00876614">
        <w:rPr>
          <w:rFonts w:ascii="Arial" w:hAnsi="Arial"/>
          <w:sz w:val="22"/>
          <w:szCs w:val="22"/>
        </w:rPr>
        <w:t>ki</w:t>
      </w:r>
      <w:r w:rsidRPr="00876614">
        <w:rPr>
          <w:rFonts w:ascii="Arial" w:hAnsi="Arial"/>
          <w:sz w:val="22"/>
          <w:szCs w:val="22"/>
        </w:rPr>
        <w:t xml:space="preserve"> oraz </w:t>
      </w:r>
      <w:r w:rsidR="002D1173" w:rsidRPr="00876614">
        <w:rPr>
          <w:rFonts w:ascii="Arial" w:hAnsi="Arial"/>
          <w:sz w:val="22"/>
          <w:szCs w:val="22"/>
        </w:rPr>
        <w:t>zasadam</w:t>
      </w:r>
      <w:r w:rsidR="008878DC" w:rsidRPr="00876614">
        <w:rPr>
          <w:rFonts w:ascii="Arial" w:hAnsi="Arial"/>
          <w:sz w:val="22"/>
          <w:szCs w:val="22"/>
        </w:rPr>
        <w:t>i bezpieczeństwa;</w:t>
      </w:r>
    </w:p>
    <w:p w14:paraId="0BF1B22A" w14:textId="08C0FE28" w:rsidR="002D33A5" w:rsidRPr="00876614" w:rsidRDefault="002D33A5" w:rsidP="007A073F">
      <w:pPr>
        <w:pStyle w:val="Akapitzlist"/>
        <w:numPr>
          <w:ilvl w:val="0"/>
          <w:numId w:val="2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zapewnianie uczniom odpowiedniej liczby opiekunów</w:t>
      </w:r>
      <w:r w:rsidR="002D117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w zależności od rodzaju </w:t>
      </w:r>
      <w:r w:rsidR="002D1173" w:rsidRPr="00876614">
        <w:rPr>
          <w:rFonts w:ascii="Arial" w:hAnsi="Arial"/>
          <w:sz w:val="22"/>
          <w:szCs w:val="22"/>
        </w:rPr>
        <w:br/>
        <w:t xml:space="preserve">i programu </w:t>
      </w:r>
      <w:r w:rsidRPr="00876614">
        <w:rPr>
          <w:rFonts w:ascii="Arial" w:hAnsi="Arial"/>
          <w:sz w:val="22"/>
          <w:szCs w:val="22"/>
        </w:rPr>
        <w:t>wycieczki, niepełnosprawności uczniów i ich wieku</w:t>
      </w:r>
      <w:r w:rsidR="002D1173" w:rsidRPr="00876614">
        <w:rPr>
          <w:rFonts w:ascii="Arial" w:hAnsi="Arial"/>
          <w:sz w:val="22"/>
          <w:szCs w:val="22"/>
        </w:rPr>
        <w:t>.</w:t>
      </w:r>
    </w:p>
    <w:p w14:paraId="524C9F97" w14:textId="116684B4" w:rsidR="002D33A5" w:rsidRPr="00876614" w:rsidRDefault="001B0A97" w:rsidP="007A073F">
      <w:pPr>
        <w:pStyle w:val="Akapitzlist"/>
        <w:numPr>
          <w:ilvl w:val="2"/>
          <w:numId w:val="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realizuje cele i zadania </w:t>
      </w:r>
      <w:r w:rsidR="002D33A5" w:rsidRPr="00876614">
        <w:rPr>
          <w:rFonts w:ascii="Arial" w:hAnsi="Arial"/>
          <w:sz w:val="22"/>
          <w:szCs w:val="22"/>
        </w:rPr>
        <w:t>w zakresie bezpieczeństwa uczniów, podnoszenia poziomu dyscypliny w szkole oraz ochrony przed przejawami patologii społecznej</w:t>
      </w:r>
      <w:r w:rsidR="00347EE0" w:rsidRPr="00876614">
        <w:rPr>
          <w:rFonts w:ascii="Arial" w:hAnsi="Arial"/>
          <w:sz w:val="22"/>
          <w:szCs w:val="22"/>
        </w:rPr>
        <w:t xml:space="preserve"> przez</w:t>
      </w:r>
      <w:r w:rsidR="002D33A5" w:rsidRPr="00876614">
        <w:rPr>
          <w:rFonts w:ascii="Arial" w:hAnsi="Arial"/>
          <w:sz w:val="22"/>
          <w:szCs w:val="22"/>
        </w:rPr>
        <w:t xml:space="preserve">: </w:t>
      </w:r>
    </w:p>
    <w:p w14:paraId="609355BF" w14:textId="29474594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współpracę z organem prowadzącym w zapewnieniu bezpiecznych warunków nauki, wychowania i opieki oraz w podnoszeniu poziomu dy</w:t>
      </w:r>
      <w:r w:rsidR="008878DC" w:rsidRPr="00876614">
        <w:rPr>
          <w:rFonts w:ascii="Arial" w:hAnsi="Arial"/>
          <w:sz w:val="22"/>
          <w:szCs w:val="22"/>
        </w:rPr>
        <w:t>scypliny w szkole;</w:t>
      </w:r>
    </w:p>
    <w:p w14:paraId="0F4D5DD3" w14:textId="51162E60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objęcie budynku oraz terenu</w:t>
      </w:r>
      <w:r w:rsidR="008878DC" w:rsidRPr="00876614">
        <w:rPr>
          <w:rFonts w:ascii="Arial" w:hAnsi="Arial"/>
          <w:sz w:val="22"/>
          <w:szCs w:val="22"/>
        </w:rPr>
        <w:t xml:space="preserve"> szkoły monitoringiem wizyjnym;</w:t>
      </w:r>
    </w:p>
    <w:p w14:paraId="26152E89" w14:textId="7025654C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pełnienie przez nauczycieli dyżurów przed rozpoczęciem zajęć lekcyjnych oraz </w:t>
      </w:r>
      <w:r w:rsidR="00347EE0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trakcie przerw między zajęciami</w:t>
      </w:r>
      <w:r w:rsidR="00347EE0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zgodnie z harmonogramem, podczas których nauczyciele ponoszą odpowiedzialność służbową i cywilną za następstwa zdarzeń dotyczących uczniów</w:t>
      </w:r>
      <w:r w:rsidR="00347EE0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w czasie i miejscu pełnienia dyżurów;</w:t>
      </w:r>
    </w:p>
    <w:p w14:paraId="15A7112B" w14:textId="5307F801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zapewnianie</w:t>
      </w:r>
      <w:r w:rsidR="00347EE0" w:rsidRPr="00876614">
        <w:rPr>
          <w:rFonts w:ascii="Arial" w:hAnsi="Arial"/>
          <w:sz w:val="22"/>
          <w:szCs w:val="22"/>
        </w:rPr>
        <w:t xml:space="preserve"> systematycznego </w:t>
      </w:r>
      <w:r w:rsidRPr="00876614">
        <w:rPr>
          <w:rFonts w:ascii="Arial" w:hAnsi="Arial"/>
          <w:sz w:val="22"/>
          <w:szCs w:val="22"/>
        </w:rPr>
        <w:t>nadzoru pedagogicznego na</w:t>
      </w:r>
      <w:r w:rsidR="00347EE0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zajęciach obowiązkowych, nadobowiązkowych i</w:t>
      </w:r>
      <w:r w:rsidR="00347EE0" w:rsidRPr="00876614">
        <w:rPr>
          <w:rFonts w:ascii="Arial" w:hAnsi="Arial"/>
          <w:sz w:val="22"/>
          <w:szCs w:val="22"/>
        </w:rPr>
        <w:t xml:space="preserve"> </w:t>
      </w:r>
      <w:r w:rsidR="008878DC" w:rsidRPr="00876614">
        <w:rPr>
          <w:rFonts w:ascii="Arial" w:hAnsi="Arial"/>
          <w:sz w:val="22"/>
          <w:szCs w:val="22"/>
        </w:rPr>
        <w:t>pozalekcyjnych;</w:t>
      </w:r>
    </w:p>
    <w:p w14:paraId="454A5877" w14:textId="1CE0F90F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przestrzeganie zasad bezpieczeństwa na wycieczkach szkolnych zgodnie z odrębnymi </w:t>
      </w:r>
      <w:r w:rsidR="00347EE0" w:rsidRPr="00876614">
        <w:rPr>
          <w:rFonts w:ascii="Arial" w:hAnsi="Arial"/>
          <w:sz w:val="22"/>
          <w:szCs w:val="22"/>
        </w:rPr>
        <w:t>p</w:t>
      </w:r>
      <w:r w:rsidR="008878DC" w:rsidRPr="00876614">
        <w:rPr>
          <w:rFonts w:ascii="Arial" w:hAnsi="Arial"/>
          <w:sz w:val="22"/>
          <w:szCs w:val="22"/>
        </w:rPr>
        <w:t>rzepisami;</w:t>
      </w:r>
    </w:p>
    <w:p w14:paraId="5030AFC3" w14:textId="7102D76C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omawianie zasad bezpieczeń</w:t>
      </w:r>
      <w:r w:rsidR="008878DC" w:rsidRPr="00876614">
        <w:rPr>
          <w:rFonts w:ascii="Arial" w:hAnsi="Arial"/>
          <w:sz w:val="22"/>
          <w:szCs w:val="22"/>
        </w:rPr>
        <w:t>stwa na godzinach wychowawczych;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76D3A035" w14:textId="7E5E43B8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szkolenie wszystkich pracowników</w:t>
      </w:r>
      <w:r w:rsidR="008878DC" w:rsidRPr="00876614">
        <w:rPr>
          <w:rFonts w:ascii="Arial" w:hAnsi="Arial"/>
          <w:sz w:val="22"/>
          <w:szCs w:val="22"/>
        </w:rPr>
        <w:t xml:space="preserve"> szkoły w zakresie bhp i ppoż.;</w:t>
      </w:r>
    </w:p>
    <w:p w14:paraId="2FB5FF53" w14:textId="29E2E0D3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ustalanie zasad i regulaminów związanych z funkcjonowaniem szkoły, zapoznanie  </w:t>
      </w:r>
      <w:r w:rsidR="00347EE0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nimi cał</w:t>
      </w:r>
      <w:r w:rsidR="00347EE0" w:rsidRPr="00876614">
        <w:rPr>
          <w:rFonts w:ascii="Arial" w:hAnsi="Arial"/>
          <w:sz w:val="22"/>
          <w:szCs w:val="22"/>
        </w:rPr>
        <w:t>ej</w:t>
      </w:r>
      <w:r w:rsidRPr="00876614">
        <w:rPr>
          <w:rFonts w:ascii="Arial" w:hAnsi="Arial"/>
          <w:sz w:val="22"/>
          <w:szCs w:val="22"/>
        </w:rPr>
        <w:t xml:space="preserve"> społecznoś</w:t>
      </w:r>
      <w:r w:rsidR="00347EE0" w:rsidRPr="00876614">
        <w:rPr>
          <w:rFonts w:ascii="Arial" w:hAnsi="Arial"/>
          <w:sz w:val="22"/>
          <w:szCs w:val="22"/>
        </w:rPr>
        <w:t>ci</w:t>
      </w:r>
      <w:r w:rsidRPr="00876614">
        <w:rPr>
          <w:rFonts w:ascii="Arial" w:hAnsi="Arial"/>
          <w:sz w:val="22"/>
          <w:szCs w:val="22"/>
        </w:rPr>
        <w:t xml:space="preserve"> szkoln</w:t>
      </w:r>
      <w:r w:rsidR="00347EE0" w:rsidRPr="00876614">
        <w:rPr>
          <w:rFonts w:ascii="Arial" w:hAnsi="Arial"/>
          <w:sz w:val="22"/>
          <w:szCs w:val="22"/>
        </w:rPr>
        <w:t>ej</w:t>
      </w:r>
      <w:r w:rsidRPr="00876614">
        <w:rPr>
          <w:rFonts w:ascii="Arial" w:hAnsi="Arial"/>
          <w:sz w:val="22"/>
          <w:szCs w:val="22"/>
        </w:rPr>
        <w:t xml:space="preserve"> i </w:t>
      </w:r>
      <w:r w:rsidR="00347EE0" w:rsidRPr="00876614">
        <w:rPr>
          <w:rFonts w:ascii="Arial" w:hAnsi="Arial"/>
          <w:sz w:val="22"/>
          <w:szCs w:val="22"/>
        </w:rPr>
        <w:t>nadzór nad</w:t>
      </w:r>
      <w:r w:rsidRPr="00876614">
        <w:rPr>
          <w:rFonts w:ascii="Arial" w:hAnsi="Arial"/>
          <w:sz w:val="22"/>
          <w:szCs w:val="22"/>
        </w:rPr>
        <w:t xml:space="preserve"> ich przestrzeganie</w:t>
      </w:r>
      <w:r w:rsidR="00347EE0" w:rsidRPr="00876614">
        <w:rPr>
          <w:rFonts w:ascii="Arial" w:hAnsi="Arial"/>
          <w:sz w:val="22"/>
          <w:szCs w:val="22"/>
        </w:rPr>
        <w:t>m</w:t>
      </w:r>
      <w:r w:rsidR="008878DC" w:rsidRPr="00876614">
        <w:rPr>
          <w:rFonts w:ascii="Arial" w:hAnsi="Arial"/>
          <w:sz w:val="22"/>
          <w:szCs w:val="22"/>
        </w:rPr>
        <w:t>;</w:t>
      </w:r>
    </w:p>
    <w:p w14:paraId="7410E68B" w14:textId="14CE8678" w:rsidR="002D33A5" w:rsidRPr="00876614" w:rsidRDefault="00347EE0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dbałość o </w:t>
      </w:r>
      <w:r w:rsidR="008878DC" w:rsidRPr="00876614">
        <w:rPr>
          <w:rFonts w:ascii="Arial" w:hAnsi="Arial"/>
          <w:sz w:val="22"/>
          <w:szCs w:val="22"/>
        </w:rPr>
        <w:t>przestrzeganie praw ucznia;</w:t>
      </w:r>
    </w:p>
    <w:p w14:paraId="47696911" w14:textId="376441CA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rozwiązywanie </w:t>
      </w:r>
      <w:r w:rsidR="00347EE0" w:rsidRPr="00876614">
        <w:rPr>
          <w:rFonts w:ascii="Arial" w:hAnsi="Arial"/>
          <w:sz w:val="22"/>
          <w:szCs w:val="22"/>
        </w:rPr>
        <w:t xml:space="preserve">bieżących </w:t>
      </w:r>
      <w:r w:rsidRPr="00876614">
        <w:rPr>
          <w:rFonts w:ascii="Arial" w:hAnsi="Arial"/>
          <w:sz w:val="22"/>
          <w:szCs w:val="22"/>
        </w:rPr>
        <w:t>problemów poprze</w:t>
      </w:r>
      <w:r w:rsidR="008878DC" w:rsidRPr="00876614">
        <w:rPr>
          <w:rFonts w:ascii="Arial" w:hAnsi="Arial"/>
          <w:sz w:val="22"/>
          <w:szCs w:val="22"/>
        </w:rPr>
        <w:t>z prowadzenie rozmów, mediacji;</w:t>
      </w:r>
    </w:p>
    <w:p w14:paraId="755F5B1F" w14:textId="002611C7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sprawdzanie przez nauczycieli </w:t>
      </w:r>
      <w:r w:rsidR="00347EE0" w:rsidRPr="00876614">
        <w:rPr>
          <w:rFonts w:ascii="Arial" w:hAnsi="Arial"/>
          <w:sz w:val="22"/>
          <w:szCs w:val="22"/>
        </w:rPr>
        <w:t xml:space="preserve">stanu </w:t>
      </w:r>
      <w:r w:rsidRPr="00876614">
        <w:rPr>
          <w:rFonts w:ascii="Arial" w:hAnsi="Arial"/>
          <w:sz w:val="22"/>
          <w:szCs w:val="22"/>
        </w:rPr>
        <w:t>pomieszczeń, w których będą prowadzili zajęcia oraz sprzętu i pomocy dydaktycznych, którymi w trak</w:t>
      </w:r>
      <w:r w:rsidR="008878DC" w:rsidRPr="00876614">
        <w:rPr>
          <w:rFonts w:ascii="Arial" w:hAnsi="Arial"/>
          <w:sz w:val="22"/>
          <w:szCs w:val="22"/>
        </w:rPr>
        <w:t>cie zajęć będą się posługiwali;</w:t>
      </w:r>
    </w:p>
    <w:p w14:paraId="6637A254" w14:textId="46358DFC" w:rsidR="002D33A5" w:rsidRPr="00876614" w:rsidRDefault="002D33A5" w:rsidP="007A073F">
      <w:pPr>
        <w:pStyle w:val="Akapitzlist"/>
        <w:numPr>
          <w:ilvl w:val="0"/>
          <w:numId w:val="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prowadzenie dla uczniów i ich rodziców warsztatów i spotkań tematycznych</w:t>
      </w:r>
      <w:r w:rsidR="00347EE0" w:rsidRPr="00876614">
        <w:rPr>
          <w:rFonts w:ascii="Arial" w:hAnsi="Arial"/>
          <w:sz w:val="22"/>
          <w:szCs w:val="22"/>
        </w:rPr>
        <w:t>.</w:t>
      </w:r>
    </w:p>
    <w:p w14:paraId="726881E8" w14:textId="77777777" w:rsidR="001B0A97" w:rsidRPr="00876614" w:rsidRDefault="001B0A97" w:rsidP="004852CB">
      <w:pPr>
        <w:rPr>
          <w:rFonts w:ascii="Arial" w:hAnsi="Arial"/>
          <w:sz w:val="22"/>
          <w:szCs w:val="22"/>
        </w:rPr>
      </w:pPr>
    </w:p>
    <w:p w14:paraId="12DC7E83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5C9F8C33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76799BF1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79757D77" w14:textId="6FD26BAC" w:rsidR="00771980" w:rsidRPr="00876614" w:rsidRDefault="00771980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lastRenderedPageBreak/>
        <w:t>§ 11.</w:t>
      </w:r>
    </w:p>
    <w:p w14:paraId="7F5B6A45" w14:textId="0E3FD7F0" w:rsidR="002D33A5" w:rsidRPr="00876614" w:rsidRDefault="001B0A97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realizuje</w:t>
      </w:r>
      <w:r w:rsidR="00771980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cele i zadania </w:t>
      </w:r>
      <w:r w:rsidR="002D33A5" w:rsidRPr="00876614">
        <w:rPr>
          <w:rFonts w:ascii="Arial" w:hAnsi="Arial"/>
          <w:sz w:val="22"/>
          <w:szCs w:val="22"/>
        </w:rPr>
        <w:t xml:space="preserve">w zakresie edukacji patriotycznej i obywatelskiej </w:t>
      </w:r>
      <w:r w:rsidR="00771980" w:rsidRPr="00876614">
        <w:rPr>
          <w:rFonts w:ascii="Arial" w:hAnsi="Arial"/>
          <w:sz w:val="22"/>
          <w:szCs w:val="22"/>
        </w:rPr>
        <w:t>uczniów przez</w:t>
      </w:r>
      <w:r w:rsidR="002D33A5" w:rsidRPr="00876614">
        <w:rPr>
          <w:rFonts w:ascii="Arial" w:hAnsi="Arial"/>
          <w:sz w:val="22"/>
          <w:szCs w:val="22"/>
        </w:rPr>
        <w:t xml:space="preserve">: </w:t>
      </w:r>
    </w:p>
    <w:p w14:paraId="7108DFA3" w14:textId="1FD137C8" w:rsidR="002D33A5" w:rsidRPr="00876614" w:rsidRDefault="002D33A5" w:rsidP="007A073F">
      <w:pPr>
        <w:pStyle w:val="Akapitzlist"/>
        <w:numPr>
          <w:ilvl w:val="0"/>
          <w:numId w:val="2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wycieczek edukacyjnych do miejsc</w:t>
      </w:r>
      <w:r w:rsidR="000E2C73" w:rsidRPr="00876614">
        <w:rPr>
          <w:rFonts w:ascii="Arial" w:hAnsi="Arial"/>
          <w:sz w:val="22"/>
          <w:szCs w:val="22"/>
        </w:rPr>
        <w:t xml:space="preserve"> poświęconych pamięci narodowej;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7C7852BE" w14:textId="1B68C0E4" w:rsidR="002D33A5" w:rsidRPr="00876614" w:rsidRDefault="002D33A5" w:rsidP="007A073F">
      <w:pPr>
        <w:pStyle w:val="Akapitzlist"/>
        <w:numPr>
          <w:ilvl w:val="0"/>
          <w:numId w:val="2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kształtowanie więzi z krajem ojczystym i świadomości obywatelskiej poprzez udział </w:t>
      </w:r>
      <w:r w:rsidR="00771980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apelach poświęcony</w:t>
      </w:r>
      <w:r w:rsidR="000E2C73" w:rsidRPr="00876614">
        <w:rPr>
          <w:rFonts w:ascii="Arial" w:hAnsi="Arial"/>
          <w:sz w:val="22"/>
          <w:szCs w:val="22"/>
        </w:rPr>
        <w:t>ch ważnym rocznicom państwowym;</w:t>
      </w:r>
    </w:p>
    <w:p w14:paraId="2F0B3DD5" w14:textId="03278757" w:rsidR="002D33A5" w:rsidRPr="00876614" w:rsidRDefault="002D33A5" w:rsidP="007A073F">
      <w:pPr>
        <w:pStyle w:val="Akapitzlist"/>
        <w:numPr>
          <w:ilvl w:val="0"/>
          <w:numId w:val="2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tworzenie sytuacji wyzwalających emocjonalny związek z krajem ojczystym poprzez udzi</w:t>
      </w:r>
      <w:r w:rsidR="000E2C73" w:rsidRPr="00876614">
        <w:rPr>
          <w:rFonts w:ascii="Arial" w:hAnsi="Arial"/>
          <w:sz w:val="22"/>
          <w:szCs w:val="22"/>
        </w:rPr>
        <w:t>ał w uroczystościach szkolnych;</w:t>
      </w:r>
    </w:p>
    <w:p w14:paraId="5D4FE321" w14:textId="6B7FA363" w:rsidR="002D33A5" w:rsidRPr="00876614" w:rsidRDefault="002D33A5" w:rsidP="007A073F">
      <w:pPr>
        <w:pStyle w:val="Akapitzlist"/>
        <w:numPr>
          <w:ilvl w:val="0"/>
          <w:numId w:val="2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zapoznanie uczniów z symbolami, ważnymi dla kraju rocznicami, zasadami </w:t>
      </w:r>
      <w:r w:rsidR="00771980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i instytucjami, </w:t>
      </w:r>
      <w:r w:rsidR="00771980" w:rsidRPr="00876614">
        <w:rPr>
          <w:rFonts w:ascii="Arial" w:hAnsi="Arial"/>
          <w:sz w:val="22"/>
          <w:szCs w:val="22"/>
        </w:rPr>
        <w:t>k</w:t>
      </w:r>
      <w:r w:rsidRPr="00876614">
        <w:rPr>
          <w:rFonts w:ascii="Arial" w:hAnsi="Arial"/>
          <w:sz w:val="22"/>
          <w:szCs w:val="22"/>
        </w:rPr>
        <w:t>tóre</w:t>
      </w:r>
      <w:r w:rsidR="00771980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posiadają istotne znaczenie dla funkcjonowania pańs</w:t>
      </w:r>
      <w:r w:rsidR="000E2C73" w:rsidRPr="00876614">
        <w:rPr>
          <w:rFonts w:ascii="Arial" w:hAnsi="Arial"/>
          <w:sz w:val="22"/>
          <w:szCs w:val="22"/>
        </w:rPr>
        <w:t>twa polskiego;</w:t>
      </w:r>
    </w:p>
    <w:p w14:paraId="5CC93F28" w14:textId="21060895" w:rsidR="002D33A5" w:rsidRPr="00876614" w:rsidRDefault="002D33A5" w:rsidP="007A073F">
      <w:pPr>
        <w:pStyle w:val="Akapitzlist"/>
        <w:numPr>
          <w:ilvl w:val="0"/>
          <w:numId w:val="2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przygotowanie uczniów do świadomego, aktywnego i odpowiedzialnego uczestnictwa w życiu społecznym</w:t>
      </w:r>
      <w:r w:rsidR="00771980" w:rsidRPr="00876614">
        <w:rPr>
          <w:rFonts w:ascii="Arial" w:hAnsi="Arial"/>
          <w:sz w:val="22"/>
          <w:szCs w:val="22"/>
        </w:rPr>
        <w:t>.</w:t>
      </w:r>
    </w:p>
    <w:p w14:paraId="662D35FF" w14:textId="155FBD58" w:rsidR="001B0A97" w:rsidRPr="00876614" w:rsidRDefault="001B0A97" w:rsidP="004852CB">
      <w:pPr>
        <w:rPr>
          <w:rFonts w:ascii="Arial" w:hAnsi="Arial"/>
          <w:sz w:val="22"/>
          <w:szCs w:val="22"/>
        </w:rPr>
      </w:pPr>
    </w:p>
    <w:p w14:paraId="45983B54" w14:textId="425800ED" w:rsidR="00771980" w:rsidRPr="00876614" w:rsidRDefault="00771980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12.</w:t>
      </w:r>
    </w:p>
    <w:p w14:paraId="2F88B707" w14:textId="2AB40171" w:rsidR="002D33A5" w:rsidRPr="00876614" w:rsidRDefault="001B0A97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realizuje cele i zadania </w:t>
      </w:r>
      <w:r w:rsidR="002D33A5" w:rsidRPr="00876614">
        <w:rPr>
          <w:rFonts w:ascii="Arial" w:hAnsi="Arial"/>
          <w:sz w:val="22"/>
          <w:szCs w:val="22"/>
        </w:rPr>
        <w:t>w zakresie tworzenia optymalnych warunków realizacji działalności dydaktycznej, wychowawczej i opiekuńczej, zapewnienia każdemu uczniowi warunków niezbędnych  do jego rozwoju, podnoszenia jakości pracy szkoły i jej rozwoju organizacyjnego</w:t>
      </w:r>
      <w:r w:rsidR="008E73E3" w:rsidRPr="00876614">
        <w:rPr>
          <w:rFonts w:ascii="Arial" w:hAnsi="Arial"/>
          <w:sz w:val="22"/>
          <w:szCs w:val="22"/>
        </w:rPr>
        <w:t xml:space="preserve"> przez</w:t>
      </w:r>
      <w:r w:rsidR="002D33A5" w:rsidRPr="00876614">
        <w:rPr>
          <w:rFonts w:ascii="Arial" w:hAnsi="Arial"/>
          <w:sz w:val="22"/>
          <w:szCs w:val="22"/>
        </w:rPr>
        <w:t>:</w:t>
      </w:r>
    </w:p>
    <w:p w14:paraId="2AE244B0" w14:textId="2D95E0C0" w:rsidR="002D33A5" w:rsidRPr="00876614" w:rsidRDefault="002D33A5" w:rsidP="007A073F">
      <w:pPr>
        <w:pStyle w:val="Akapitzlist"/>
        <w:numPr>
          <w:ilvl w:val="0"/>
          <w:numId w:val="25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realizowanie wymagań stawianych </w:t>
      </w:r>
      <w:r w:rsidR="008E73E3" w:rsidRPr="00876614">
        <w:rPr>
          <w:rFonts w:ascii="Arial" w:hAnsi="Arial"/>
          <w:sz w:val="22"/>
          <w:szCs w:val="22"/>
        </w:rPr>
        <w:t xml:space="preserve">szkołom </w:t>
      </w:r>
      <w:r w:rsidRPr="00876614">
        <w:rPr>
          <w:rFonts w:ascii="Arial" w:hAnsi="Arial"/>
          <w:sz w:val="22"/>
          <w:szCs w:val="22"/>
        </w:rPr>
        <w:t xml:space="preserve">przez państwo, </w:t>
      </w:r>
    </w:p>
    <w:p w14:paraId="4571CFCE" w14:textId="796C26F2" w:rsidR="002D33A5" w:rsidRPr="00876614" w:rsidRDefault="002D33A5" w:rsidP="007A073F">
      <w:pPr>
        <w:pStyle w:val="Akapitzlist"/>
        <w:numPr>
          <w:ilvl w:val="0"/>
          <w:numId w:val="25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sprawowanie przez dyrektora i wicedyrektora nadzoru pedagogicznego, w celu podnoszenia jakości </w:t>
      </w:r>
      <w:r w:rsidRPr="00876614">
        <w:rPr>
          <w:rFonts w:ascii="Arial" w:hAnsi="Arial"/>
          <w:sz w:val="22"/>
          <w:szCs w:val="22"/>
        </w:rPr>
        <w:tab/>
        <w:t>pracy szkoły,</w:t>
      </w:r>
    </w:p>
    <w:p w14:paraId="3A3DF0B2" w14:textId="69DBE031" w:rsidR="002D33A5" w:rsidRPr="00876614" w:rsidRDefault="002D33A5" w:rsidP="007A073F">
      <w:pPr>
        <w:pStyle w:val="Akapitzlist"/>
        <w:numPr>
          <w:ilvl w:val="0"/>
          <w:numId w:val="25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uzyskiwanie jak najlepszych efektów w pracy dydaktycznej, wychowawczej </w:t>
      </w:r>
      <w:r w:rsidR="008E73E3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i opiekuńczej, </w:t>
      </w:r>
    </w:p>
    <w:p w14:paraId="7547B4DA" w14:textId="1EB4EC98" w:rsidR="002D33A5" w:rsidRPr="00876614" w:rsidRDefault="002D33A5" w:rsidP="007A073F">
      <w:pPr>
        <w:pStyle w:val="Akapitzlist"/>
        <w:numPr>
          <w:ilvl w:val="0"/>
          <w:numId w:val="25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tworzenie warunków do optymalnego rozwoju ucznia, przy jednoczesnym przygotowywaniu go do</w:t>
      </w:r>
      <w:r w:rsidR="008E73E3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pracy na rzecz środowiska i przy współpracy ze środowiskiem, </w:t>
      </w:r>
    </w:p>
    <w:p w14:paraId="5AF20761" w14:textId="0CB3B72A" w:rsidR="002D33A5" w:rsidRPr="00876614" w:rsidRDefault="002D33A5" w:rsidP="007A073F">
      <w:pPr>
        <w:pStyle w:val="Akapitzlist"/>
        <w:numPr>
          <w:ilvl w:val="0"/>
          <w:numId w:val="25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współpraca szkoły z rodzicami i środowiskiem na rzecz wzajemnego zrozumienia  </w:t>
      </w:r>
      <w:r w:rsidR="008E73E3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działania w społeczności lokalnej</w:t>
      </w:r>
      <w:r w:rsidR="008E73E3" w:rsidRPr="00876614">
        <w:rPr>
          <w:rFonts w:ascii="Arial" w:hAnsi="Arial"/>
          <w:sz w:val="22"/>
          <w:szCs w:val="22"/>
        </w:rPr>
        <w:t>.</w:t>
      </w:r>
    </w:p>
    <w:p w14:paraId="6C04AE9B" w14:textId="77777777" w:rsidR="001B0A97" w:rsidRPr="00876614" w:rsidRDefault="001B0A97" w:rsidP="004852CB">
      <w:pPr>
        <w:rPr>
          <w:rFonts w:ascii="Arial" w:hAnsi="Arial"/>
          <w:sz w:val="22"/>
          <w:szCs w:val="22"/>
        </w:rPr>
      </w:pPr>
    </w:p>
    <w:p w14:paraId="26F625AA" w14:textId="6785B337" w:rsidR="001B0A97" w:rsidRPr="00876614" w:rsidRDefault="008E73E3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13.</w:t>
      </w:r>
    </w:p>
    <w:p w14:paraId="213BDA6C" w14:textId="49A20424" w:rsidR="002D33A5" w:rsidRPr="00876614" w:rsidRDefault="00B044CC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</w:t>
      </w:r>
      <w:r w:rsidR="001B0A97" w:rsidRPr="00876614">
        <w:rPr>
          <w:rFonts w:ascii="Arial" w:hAnsi="Arial"/>
          <w:sz w:val="22"/>
          <w:szCs w:val="22"/>
        </w:rPr>
        <w:t xml:space="preserve">zkoła realizuje cele i zadania </w:t>
      </w:r>
      <w:r w:rsidR="002D33A5" w:rsidRPr="00876614">
        <w:rPr>
          <w:rFonts w:ascii="Arial" w:hAnsi="Arial"/>
          <w:sz w:val="22"/>
          <w:szCs w:val="22"/>
        </w:rPr>
        <w:t>w zakresie promocji i ochrony zdrowia</w:t>
      </w:r>
      <w:r w:rsidR="00EA69A4" w:rsidRPr="00876614">
        <w:rPr>
          <w:rFonts w:ascii="Arial" w:hAnsi="Arial"/>
          <w:sz w:val="22"/>
          <w:szCs w:val="22"/>
        </w:rPr>
        <w:t xml:space="preserve"> przez</w:t>
      </w:r>
      <w:r w:rsidR="002D33A5" w:rsidRPr="00876614">
        <w:rPr>
          <w:rFonts w:ascii="Arial" w:hAnsi="Arial"/>
          <w:sz w:val="22"/>
          <w:szCs w:val="22"/>
        </w:rPr>
        <w:t xml:space="preserve">: </w:t>
      </w:r>
    </w:p>
    <w:p w14:paraId="47605D8D" w14:textId="5B742357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sprawowanie prawidłowej opieki nad uczniami w czasie zajęć i przerw międzylekcyjnych poprzez sprawowanie dyżurów nauczycielskich oraz zapewnienie opieki świetlicowej;</w:t>
      </w:r>
    </w:p>
    <w:p w14:paraId="56F1CEC6" w14:textId="77777777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uwzględnianie w tygodniowym rozkładzie zajęć dydaktyczno-wychowawczych równomiernego rozłożenia zajęć w każdym dniu;</w:t>
      </w:r>
    </w:p>
    <w:p w14:paraId="159678FE" w14:textId="77777777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przeciwdziałanie pojawianiu się </w:t>
      </w:r>
      <w:proofErr w:type="spellStart"/>
      <w:r w:rsidRPr="00876614">
        <w:rPr>
          <w:rFonts w:ascii="Arial" w:hAnsi="Arial"/>
          <w:sz w:val="22"/>
          <w:szCs w:val="22"/>
        </w:rPr>
        <w:t>zachowań</w:t>
      </w:r>
      <w:proofErr w:type="spellEnd"/>
      <w:r w:rsidRPr="00876614">
        <w:rPr>
          <w:rFonts w:ascii="Arial" w:hAnsi="Arial"/>
          <w:sz w:val="22"/>
          <w:szCs w:val="22"/>
        </w:rPr>
        <w:t xml:space="preserve"> ryzykownych, dzięki prowadzonej diagnozie i współpracy z instytucjami mogącymi powstrzymać uczniów skłonnych do sięgania po substancje uzależniające;</w:t>
      </w:r>
    </w:p>
    <w:p w14:paraId="48AC73CD" w14:textId="77777777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zapewnienie opieki pielęgniarki na terenie szkoły;</w:t>
      </w:r>
    </w:p>
    <w:p w14:paraId="1AE35CE9" w14:textId="7F703AFA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zapewnienie uczniom warunków do spożycia posiłków w </w:t>
      </w:r>
      <w:r w:rsidR="004425EF" w:rsidRPr="00876614">
        <w:rPr>
          <w:rFonts w:ascii="Arial" w:hAnsi="Arial"/>
          <w:sz w:val="22"/>
          <w:szCs w:val="22"/>
        </w:rPr>
        <w:t>punkcie wydawania posiłków</w:t>
      </w:r>
      <w:r w:rsidRPr="00876614">
        <w:rPr>
          <w:rFonts w:ascii="Arial" w:hAnsi="Arial"/>
          <w:sz w:val="22"/>
          <w:szCs w:val="22"/>
        </w:rPr>
        <w:t>;</w:t>
      </w:r>
    </w:p>
    <w:p w14:paraId="2B299771" w14:textId="426DBC0A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realizowanie tematyki zdrowotnej na godzinach do dyspozycji wychowawcy oraz </w:t>
      </w:r>
      <w:r w:rsidRPr="00876614">
        <w:rPr>
          <w:rFonts w:ascii="Arial" w:hAnsi="Arial"/>
          <w:sz w:val="22"/>
          <w:szCs w:val="22"/>
        </w:rPr>
        <w:br/>
        <w:t>w czasie zajęć z pielęgniarką szkolną;</w:t>
      </w:r>
    </w:p>
    <w:p w14:paraId="75A383E4" w14:textId="77777777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prowadzenie zajęć z zakresu profilaktyki uzależnień;</w:t>
      </w:r>
    </w:p>
    <w:p w14:paraId="1D07CAB9" w14:textId="77777777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organizowane szkoleń dla uczniów i pracowników szkoły z zakresu udzielania pierwszej pomocy przedmedycznej;</w:t>
      </w:r>
    </w:p>
    <w:p w14:paraId="4EF8EFA7" w14:textId="77777777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realizację przedsięwzięć dotyczących promowania zdrowego odżywiania oraz aktywnego i bezpiecznego spędzania czasu wolnego;</w:t>
      </w:r>
    </w:p>
    <w:p w14:paraId="71EE464F" w14:textId="64C359D4" w:rsidR="00B044CC" w:rsidRPr="00876614" w:rsidRDefault="00B044CC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szkolenie przygotowujące uczniów do uzyskania karty rowerowej.</w:t>
      </w:r>
    </w:p>
    <w:p w14:paraId="103730E3" w14:textId="5FBD0824" w:rsidR="002D33A5" w:rsidRPr="00876614" w:rsidRDefault="002D33A5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promowanie zdrowego stylu życia i aktywnego spędzania czasu wolnego, </w:t>
      </w:r>
    </w:p>
    <w:p w14:paraId="3493B4AA" w14:textId="79378EEB" w:rsidR="002D33A5" w:rsidRPr="00876614" w:rsidRDefault="002D33A5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udział uczniów w konkursach i akcjach poświęconych tematyce promocji i ochrony zdrowia,</w:t>
      </w:r>
    </w:p>
    <w:p w14:paraId="21869F66" w14:textId="15A29345" w:rsidR="002D33A5" w:rsidRPr="00876614" w:rsidRDefault="002D33A5" w:rsidP="007A073F">
      <w:pPr>
        <w:pStyle w:val="Akapitzlist"/>
        <w:numPr>
          <w:ilvl w:val="0"/>
          <w:numId w:val="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promowanie zbiórki odpadów i segregacji śmieci</w:t>
      </w:r>
      <w:r w:rsidR="00EA69A4" w:rsidRPr="00876614">
        <w:rPr>
          <w:rFonts w:ascii="Arial" w:hAnsi="Arial"/>
          <w:sz w:val="22"/>
          <w:szCs w:val="22"/>
        </w:rPr>
        <w:t>.</w:t>
      </w:r>
    </w:p>
    <w:p w14:paraId="6C261B8C" w14:textId="77777777" w:rsidR="00F14912" w:rsidRPr="00876614" w:rsidRDefault="00F14912" w:rsidP="004852CB">
      <w:pPr>
        <w:rPr>
          <w:rFonts w:ascii="Arial" w:hAnsi="Arial"/>
          <w:sz w:val="22"/>
          <w:szCs w:val="22"/>
        </w:rPr>
      </w:pPr>
    </w:p>
    <w:p w14:paraId="0362C203" w14:textId="0C64E8BA" w:rsidR="00EA69A4" w:rsidRPr="00876614" w:rsidRDefault="00EA69A4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1</w:t>
      </w:r>
      <w:r w:rsidR="001124B8" w:rsidRPr="00876614">
        <w:rPr>
          <w:rFonts w:ascii="Arial" w:eastAsia="Times New Roman" w:hAnsi="Arial"/>
          <w:b/>
          <w:bCs/>
          <w:sz w:val="22"/>
          <w:szCs w:val="22"/>
        </w:rPr>
        <w:t>4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58BC3E30" w14:textId="61244E83" w:rsidR="002D33A5" w:rsidRPr="00876614" w:rsidRDefault="00F14912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</w:t>
      </w:r>
      <w:r w:rsidR="002D33A5" w:rsidRPr="00876614">
        <w:rPr>
          <w:rFonts w:ascii="Arial" w:hAnsi="Arial"/>
          <w:sz w:val="22"/>
          <w:szCs w:val="22"/>
        </w:rPr>
        <w:t xml:space="preserve">  zapewnia uczniom zaopatrzenie w bezpłatne podręczniki, materiały edukacyjne oraz materiały ćwiczeniowe uczniów na poszczególnych poziomach edukacyjnych. </w:t>
      </w:r>
    </w:p>
    <w:p w14:paraId="293D7591" w14:textId="77777777" w:rsidR="001B0A97" w:rsidRPr="00876614" w:rsidRDefault="001B0A97" w:rsidP="004852CB">
      <w:pPr>
        <w:rPr>
          <w:rFonts w:ascii="Arial" w:eastAsia="Times New Roman" w:hAnsi="Arial"/>
          <w:sz w:val="22"/>
          <w:szCs w:val="22"/>
        </w:rPr>
      </w:pPr>
    </w:p>
    <w:p w14:paraId="48AA95FF" w14:textId="4F00E579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1472C8" w:rsidRPr="00876614">
        <w:rPr>
          <w:rFonts w:ascii="Arial" w:eastAsia="Times New Roman" w:hAnsi="Arial"/>
          <w:b/>
          <w:bCs/>
          <w:sz w:val="22"/>
          <w:szCs w:val="22"/>
        </w:rPr>
        <w:t xml:space="preserve"> 1</w:t>
      </w:r>
      <w:r w:rsidR="001124B8" w:rsidRPr="00876614">
        <w:rPr>
          <w:rFonts w:ascii="Arial" w:eastAsia="Times New Roman" w:hAnsi="Arial"/>
          <w:b/>
          <w:bCs/>
          <w:sz w:val="22"/>
          <w:szCs w:val="22"/>
        </w:rPr>
        <w:t>5</w:t>
      </w:r>
      <w:r w:rsidR="001472C8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CE1E085" w14:textId="77777777" w:rsidR="006953C4" w:rsidRPr="00876614" w:rsidRDefault="002D33A5" w:rsidP="007A073F">
      <w:pPr>
        <w:pStyle w:val="Akapitzlist"/>
        <w:numPr>
          <w:ilvl w:val="2"/>
          <w:numId w:val="16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Praca wychowawczo-dydaktyczna i opiekuńcza w szkole prowadzona jest w oparciu </w:t>
      </w:r>
      <w:r w:rsidR="001472C8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o obowiązującą podstawę programową kształcenia ogólnego, zgodnie z przyjętymi programami nauczania</w:t>
      </w:r>
      <w:r w:rsidR="001472C8" w:rsidRPr="00876614">
        <w:rPr>
          <w:rFonts w:ascii="Arial" w:eastAsia="Times New Roman" w:hAnsi="Arial"/>
          <w:sz w:val="22"/>
          <w:szCs w:val="22"/>
        </w:rPr>
        <w:t xml:space="preserve"> dla poszczególnych </w:t>
      </w:r>
      <w:r w:rsidR="00BC1D14" w:rsidRPr="00876614">
        <w:rPr>
          <w:rFonts w:ascii="Arial" w:eastAsia="Times New Roman" w:hAnsi="Arial"/>
          <w:sz w:val="22"/>
          <w:szCs w:val="22"/>
        </w:rPr>
        <w:t>p</w:t>
      </w:r>
      <w:r w:rsidR="001472C8" w:rsidRPr="00876614">
        <w:rPr>
          <w:rFonts w:ascii="Arial" w:eastAsia="Times New Roman" w:hAnsi="Arial"/>
          <w:sz w:val="22"/>
          <w:szCs w:val="22"/>
        </w:rPr>
        <w:t>rzedmiotów i zajęć.</w:t>
      </w:r>
    </w:p>
    <w:p w14:paraId="450DBE72" w14:textId="0CAEE708" w:rsidR="002D33A5" w:rsidRPr="00876614" w:rsidRDefault="002D33A5" w:rsidP="007A073F">
      <w:pPr>
        <w:pStyle w:val="Akapitzlist"/>
        <w:numPr>
          <w:ilvl w:val="2"/>
          <w:numId w:val="16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Nauczyciel przedmiotu (edukacji wczesnoszkolnej) może wybrać program nauczania spośród programów zarejestrowanych i dopuszczonych przez MEN lub:</w:t>
      </w:r>
    </w:p>
    <w:p w14:paraId="3B4FED16" w14:textId="2D7008B8" w:rsidR="002D33A5" w:rsidRPr="00876614" w:rsidRDefault="002D33A5" w:rsidP="007A073F">
      <w:pPr>
        <w:pStyle w:val="Akapitzlist"/>
        <w:numPr>
          <w:ilvl w:val="0"/>
          <w:numId w:val="27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opracować program samodzielnie lub we współpracy z innymi nauczycielami;</w:t>
      </w:r>
    </w:p>
    <w:p w14:paraId="04473E63" w14:textId="5B217B93" w:rsidR="002D33A5" w:rsidRPr="00876614" w:rsidRDefault="002D33A5" w:rsidP="007A073F">
      <w:pPr>
        <w:pStyle w:val="Akapitzlist"/>
        <w:numPr>
          <w:ilvl w:val="0"/>
          <w:numId w:val="27"/>
        </w:numPr>
        <w:tabs>
          <w:tab w:val="left" w:pos="28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zaproponować program opracowany przez innego autora (autorów);</w:t>
      </w:r>
    </w:p>
    <w:p w14:paraId="3C3103D4" w14:textId="5362E331" w:rsidR="002D33A5" w:rsidRPr="00876614" w:rsidRDefault="002D33A5" w:rsidP="007A073F">
      <w:pPr>
        <w:pStyle w:val="Akapitzlist"/>
        <w:numPr>
          <w:ilvl w:val="0"/>
          <w:numId w:val="27"/>
        </w:numPr>
        <w:tabs>
          <w:tab w:val="left" w:pos="287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zaproponować program opracowany przez innego autora wraz z dokonanymi </w:t>
      </w:r>
      <w:r w:rsidR="00BC1D14" w:rsidRPr="00876614">
        <w:rPr>
          <w:rFonts w:ascii="Arial" w:eastAsia="Times New Roman" w:hAnsi="Arial"/>
          <w:sz w:val="22"/>
          <w:szCs w:val="22"/>
        </w:rPr>
        <w:t xml:space="preserve">przez siebie </w:t>
      </w:r>
      <w:r w:rsidRPr="00876614">
        <w:rPr>
          <w:rFonts w:ascii="Arial" w:eastAsia="Times New Roman" w:hAnsi="Arial"/>
          <w:sz w:val="22"/>
          <w:szCs w:val="22"/>
        </w:rPr>
        <w:t xml:space="preserve">zmianami. </w:t>
      </w:r>
    </w:p>
    <w:p w14:paraId="6EC45AE1" w14:textId="77777777" w:rsidR="006953C4" w:rsidRPr="00876614" w:rsidRDefault="002D33A5" w:rsidP="007A073F">
      <w:pPr>
        <w:pStyle w:val="Akapitzlist"/>
        <w:numPr>
          <w:ilvl w:val="2"/>
          <w:numId w:val="16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Programy nauczania dopuszcza do użytku </w:t>
      </w:r>
      <w:r w:rsidR="00BC1D14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 xml:space="preserve">yrektor </w:t>
      </w:r>
      <w:r w:rsidR="00BC1D14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</w:t>
      </w:r>
      <w:r w:rsidR="00BC1D14" w:rsidRPr="00876614">
        <w:rPr>
          <w:rFonts w:ascii="Arial" w:eastAsia="Times New Roman" w:hAnsi="Arial"/>
          <w:sz w:val="22"/>
          <w:szCs w:val="22"/>
        </w:rPr>
        <w:t xml:space="preserve"> i</w:t>
      </w:r>
      <w:r w:rsidRPr="00876614">
        <w:rPr>
          <w:rFonts w:ascii="Arial" w:eastAsia="Times New Roman" w:hAnsi="Arial"/>
          <w:sz w:val="22"/>
          <w:szCs w:val="22"/>
        </w:rPr>
        <w:t xml:space="preserve"> stanowią </w:t>
      </w:r>
      <w:r w:rsidR="00BC1D14" w:rsidRPr="00876614">
        <w:rPr>
          <w:rFonts w:ascii="Arial" w:eastAsia="Times New Roman" w:hAnsi="Arial"/>
          <w:sz w:val="22"/>
          <w:szCs w:val="22"/>
        </w:rPr>
        <w:t xml:space="preserve">one </w:t>
      </w:r>
      <w:r w:rsidRPr="00876614">
        <w:rPr>
          <w:rFonts w:ascii="Arial" w:eastAsia="Times New Roman" w:hAnsi="Arial"/>
          <w:sz w:val="22"/>
          <w:szCs w:val="22"/>
        </w:rPr>
        <w:t>szkolny zestaw programów</w:t>
      </w:r>
      <w:r w:rsidR="00BC1D14" w:rsidRPr="00876614">
        <w:rPr>
          <w:rFonts w:ascii="Arial" w:eastAsia="Times New Roman" w:hAnsi="Arial"/>
          <w:sz w:val="22"/>
          <w:szCs w:val="22"/>
        </w:rPr>
        <w:t xml:space="preserve"> nauczania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494B09AE" w14:textId="60426909" w:rsidR="002D33A5" w:rsidRPr="00876614" w:rsidRDefault="002D33A5" w:rsidP="007A073F">
      <w:pPr>
        <w:pStyle w:val="Akapitzlist"/>
        <w:numPr>
          <w:ilvl w:val="2"/>
          <w:numId w:val="16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Dyrektor jest odpowiedzialny za uwzględnienie w zestawie programów </w:t>
      </w:r>
      <w:r w:rsidR="00BC1D14" w:rsidRPr="00876614">
        <w:rPr>
          <w:rFonts w:ascii="Arial" w:eastAsia="Times New Roman" w:hAnsi="Arial"/>
          <w:sz w:val="22"/>
          <w:szCs w:val="22"/>
        </w:rPr>
        <w:t xml:space="preserve">nauczania </w:t>
      </w:r>
      <w:r w:rsidRPr="00876614">
        <w:rPr>
          <w:rFonts w:ascii="Arial" w:eastAsia="Times New Roman" w:hAnsi="Arial"/>
          <w:sz w:val="22"/>
          <w:szCs w:val="22"/>
        </w:rPr>
        <w:t>całości podstawy programowej</w:t>
      </w:r>
      <w:r w:rsidR="00BC1D14" w:rsidRPr="00876614">
        <w:rPr>
          <w:rFonts w:ascii="Arial" w:eastAsia="Times New Roman" w:hAnsi="Arial"/>
          <w:sz w:val="22"/>
          <w:szCs w:val="22"/>
        </w:rPr>
        <w:t xml:space="preserve"> kształcenia ogólnego.</w:t>
      </w:r>
    </w:p>
    <w:p w14:paraId="5D637635" w14:textId="77777777" w:rsidR="00C234F5" w:rsidRPr="00876614" w:rsidRDefault="00C234F5" w:rsidP="004852CB">
      <w:pPr>
        <w:rPr>
          <w:rFonts w:ascii="Arial" w:eastAsia="Times New Roman" w:hAnsi="Arial"/>
          <w:sz w:val="22"/>
          <w:szCs w:val="22"/>
        </w:rPr>
      </w:pPr>
    </w:p>
    <w:p w14:paraId="19704B0E" w14:textId="7749CF72" w:rsidR="00BC1D14" w:rsidRPr="00876614" w:rsidRDefault="00BC1D14" w:rsidP="004852CB">
      <w:pPr>
        <w:jc w:val="center"/>
        <w:rPr>
          <w:rFonts w:ascii="Arial" w:hAnsi="Arial"/>
          <w:b/>
          <w:bCs/>
          <w:sz w:val="22"/>
          <w:szCs w:val="22"/>
          <w:shd w:val="clear" w:color="auto" w:fill="CC9900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1</w:t>
      </w:r>
      <w:r w:rsidR="003F6A56" w:rsidRPr="00876614">
        <w:rPr>
          <w:rFonts w:ascii="Arial" w:eastAsia="Times New Roman" w:hAnsi="Arial"/>
          <w:b/>
          <w:bCs/>
          <w:sz w:val="22"/>
          <w:szCs w:val="22"/>
        </w:rPr>
        <w:t>6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7EF0000" w14:textId="231BEC0C" w:rsidR="00D6174A" w:rsidRPr="00876614" w:rsidRDefault="00D6174A" w:rsidP="007A073F">
      <w:pPr>
        <w:pStyle w:val="Akapitzlist"/>
        <w:numPr>
          <w:ilvl w:val="6"/>
          <w:numId w:val="1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Działalność edukacyjna szkoły jest określona przez:</w:t>
      </w:r>
    </w:p>
    <w:p w14:paraId="36DFDD10" w14:textId="61ABD2CA" w:rsidR="00D6174A" w:rsidRPr="00876614" w:rsidRDefault="00D6174A" w:rsidP="003B6BC1">
      <w:pPr>
        <w:pStyle w:val="Akapitzlist"/>
        <w:numPr>
          <w:ilvl w:val="0"/>
          <w:numId w:val="18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szkolny zestaw programów nauczania, który obejmuje całą działalność szkoły z punktu widzenia dydaktycznego;</w:t>
      </w:r>
    </w:p>
    <w:p w14:paraId="45307937" w14:textId="38097414" w:rsidR="00D6174A" w:rsidRPr="00876614" w:rsidRDefault="00D6174A" w:rsidP="003B6BC1">
      <w:pPr>
        <w:pStyle w:val="Akapitzlist"/>
        <w:numPr>
          <w:ilvl w:val="0"/>
          <w:numId w:val="18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program wychowawczo-profilaktyczny szkoły, który opisuje wszystkie treści i działania </w:t>
      </w:r>
    </w:p>
    <w:p w14:paraId="466FECEF" w14:textId="316886B7" w:rsidR="00D6174A" w:rsidRPr="00876614" w:rsidRDefault="00D6174A" w:rsidP="004852CB">
      <w:pPr>
        <w:pStyle w:val="Akapitzlist"/>
        <w:ind w:left="72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charakterze wychowawczym i o charakterze profilaktycznym.</w:t>
      </w:r>
    </w:p>
    <w:p w14:paraId="7665CFB7" w14:textId="4BD633BD" w:rsidR="00BC1D14" w:rsidRPr="00876614" w:rsidRDefault="00BC1D14" w:rsidP="007A073F">
      <w:pPr>
        <w:pStyle w:val="Akapitzlist"/>
        <w:numPr>
          <w:ilvl w:val="6"/>
          <w:numId w:val="1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 prowadzi  działalność  z  zakresu  </w:t>
      </w:r>
      <w:r w:rsidR="00B404F5" w:rsidRPr="00876614">
        <w:rPr>
          <w:rFonts w:ascii="Arial" w:hAnsi="Arial"/>
          <w:sz w:val="22"/>
          <w:szCs w:val="22"/>
        </w:rPr>
        <w:t xml:space="preserve">wychowania i </w:t>
      </w:r>
      <w:r w:rsidRPr="00876614">
        <w:rPr>
          <w:rFonts w:ascii="Arial" w:hAnsi="Arial"/>
          <w:sz w:val="22"/>
          <w:szCs w:val="22"/>
        </w:rPr>
        <w:t>profilaktyki  w  oparciu  o  przyjęty  Program Wychowawczo-Profilaktyczny, w szczególności przez:</w:t>
      </w:r>
    </w:p>
    <w:p w14:paraId="3ADE9C03" w14:textId="1354A229" w:rsidR="00BC1D14" w:rsidRPr="00876614" w:rsidRDefault="00BC1D14" w:rsidP="007A073F">
      <w:pPr>
        <w:pStyle w:val="Akapitzlist"/>
        <w:numPr>
          <w:ilvl w:val="0"/>
          <w:numId w:val="2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rozpoznawanie i analizowanie indywidualnych potrzeb uczniów;</w:t>
      </w:r>
    </w:p>
    <w:p w14:paraId="0913F4BD" w14:textId="7A7E9352" w:rsidR="00BC1D14" w:rsidRPr="00876614" w:rsidRDefault="00BC1D14" w:rsidP="007A073F">
      <w:pPr>
        <w:pStyle w:val="Akapitzlist"/>
        <w:numPr>
          <w:ilvl w:val="0"/>
          <w:numId w:val="2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realizację określonej tematyki na godzinach do dyspozycji wychowawcy we współpracy z pedagogiem;</w:t>
      </w:r>
    </w:p>
    <w:p w14:paraId="5DA09B60" w14:textId="49198267" w:rsidR="00BC1D14" w:rsidRPr="00876614" w:rsidRDefault="00BC1D14" w:rsidP="007A073F">
      <w:pPr>
        <w:pStyle w:val="Akapitzlist"/>
        <w:numPr>
          <w:ilvl w:val="0"/>
          <w:numId w:val="2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działania opiekuńcze wychowawcy klasy;</w:t>
      </w:r>
    </w:p>
    <w:p w14:paraId="75758BDC" w14:textId="37C81CBD" w:rsidR="00BC1D14" w:rsidRPr="00876614" w:rsidRDefault="00BC1D14" w:rsidP="007A073F">
      <w:pPr>
        <w:pStyle w:val="Akapitzlist"/>
        <w:numPr>
          <w:ilvl w:val="0"/>
          <w:numId w:val="2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działania pedagoga szkolnego;</w:t>
      </w:r>
    </w:p>
    <w:p w14:paraId="045B2E58" w14:textId="36D8DD59" w:rsidR="00BC1D14" w:rsidRPr="00876614" w:rsidRDefault="00BC1D14" w:rsidP="007A073F">
      <w:pPr>
        <w:pStyle w:val="Akapitzlist"/>
        <w:numPr>
          <w:ilvl w:val="0"/>
          <w:numId w:val="28"/>
        </w:num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współpracę z poradnią psychologiczno-pedagogiczną, w tym organizowanie zajęć integracyjnych i spotkań z psychologiem.</w:t>
      </w:r>
    </w:p>
    <w:p w14:paraId="0C50B175" w14:textId="77777777" w:rsidR="006953C4" w:rsidRPr="00876614" w:rsidRDefault="00B404F5" w:rsidP="007A073F">
      <w:pPr>
        <w:pStyle w:val="Akapitzlist"/>
        <w:numPr>
          <w:ilvl w:val="6"/>
          <w:numId w:val="1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Treści wychowawczo-profilaktyczne realizuje się w ramach zajęć edukacyjnych, zajęć </w:t>
      </w:r>
      <w:r w:rsidRPr="00876614">
        <w:rPr>
          <w:rFonts w:ascii="Arial" w:hAnsi="Arial"/>
          <w:sz w:val="22"/>
          <w:szCs w:val="22"/>
        </w:rPr>
        <w:br/>
        <w:t>z wychowawcą oraz podczas zajęć pozalekcyjnych.</w:t>
      </w:r>
    </w:p>
    <w:p w14:paraId="7BE870A0" w14:textId="5EF58734" w:rsidR="00B404F5" w:rsidRPr="00876614" w:rsidRDefault="00B404F5" w:rsidP="007A073F">
      <w:pPr>
        <w:pStyle w:val="Akapitzlist"/>
        <w:numPr>
          <w:ilvl w:val="6"/>
          <w:numId w:val="1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Celem działań wychowawczo–profilaktycznych szkoły jest:</w:t>
      </w:r>
    </w:p>
    <w:p w14:paraId="1F35A862" w14:textId="77777777" w:rsidR="00B404F5" w:rsidRPr="00876614" w:rsidRDefault="00B404F5" w:rsidP="007A073F">
      <w:pPr>
        <w:pStyle w:val="Akapitzlist"/>
        <w:widowControl w:val="0"/>
        <w:numPr>
          <w:ilvl w:val="0"/>
          <w:numId w:val="29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wszechstronny rozwój ucznia we wszystkich sferach jego osobowości - w wymiarze intelektualnym, psychicznym, fizycznym, zdrowotnym, etycznym, moralnym, duchowym;</w:t>
      </w:r>
    </w:p>
    <w:p w14:paraId="68896D9F" w14:textId="77777777" w:rsidR="00B404F5" w:rsidRPr="00876614" w:rsidRDefault="00B404F5" w:rsidP="007A073F">
      <w:pPr>
        <w:pStyle w:val="Akapitzlist"/>
        <w:widowControl w:val="0"/>
        <w:numPr>
          <w:ilvl w:val="0"/>
          <w:numId w:val="29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rozwijanie wiedzy o problemach cywilizacyjnych współczesnego świata oraz </w:t>
      </w:r>
      <w:r w:rsidRPr="00876614">
        <w:rPr>
          <w:rFonts w:ascii="Arial" w:hAnsi="Arial"/>
          <w:sz w:val="22"/>
          <w:szCs w:val="22"/>
        </w:rPr>
        <w:br/>
        <w:t>o możliwościach i potrzebie ich rozwiązywania.</w:t>
      </w:r>
    </w:p>
    <w:p w14:paraId="4B0D73DC" w14:textId="33F881A1" w:rsidR="00B404F5" w:rsidRPr="00876614" w:rsidRDefault="00B404F5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Zadaniem szkoły w obszarze wychowania i profilaktyki jest:</w:t>
      </w:r>
    </w:p>
    <w:p w14:paraId="5E2299F5" w14:textId="77777777" w:rsidR="00B404F5" w:rsidRPr="00876614" w:rsidRDefault="00B404F5" w:rsidP="007A073F">
      <w:pPr>
        <w:pStyle w:val="Akapitzlist"/>
        <w:widowControl w:val="0"/>
        <w:numPr>
          <w:ilvl w:val="0"/>
          <w:numId w:val="30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realizacja działań wychowawczo–profilaktycznych określonych w podstawie programowej kształcenia ogólnego dla szkoły podstawowej, przez wszystkich nauczycieli i pracowników szkoły;</w:t>
      </w:r>
    </w:p>
    <w:p w14:paraId="70794071" w14:textId="77777777" w:rsidR="00B404F5" w:rsidRPr="00876614" w:rsidRDefault="00B404F5" w:rsidP="007A073F">
      <w:pPr>
        <w:pStyle w:val="Akapitzlist"/>
        <w:widowControl w:val="0"/>
        <w:numPr>
          <w:ilvl w:val="0"/>
          <w:numId w:val="30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towarzyszenie uczniom, rodzicom i nauczycielom w zdobywaniu wiedzy o obecnych zagrożeniach, jakie mogą zaburzyć proces wychowawczy uczniów;</w:t>
      </w:r>
    </w:p>
    <w:p w14:paraId="76AA133A" w14:textId="77777777" w:rsidR="00B404F5" w:rsidRPr="00876614" w:rsidRDefault="00B404F5" w:rsidP="007A073F">
      <w:pPr>
        <w:pStyle w:val="Akapitzlist"/>
        <w:widowControl w:val="0"/>
        <w:numPr>
          <w:ilvl w:val="0"/>
          <w:numId w:val="30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przestrzeganie w organizacji pracy szkoły zasad promocji i ochrony zdrowia;</w:t>
      </w:r>
    </w:p>
    <w:p w14:paraId="75B092BA" w14:textId="77777777" w:rsidR="00B404F5" w:rsidRPr="00876614" w:rsidRDefault="00B404F5" w:rsidP="007A073F">
      <w:pPr>
        <w:pStyle w:val="Akapitzlist"/>
        <w:widowControl w:val="0"/>
        <w:numPr>
          <w:ilvl w:val="0"/>
          <w:numId w:val="30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koordynowanie oddziaływań wychowawczych domu, szkoły i środowiska rówieśniczego.</w:t>
      </w:r>
    </w:p>
    <w:p w14:paraId="44B7B98A" w14:textId="0D9029EA" w:rsidR="00B404F5" w:rsidRPr="00876614" w:rsidRDefault="00B404F5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przeprowadza corocznie diagnozę potrzeb rozwojowych uczniów, w tym czynników chroniących i czynników ryzyka, ze szczególnym uwzględnieniem zagrożeń związanych </w:t>
      </w:r>
      <w:r w:rsidRPr="00876614">
        <w:rPr>
          <w:rFonts w:ascii="Arial" w:hAnsi="Arial"/>
          <w:sz w:val="22"/>
          <w:szCs w:val="22"/>
        </w:rPr>
        <w:br/>
        <w:t>z używaniem substancji psychotropowych, środków zastępczych oraz nowych substancji psychoaktywnych i problemów społeczności szkolnej.</w:t>
      </w:r>
    </w:p>
    <w:p w14:paraId="059942A3" w14:textId="53250315" w:rsidR="00B404F5" w:rsidRPr="00876614" w:rsidRDefault="00B404F5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podstawie przeprowadzonej diagnozy, szkoł</w:t>
      </w:r>
      <w:r w:rsidR="00E84460" w:rsidRPr="00876614">
        <w:rPr>
          <w:rFonts w:ascii="Arial" w:hAnsi="Arial"/>
          <w:sz w:val="22"/>
          <w:szCs w:val="22"/>
        </w:rPr>
        <w:t>a</w:t>
      </w:r>
      <w:r w:rsidRPr="00876614">
        <w:rPr>
          <w:rFonts w:ascii="Arial" w:hAnsi="Arial"/>
          <w:sz w:val="22"/>
          <w:szCs w:val="22"/>
        </w:rPr>
        <w:t xml:space="preserve"> opracowuje na każdy rok szkolny aktualizację programu wychowawczo–profilaktycznego, obejmującą treści i działania </w:t>
      </w:r>
      <w:r w:rsidRPr="00876614">
        <w:rPr>
          <w:rFonts w:ascii="Arial" w:hAnsi="Arial"/>
          <w:sz w:val="22"/>
          <w:szCs w:val="22"/>
        </w:rPr>
        <w:br/>
        <w:t xml:space="preserve">o charakterze wychowawczym skierowane do uczniów, a także treści i  działania </w:t>
      </w:r>
      <w:r w:rsidRPr="00876614">
        <w:rPr>
          <w:rFonts w:ascii="Arial" w:hAnsi="Arial"/>
          <w:sz w:val="22"/>
          <w:szCs w:val="22"/>
        </w:rPr>
        <w:br/>
        <w:t>o charakterze profilaktycznym skierowane do uczniów, nauczycieli i rodziców.</w:t>
      </w:r>
    </w:p>
    <w:p w14:paraId="5C0F590D" w14:textId="53D82C93" w:rsidR="00B404F5" w:rsidRPr="00876614" w:rsidRDefault="00B404F5" w:rsidP="004852CB">
      <w:pPr>
        <w:rPr>
          <w:rFonts w:ascii="Arial" w:eastAsia="Times New Roman" w:hAnsi="Arial"/>
          <w:sz w:val="22"/>
          <w:szCs w:val="22"/>
        </w:rPr>
      </w:pPr>
    </w:p>
    <w:p w14:paraId="5EBF2430" w14:textId="15066F61" w:rsidR="002D33A5" w:rsidRPr="00876614" w:rsidRDefault="002D33A5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BC1D14" w:rsidRPr="00876614">
        <w:rPr>
          <w:rFonts w:ascii="Arial" w:eastAsia="Times New Roman" w:hAnsi="Arial"/>
          <w:b/>
          <w:bCs/>
          <w:sz w:val="22"/>
          <w:szCs w:val="22"/>
        </w:rPr>
        <w:t xml:space="preserve"> 1</w:t>
      </w:r>
      <w:r w:rsidR="00FF718C" w:rsidRPr="00876614">
        <w:rPr>
          <w:rFonts w:ascii="Arial" w:eastAsia="Times New Roman" w:hAnsi="Arial"/>
          <w:b/>
          <w:bCs/>
          <w:sz w:val="22"/>
          <w:szCs w:val="22"/>
        </w:rPr>
        <w:t>7</w:t>
      </w:r>
      <w:r w:rsidR="00BC1D14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5DC2651" w14:textId="0F586275" w:rsidR="002D33A5" w:rsidRPr="00876614" w:rsidRDefault="002D33A5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Do realizacji celów </w:t>
      </w:r>
      <w:r w:rsidR="00BC1D14" w:rsidRPr="00876614">
        <w:rPr>
          <w:rFonts w:ascii="Arial" w:hAnsi="Arial"/>
          <w:sz w:val="22"/>
          <w:szCs w:val="22"/>
        </w:rPr>
        <w:t>i zadań s</w:t>
      </w:r>
      <w:r w:rsidRPr="00876614">
        <w:rPr>
          <w:rFonts w:ascii="Arial" w:hAnsi="Arial"/>
          <w:sz w:val="22"/>
          <w:szCs w:val="22"/>
        </w:rPr>
        <w:t>zkoła posiada odpowiednie pomieszczenia klasowe, a ponadto:</w:t>
      </w:r>
    </w:p>
    <w:p w14:paraId="49B6EC4F" w14:textId="6DBA9C9C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pomieszczenia świetlicy szkolnej;</w:t>
      </w:r>
    </w:p>
    <w:p w14:paraId="09946859" w14:textId="77777777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gabinet profilaktyki zdrowotnej i pomocy przedlekarskiej;</w:t>
      </w:r>
    </w:p>
    <w:p w14:paraId="1D73C30D" w14:textId="3C082190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gabinet pedagoga szkolnego, psychologa</w:t>
      </w:r>
      <w:r w:rsidR="002E24C5" w:rsidRPr="00876614">
        <w:rPr>
          <w:rFonts w:ascii="Arial" w:hAnsi="Arial"/>
          <w:sz w:val="22"/>
          <w:szCs w:val="22"/>
        </w:rPr>
        <w:t>, logopedy</w:t>
      </w:r>
      <w:r w:rsidRPr="00876614">
        <w:rPr>
          <w:rFonts w:ascii="Arial" w:hAnsi="Arial"/>
          <w:sz w:val="22"/>
          <w:szCs w:val="22"/>
        </w:rPr>
        <w:t xml:space="preserve"> i </w:t>
      </w:r>
      <w:r w:rsidR="00240201" w:rsidRPr="00876614">
        <w:rPr>
          <w:rFonts w:ascii="Arial" w:hAnsi="Arial"/>
          <w:sz w:val="22"/>
          <w:szCs w:val="22"/>
        </w:rPr>
        <w:t xml:space="preserve">innych </w:t>
      </w:r>
      <w:r w:rsidRPr="00876614">
        <w:rPr>
          <w:rFonts w:ascii="Arial" w:hAnsi="Arial"/>
          <w:sz w:val="22"/>
          <w:szCs w:val="22"/>
        </w:rPr>
        <w:t>specjalistów;</w:t>
      </w:r>
    </w:p>
    <w:p w14:paraId="7D0E7D58" w14:textId="77777777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szatnię;</w:t>
      </w:r>
    </w:p>
    <w:p w14:paraId="2FEB9EF1" w14:textId="77777777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pracownię komputerową;</w:t>
      </w:r>
    </w:p>
    <w:p w14:paraId="7D3D54B2" w14:textId="77777777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salę gimnastyczną;</w:t>
      </w:r>
    </w:p>
    <w:p w14:paraId="34E72601" w14:textId="77777777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pomieszczenia administracyjno-socjalne;</w:t>
      </w:r>
    </w:p>
    <w:p w14:paraId="22A9B939" w14:textId="77777777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bibliotekę;</w:t>
      </w:r>
    </w:p>
    <w:p w14:paraId="643396C6" w14:textId="77777777" w:rsidR="002D33A5" w:rsidRPr="00876614" w:rsidRDefault="002D33A5" w:rsidP="007A073F">
      <w:pPr>
        <w:pStyle w:val="Akapitzlist"/>
        <w:numPr>
          <w:ilvl w:val="0"/>
          <w:numId w:val="31"/>
        </w:numPr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plac zabaw.</w:t>
      </w:r>
    </w:p>
    <w:p w14:paraId="51B1085C" w14:textId="77777777" w:rsidR="00BC1D14" w:rsidRPr="00876614" w:rsidRDefault="00BC1D14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608C180E" w14:textId="2AE0CF91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Rozdział </w:t>
      </w:r>
      <w:r w:rsidR="00EB4322" w:rsidRPr="00876614">
        <w:rPr>
          <w:rFonts w:ascii="Arial" w:hAnsi="Arial"/>
          <w:b/>
          <w:bCs/>
          <w:sz w:val="22"/>
          <w:szCs w:val="22"/>
        </w:rPr>
        <w:t>3.</w:t>
      </w:r>
    </w:p>
    <w:p w14:paraId="4F7F412D" w14:textId="7F3DA337" w:rsidR="00EB4322" w:rsidRPr="00876614" w:rsidRDefault="002D33A5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O</w:t>
      </w:r>
      <w:r w:rsidR="00FF718C" w:rsidRPr="00876614">
        <w:rPr>
          <w:rFonts w:ascii="Arial" w:eastAsia="Times New Roman" w:hAnsi="Arial"/>
          <w:b/>
          <w:bCs/>
          <w:sz w:val="22"/>
          <w:szCs w:val="22"/>
        </w:rPr>
        <w:t>RGANY SZKOŁY I ICH KOMPETENCJE</w:t>
      </w:r>
    </w:p>
    <w:p w14:paraId="3A4C9A35" w14:textId="77777777" w:rsidR="00EB4322" w:rsidRPr="00876614" w:rsidRDefault="00EB4322" w:rsidP="004852CB">
      <w:pPr>
        <w:rPr>
          <w:rFonts w:ascii="Arial" w:eastAsia="Times New Roman" w:hAnsi="Arial"/>
          <w:sz w:val="22"/>
          <w:szCs w:val="22"/>
        </w:rPr>
      </w:pPr>
    </w:p>
    <w:p w14:paraId="4CB3E716" w14:textId="632AC9CF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EB4322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FF718C" w:rsidRPr="00876614">
        <w:rPr>
          <w:rFonts w:ascii="Arial" w:eastAsia="Times New Roman" w:hAnsi="Arial"/>
          <w:b/>
          <w:bCs/>
          <w:sz w:val="22"/>
          <w:szCs w:val="22"/>
        </w:rPr>
        <w:t>18</w:t>
      </w:r>
      <w:r w:rsidR="00EB4322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CB515EE" w14:textId="599A861C" w:rsidR="002D33A5" w:rsidRPr="00876614" w:rsidRDefault="002D33A5" w:rsidP="007A073F">
      <w:pPr>
        <w:pStyle w:val="Akapitzlist"/>
        <w:numPr>
          <w:ilvl w:val="1"/>
          <w:numId w:val="30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Organami </w:t>
      </w:r>
      <w:r w:rsidR="00EB4322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są:</w:t>
      </w:r>
    </w:p>
    <w:p w14:paraId="3A170442" w14:textId="2129EADD" w:rsidR="002D33A5" w:rsidRPr="00876614" w:rsidRDefault="00EB4322" w:rsidP="007A073F">
      <w:pPr>
        <w:pStyle w:val="Akapitzlist"/>
        <w:numPr>
          <w:ilvl w:val="0"/>
          <w:numId w:val="32"/>
        </w:num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yrektor </w:t>
      </w: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zkoły;</w:t>
      </w:r>
    </w:p>
    <w:p w14:paraId="200B25AE" w14:textId="70502E5F" w:rsidR="002D33A5" w:rsidRPr="00876614" w:rsidRDefault="00EB4322" w:rsidP="007A073F">
      <w:pPr>
        <w:pStyle w:val="Akapitzlist"/>
        <w:numPr>
          <w:ilvl w:val="0"/>
          <w:numId w:val="32"/>
        </w:num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ada </w:t>
      </w: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edagogiczna;</w:t>
      </w:r>
    </w:p>
    <w:p w14:paraId="66B1458C" w14:textId="42E69212" w:rsidR="002D33A5" w:rsidRPr="00876614" w:rsidRDefault="00EB4322" w:rsidP="007A073F">
      <w:pPr>
        <w:pStyle w:val="Akapitzlist"/>
        <w:numPr>
          <w:ilvl w:val="0"/>
          <w:numId w:val="32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ada </w:t>
      </w:r>
      <w:r w:rsidRPr="00876614">
        <w:rPr>
          <w:rFonts w:ascii="Arial" w:eastAsia="Times New Roman" w:hAnsi="Arial"/>
          <w:sz w:val="22"/>
          <w:szCs w:val="22"/>
        </w:rPr>
        <w:t>r</w:t>
      </w:r>
      <w:r w:rsidR="002D33A5" w:rsidRPr="00876614">
        <w:rPr>
          <w:rFonts w:ascii="Arial" w:eastAsia="Times New Roman" w:hAnsi="Arial"/>
          <w:sz w:val="22"/>
          <w:szCs w:val="22"/>
        </w:rPr>
        <w:t>odziców;</w:t>
      </w:r>
    </w:p>
    <w:p w14:paraId="39C5F4AF" w14:textId="59AF2367" w:rsidR="002D33A5" w:rsidRPr="00876614" w:rsidRDefault="00EB4322" w:rsidP="007A073F">
      <w:pPr>
        <w:pStyle w:val="Akapitzlist"/>
        <w:numPr>
          <w:ilvl w:val="0"/>
          <w:numId w:val="32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amorząd </w:t>
      </w:r>
      <w:r w:rsidRPr="00876614">
        <w:rPr>
          <w:rFonts w:ascii="Arial" w:eastAsia="Times New Roman" w:hAnsi="Arial"/>
          <w:sz w:val="22"/>
          <w:szCs w:val="22"/>
        </w:rPr>
        <w:t>u</w:t>
      </w:r>
      <w:r w:rsidR="002D33A5" w:rsidRPr="00876614">
        <w:rPr>
          <w:rFonts w:ascii="Arial" w:eastAsia="Times New Roman" w:hAnsi="Arial"/>
          <w:sz w:val="22"/>
          <w:szCs w:val="22"/>
        </w:rPr>
        <w:t>czniowski.</w:t>
      </w:r>
    </w:p>
    <w:p w14:paraId="6C2995C1" w14:textId="44C6FE9C" w:rsidR="00B52A00" w:rsidRPr="00876614" w:rsidRDefault="00B52A00" w:rsidP="007A073F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Regulaminy działania organów szkoły, uchwalone przez te organy, nie mogą być sprzeczne z postanowieniami statutu szkoły.</w:t>
      </w:r>
    </w:p>
    <w:p w14:paraId="404955E5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</w:p>
    <w:p w14:paraId="2E95E4E8" w14:textId="08D921EC" w:rsidR="0071555C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EB4322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FF718C" w:rsidRPr="00876614">
        <w:rPr>
          <w:rFonts w:ascii="Arial" w:eastAsia="Times New Roman" w:hAnsi="Arial"/>
          <w:b/>
          <w:bCs/>
          <w:sz w:val="22"/>
          <w:szCs w:val="22"/>
        </w:rPr>
        <w:t>19</w:t>
      </w:r>
      <w:r w:rsidR="00EB4322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CF71D33" w14:textId="13CE7C78" w:rsidR="00FF718C" w:rsidRPr="00D770AA" w:rsidRDefault="00FF718C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D770AA">
        <w:rPr>
          <w:rFonts w:ascii="Arial" w:eastAsia="Times New Roman" w:hAnsi="Arial"/>
          <w:b/>
          <w:bCs/>
          <w:sz w:val="22"/>
          <w:szCs w:val="22"/>
        </w:rPr>
        <w:t>Dyrektor</w:t>
      </w:r>
    </w:p>
    <w:p w14:paraId="16763AD9" w14:textId="77777777" w:rsidR="00A761E2" w:rsidRPr="00D770AA" w:rsidRDefault="0071555C" w:rsidP="007A073F">
      <w:pPr>
        <w:pStyle w:val="Akapitzlist"/>
        <w:widowControl w:val="0"/>
        <w:numPr>
          <w:ilvl w:val="2"/>
          <w:numId w:val="33"/>
        </w:numPr>
        <w:tabs>
          <w:tab w:val="left" w:pos="0"/>
        </w:tabs>
        <w:suppressAutoHyphens/>
        <w:ind w:left="284" w:hanging="284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Dyrektor szkoły kieruje szkołą, jest jej przedstawicielem na zewnątrz, jest przełożonym służbowym wszystkich pracowników szkoły, przewodniczącym rady pedagogicznej.</w:t>
      </w:r>
    </w:p>
    <w:p w14:paraId="39DAFD72" w14:textId="4CA2A3E4" w:rsidR="0071555C" w:rsidRPr="00D770AA" w:rsidRDefault="0071555C" w:rsidP="007A073F">
      <w:pPr>
        <w:pStyle w:val="Akapitzlist"/>
        <w:widowControl w:val="0"/>
        <w:numPr>
          <w:ilvl w:val="2"/>
          <w:numId w:val="33"/>
        </w:numPr>
        <w:tabs>
          <w:tab w:val="left" w:pos="0"/>
        </w:tabs>
        <w:suppressAutoHyphens/>
        <w:ind w:left="284" w:hanging="284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Dyrektor jako przewodniczący rady pedagogicznej jest zobowiązany do:</w:t>
      </w:r>
    </w:p>
    <w:p w14:paraId="2139C5AC" w14:textId="77777777" w:rsidR="0071555C" w:rsidRPr="00D770AA" w:rsidRDefault="0071555C" w:rsidP="007A073F">
      <w:pPr>
        <w:pStyle w:val="Akapitzlist"/>
        <w:widowControl w:val="0"/>
        <w:numPr>
          <w:ilvl w:val="1"/>
          <w:numId w:val="43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tworzenia atmosfery życzliwości i zgodnego współdziałania wszystkich członków rady pedagogicznej w celu podnoszenia jakości pracy szkoły;</w:t>
      </w:r>
    </w:p>
    <w:p w14:paraId="4061275C" w14:textId="77777777" w:rsidR="0071555C" w:rsidRPr="00D770AA" w:rsidRDefault="0071555C" w:rsidP="007A073F">
      <w:pPr>
        <w:pStyle w:val="Akapitzlist"/>
        <w:widowControl w:val="0"/>
        <w:numPr>
          <w:ilvl w:val="1"/>
          <w:numId w:val="43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lastRenderedPageBreak/>
        <w:t>podejmowania działań umożliwiających rozwiązywanie sytuacji konfliktowych wewnątrz szkoły;</w:t>
      </w:r>
    </w:p>
    <w:p w14:paraId="6A2FC006" w14:textId="77777777" w:rsidR="0071555C" w:rsidRPr="00D770AA" w:rsidRDefault="0071555C" w:rsidP="007A073F">
      <w:pPr>
        <w:pStyle w:val="Akapitzlist"/>
        <w:widowControl w:val="0"/>
        <w:numPr>
          <w:ilvl w:val="1"/>
          <w:numId w:val="43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dbania o autorytet rady pedagogicznej, ochrony praw i godności nauczycieli, oddziaływania na postawę nauczycieli, pobudzania ich do twórczej pracy, innowacji </w:t>
      </w:r>
      <w:r w:rsidRPr="00D770AA">
        <w:rPr>
          <w:rFonts w:ascii="Arial" w:eastAsia="Times New Roman" w:hAnsi="Arial"/>
          <w:sz w:val="22"/>
          <w:szCs w:val="22"/>
          <w:lang w:eastAsia="pl-PL"/>
        </w:rPr>
        <w:br/>
        <w:t>i podnoszenia kwalifikacji;</w:t>
      </w:r>
    </w:p>
    <w:p w14:paraId="44E68A95" w14:textId="77777777" w:rsidR="0071555C" w:rsidRPr="00D770AA" w:rsidRDefault="0071555C" w:rsidP="007A073F">
      <w:pPr>
        <w:pStyle w:val="Akapitzlist"/>
        <w:widowControl w:val="0"/>
        <w:numPr>
          <w:ilvl w:val="1"/>
          <w:numId w:val="43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zapoznawania rady pedagogicznej z obowiązującymi przepisami prawa oświatowego oraz omawiania trybu i form ich realizacji.</w:t>
      </w:r>
    </w:p>
    <w:p w14:paraId="74D61461" w14:textId="53E4A79F" w:rsidR="0071555C" w:rsidRPr="00D770AA" w:rsidRDefault="0071555C" w:rsidP="007A073F">
      <w:pPr>
        <w:pStyle w:val="Akapitzlist"/>
        <w:widowControl w:val="0"/>
        <w:numPr>
          <w:ilvl w:val="2"/>
          <w:numId w:val="33"/>
        </w:numPr>
        <w:tabs>
          <w:tab w:val="left" w:pos="0"/>
        </w:tabs>
        <w:suppressAutoHyphens/>
        <w:ind w:left="284" w:hanging="284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Do kompetencji dyrektora należy w szczególności:</w:t>
      </w:r>
    </w:p>
    <w:p w14:paraId="53D8D049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kierowanie działalnością szkoły oraz reprezentowanie jej na zewnątrz;</w:t>
      </w:r>
    </w:p>
    <w:p w14:paraId="3FBB74E2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sprawowanie nadzoru pedagogicznego w stosunku do nauczycieli zatrudnionych </w:t>
      </w:r>
      <w:r w:rsidRPr="00D770AA">
        <w:rPr>
          <w:rFonts w:ascii="Arial" w:eastAsia="Times New Roman" w:hAnsi="Arial"/>
          <w:sz w:val="22"/>
          <w:szCs w:val="22"/>
          <w:lang w:eastAsia="pl-PL"/>
        </w:rPr>
        <w:br/>
        <w:t>w szkole;</w:t>
      </w:r>
    </w:p>
    <w:p w14:paraId="157FDF51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sprawowanie opieki nad uczniami oraz stwarzanie warunków harmonijnego rozwoju psychofizycznego poprzez aktywne działania prozdrowotne;</w:t>
      </w:r>
    </w:p>
    <w:p w14:paraId="65A6D867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realizacja uchwał rady pedagogicznej, podjętych w ramach jej kompetencji stanowiących;</w:t>
      </w:r>
    </w:p>
    <w:p w14:paraId="4CC8C72D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dysponowanie środkami określonymi w planie finansowym szkoły, ponoszenie odpowiedzialności za ich prawidłowe wykorzystanie;</w:t>
      </w:r>
    </w:p>
    <w:p w14:paraId="4D8DE86E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wykonywanie zadań związanych z zapewnieniem bezpieczeństwa uczniom </w:t>
      </w:r>
      <w:r w:rsidRPr="00D770AA">
        <w:rPr>
          <w:rFonts w:ascii="Arial" w:eastAsia="Times New Roman" w:hAnsi="Arial"/>
          <w:sz w:val="22"/>
          <w:szCs w:val="22"/>
          <w:lang w:eastAsia="pl-PL"/>
        </w:rPr>
        <w:br/>
        <w:t>i nauczycielom w czasie zajęć organizowanych przez szkołę;</w:t>
      </w:r>
    </w:p>
    <w:p w14:paraId="581AB10E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współdziałanie ze szkołami wyższymi w organizacji praktyk pedagogicznych;</w:t>
      </w:r>
    </w:p>
    <w:p w14:paraId="130751E9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odpowiedzialność za właściwą organizację i przebieg egzaminu w klasie VIII; </w:t>
      </w:r>
    </w:p>
    <w:p w14:paraId="1ADE19BC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stwarzanie warunków do działania w zespole: wolontariuszy, stowarzyszeń i innych organizacji, w szczególności organizacji harcerskich, których celem statutowym jest działalność wychowawcza lub rozszerzanie i wzbogacanie form działalności dydaktycznej, wychowawczej, opiekuńczej i innowacyjnej szkoły;</w:t>
      </w:r>
    </w:p>
    <w:p w14:paraId="558DFCB7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występowanie do kuratora oświaty z wnioskiem o przeniesienie ucznia do innej szkoły;</w:t>
      </w:r>
    </w:p>
    <w:p w14:paraId="4324D3E5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przedstawianie radzie pedagogicznej, nie rzadziej niż dwa razy w roku szkolnym, ogólnych wniosków wynikających ze sprawowanego nadzoru pedagogicznego oraz informacji o działalności szkoły;</w:t>
      </w:r>
    </w:p>
    <w:p w14:paraId="76E1C2BE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wstrzymywanie wykonania uchwał rady pedagogicznej, niezgodnych z przepisami prawa;</w:t>
      </w:r>
    </w:p>
    <w:p w14:paraId="4DF8E8F6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wydawanie zezwolenia na spełnianie przez dziecko obowiązku szkolnego poza szkołą oraz określenie warunków jego spełniania;</w:t>
      </w:r>
    </w:p>
    <w:p w14:paraId="610DFB9C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kontrolowanie spełniania obowiązku szkolnego przez dzieci mieszkające w obwodzie szkoły podstawowej; </w:t>
      </w:r>
    </w:p>
    <w:p w14:paraId="707A6C21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dopuszczanie do użytku w szkole zaproponowanych przez nauczycieli programów nauczania, podręczników, materiałów edukacyjnych oraz ćwiczeniowych;</w:t>
      </w:r>
    </w:p>
    <w:p w14:paraId="239333BD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podawanie do publicznej wiadomości zestawu podręczników, które będą obowiązywać od początku następnego roku szkolnego;</w:t>
      </w:r>
    </w:p>
    <w:p w14:paraId="613495FA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zezwalanie uczniowi na indywidualny program lub tok nauki;</w:t>
      </w:r>
    </w:p>
    <w:p w14:paraId="396A7A21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organizowanie uczniowi, który posiada orzeczenie o potrzebie indywidualnego nauczania, takiego nauczania;</w:t>
      </w:r>
    </w:p>
    <w:p w14:paraId="44DC0374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ustalanie dodatkowych dni wolnych od zajęć dydaktyczno-wychowawczych;</w:t>
      </w:r>
    </w:p>
    <w:p w14:paraId="477D4D36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organizowanie pomocy psychologiczno-pedagogicznej uczniom, rodzicom uczniów </w:t>
      </w:r>
      <w:r w:rsidRPr="00D770AA">
        <w:rPr>
          <w:rFonts w:ascii="Arial" w:eastAsia="Times New Roman" w:hAnsi="Arial"/>
          <w:sz w:val="22"/>
          <w:szCs w:val="22"/>
          <w:lang w:eastAsia="pl-PL"/>
        </w:rPr>
        <w:br/>
        <w:t>i nauczycielom;</w:t>
      </w:r>
    </w:p>
    <w:p w14:paraId="2D07E2D1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ustalanie na podstawie ramowego planu nauczania dla poszczególnych klas </w:t>
      </w:r>
      <w:r w:rsidRPr="00D770AA">
        <w:rPr>
          <w:rFonts w:ascii="Arial" w:eastAsia="Times New Roman" w:hAnsi="Arial"/>
          <w:sz w:val="22"/>
          <w:szCs w:val="22"/>
          <w:lang w:eastAsia="pl-PL"/>
        </w:rPr>
        <w:br/>
        <w:t>i oddziałów tygodniowego rozkładu zajęć;</w:t>
      </w:r>
    </w:p>
    <w:p w14:paraId="2295295E" w14:textId="3740BCC8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realizacja zaleceń wynikających z orzeczenia o potrzebie kształcenia </w:t>
      </w:r>
      <w:r w:rsidR="00662821">
        <w:rPr>
          <w:rFonts w:ascii="Arial" w:eastAsia="Times New Roman" w:hAnsi="Arial"/>
          <w:sz w:val="22"/>
          <w:szCs w:val="22"/>
          <w:lang w:eastAsia="pl-PL"/>
        </w:rPr>
        <w:t xml:space="preserve">specjalne </w:t>
      </w:r>
      <w:r w:rsidRPr="00D770AA">
        <w:rPr>
          <w:rFonts w:ascii="Arial" w:eastAsia="Times New Roman" w:hAnsi="Arial"/>
          <w:sz w:val="22"/>
          <w:szCs w:val="22"/>
          <w:lang w:eastAsia="pl-PL"/>
        </w:rPr>
        <w:t>ucznia;</w:t>
      </w:r>
    </w:p>
    <w:p w14:paraId="4F60D2E4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lastRenderedPageBreak/>
        <w:t>współpraca z pielęgniarką szkolną, sprawującymi profilaktyczną opiekę zdrowotną nad młodzieżą, w tym udostępnianie imienia, nazwiska i numeru PESEL ucznia celem właściwej realizacji tej opieki;</w:t>
      </w:r>
    </w:p>
    <w:p w14:paraId="50874334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wdrażanie odpowiednich środków technicznych i organizacyjnych zapewniających zgodność przetwarzania danych osobowych przez zespół z przepisami o ochronie danych osobowych;</w:t>
      </w:r>
    </w:p>
    <w:p w14:paraId="7029FB94" w14:textId="77777777" w:rsidR="0071555C" w:rsidRPr="00D770AA" w:rsidRDefault="0071555C" w:rsidP="007A073F">
      <w:pPr>
        <w:pStyle w:val="Akapitzlist"/>
        <w:widowControl w:val="0"/>
        <w:numPr>
          <w:ilvl w:val="1"/>
          <w:numId w:val="44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rozstrzyganie o wynikach klasyfikacji i promocji uczniów szkoły jeżeli rada pedagogiczna nie podejmie stosownej uchwały.</w:t>
      </w:r>
    </w:p>
    <w:p w14:paraId="009C6DEC" w14:textId="0A4C207C" w:rsidR="0071555C" w:rsidRPr="00D770AA" w:rsidRDefault="0071555C" w:rsidP="007A073F">
      <w:pPr>
        <w:pStyle w:val="Akapitzlist"/>
        <w:widowControl w:val="0"/>
        <w:numPr>
          <w:ilvl w:val="2"/>
          <w:numId w:val="33"/>
        </w:numPr>
        <w:tabs>
          <w:tab w:val="left" w:pos="0"/>
        </w:tabs>
        <w:suppressAutoHyphens/>
        <w:ind w:left="284" w:hanging="284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Do kompetencji dyrektora, wynikających z ustawy – Karta Nauczyciela oraz Kodeks pracy należy w szczególności:</w:t>
      </w:r>
    </w:p>
    <w:p w14:paraId="0C319DDA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 xml:space="preserve">pełnienie funkcji kierownika zakładu pracy dla zatrudnionych w szkole nauczycieli </w:t>
      </w:r>
      <w:r w:rsidRPr="00D770AA">
        <w:rPr>
          <w:rFonts w:ascii="Arial" w:eastAsia="Times New Roman" w:hAnsi="Arial"/>
          <w:sz w:val="22"/>
          <w:szCs w:val="22"/>
          <w:lang w:eastAsia="pl-PL"/>
        </w:rPr>
        <w:br/>
        <w:t>i pracowników niebędących nauczycielami;</w:t>
      </w:r>
    </w:p>
    <w:p w14:paraId="668160A0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decydowanie w sprawach zatrudniania i zwalniania nauczycieli oraz innych pracowników szkoły;</w:t>
      </w:r>
    </w:p>
    <w:p w14:paraId="0C64DAD1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decydowanie w sprawach przyznawania nagród oraz wymierzania kar porządkowych nauczycielom i innym pracownikom szkoły;</w:t>
      </w:r>
    </w:p>
    <w:p w14:paraId="142B4950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występowanie z wnioskami w sprawach odznaczeń, nagród i innych wyróżnień dla nauczycieli oraz pozostałych pracowników szkoły;</w:t>
      </w:r>
    </w:p>
    <w:p w14:paraId="5BA83D2E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dokonywanie oceny pracy nauczycieli oraz pozostałych pracowników szkoły mających status pracowników samorządowych;</w:t>
      </w:r>
    </w:p>
    <w:p w14:paraId="603FF39D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sprawowanie opieki nad dziećmi uczącymi się w szkole;</w:t>
      </w:r>
    </w:p>
    <w:p w14:paraId="1071A914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odpowiedzialność za dydaktyczny, wychowawczy i opiekuńczy poziom szkoły;</w:t>
      </w:r>
    </w:p>
    <w:p w14:paraId="73700BFA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tworzenie warunków do rozwijania samorządnej i samodzielnej pracy uczniów;</w:t>
      </w:r>
    </w:p>
    <w:p w14:paraId="2C885A00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zapewnienie pomocy nauczycielom w realizacji ich zadań oraz doskonaleniu zawodowym;</w:t>
      </w:r>
    </w:p>
    <w:p w14:paraId="05F1864C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zapewnienie, w miarę możliwości, odpowiednich warunków organizacyjnych do realizacji zadań dydaktycznych i opiekuńczo-wychowawczych;</w:t>
      </w:r>
    </w:p>
    <w:p w14:paraId="1DB9D25A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zapewnienie bezpieczeństwa uczniom i nauczycielom w czasie zajęć organizowanych przez szkołę;</w:t>
      </w:r>
    </w:p>
    <w:p w14:paraId="0B4ABFCC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zawieszenie w pełnieniu obowiązków nauczyciela, przeciwko któremu wszczęto postępowanie karne lub złożono wniosek o wszczęcie postępowania dyscyplinarnego;</w:t>
      </w:r>
    </w:p>
    <w:p w14:paraId="4DACB912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zawieszenie w pełnieniu obowiązków nauczyciela, jeżeli wszczęte postępowanie karne lub złożony wniosek o wszczęcie postępowania dyscyplinarnego dotyczy naruszenia praw i dobra dziecka;</w:t>
      </w:r>
    </w:p>
    <w:p w14:paraId="7644B7B6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współdziałanie z zakładowymi organizacjami związkowymi, w zakresie ustalonym ustawą o związkach zawodowych;</w:t>
      </w:r>
    </w:p>
    <w:p w14:paraId="4548A898" w14:textId="77777777" w:rsidR="0071555C" w:rsidRPr="00D770AA" w:rsidRDefault="0071555C" w:rsidP="007A073F">
      <w:pPr>
        <w:pStyle w:val="Akapitzlist"/>
        <w:widowControl w:val="0"/>
        <w:numPr>
          <w:ilvl w:val="1"/>
          <w:numId w:val="45"/>
        </w:numPr>
        <w:tabs>
          <w:tab w:val="left" w:pos="0"/>
        </w:tabs>
        <w:suppressAutoHyphens/>
        <w:ind w:left="709" w:hanging="425"/>
        <w:textAlignment w:val="baseline"/>
        <w:rPr>
          <w:rFonts w:ascii="Arial" w:eastAsia="Times New Roman" w:hAnsi="Arial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administrowanie zakładowym funduszem świadczeń socjalnych, zgodnie z ustalonym regulaminem tegoż funduszu.</w:t>
      </w:r>
    </w:p>
    <w:p w14:paraId="221A4036" w14:textId="1657E9B1" w:rsidR="0071555C" w:rsidRPr="00C04D8C" w:rsidRDefault="0071555C" w:rsidP="007A073F">
      <w:pPr>
        <w:pStyle w:val="Akapitzlist"/>
        <w:widowControl w:val="0"/>
        <w:numPr>
          <w:ilvl w:val="2"/>
          <w:numId w:val="33"/>
        </w:numPr>
        <w:tabs>
          <w:tab w:val="left" w:pos="0"/>
        </w:tabs>
        <w:suppressAutoHyphens/>
        <w:ind w:left="284" w:hanging="284"/>
        <w:textAlignment w:val="baseline"/>
        <w:rPr>
          <w:rFonts w:ascii="Arial" w:eastAsia="Times New Roman" w:hAnsi="Arial"/>
          <w:strike/>
          <w:color w:val="FF0000"/>
          <w:sz w:val="22"/>
          <w:szCs w:val="22"/>
          <w:lang w:eastAsia="pl-PL"/>
        </w:rPr>
      </w:pPr>
      <w:r w:rsidRPr="00D770AA">
        <w:rPr>
          <w:rFonts w:ascii="Arial" w:eastAsia="Times New Roman" w:hAnsi="Arial"/>
          <w:sz w:val="22"/>
          <w:szCs w:val="22"/>
          <w:lang w:eastAsia="pl-PL"/>
        </w:rPr>
        <w:t>Dyrektor szkoły w wykonywaniu swoich zadań współpracuje z radą pedagogiczną, radą rodziców i samorządem uczniowskim.</w:t>
      </w:r>
    </w:p>
    <w:p w14:paraId="641E192D" w14:textId="77777777" w:rsidR="0071555C" w:rsidRPr="00876614" w:rsidRDefault="0071555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</w:p>
    <w:p w14:paraId="71B8D113" w14:textId="079111BE" w:rsidR="0071555C" w:rsidRPr="00876614" w:rsidRDefault="0071555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 xml:space="preserve">§ </w:t>
      </w:r>
      <w:r w:rsidR="0029447F" w:rsidRPr="00876614">
        <w:rPr>
          <w:rFonts w:ascii="Arial" w:hAnsi="Arial"/>
          <w:b/>
          <w:bCs/>
          <w:sz w:val="22"/>
        </w:rPr>
        <w:t>2</w:t>
      </w:r>
      <w:r w:rsidR="00FF718C" w:rsidRPr="00876614">
        <w:rPr>
          <w:rFonts w:ascii="Arial" w:hAnsi="Arial"/>
          <w:b/>
          <w:bCs/>
          <w:sz w:val="22"/>
        </w:rPr>
        <w:t>0</w:t>
      </w:r>
      <w:r w:rsidRPr="00876614">
        <w:rPr>
          <w:rFonts w:ascii="Arial" w:hAnsi="Arial"/>
          <w:b/>
          <w:bCs/>
          <w:sz w:val="22"/>
        </w:rPr>
        <w:t>.</w:t>
      </w:r>
    </w:p>
    <w:p w14:paraId="63626543" w14:textId="52F181EA" w:rsidR="00FF718C" w:rsidRPr="00876614" w:rsidRDefault="00FF718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Rada pedagogiczna</w:t>
      </w:r>
    </w:p>
    <w:p w14:paraId="3525FEDD" w14:textId="77777777" w:rsidR="0029447F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 xml:space="preserve">Radę pedagogiczną tworzą dyrektor i wszyscy nauczyciele zatrudnieni w szkole. </w:t>
      </w:r>
    </w:p>
    <w:p w14:paraId="586EFA7B" w14:textId="77777777" w:rsidR="0029447F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 zebraniach rady pedagogicznej mogą brać udział z głosem doradczym osoby zapraszane przez jej przewodniczącego na wniosek lub za zgodą rady pedagogicznej.</w:t>
      </w:r>
    </w:p>
    <w:p w14:paraId="25C70AD5" w14:textId="7FAE43A8" w:rsidR="0071555C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 xml:space="preserve">Rada </w:t>
      </w:r>
      <w:r w:rsidR="0029447F" w:rsidRPr="00876614">
        <w:rPr>
          <w:rFonts w:ascii="Arial" w:hAnsi="Arial"/>
          <w:bCs/>
          <w:sz w:val="22"/>
          <w:szCs w:val="22"/>
        </w:rPr>
        <w:t>p</w:t>
      </w:r>
      <w:r w:rsidRPr="00876614">
        <w:rPr>
          <w:rFonts w:ascii="Arial" w:hAnsi="Arial"/>
          <w:bCs/>
          <w:sz w:val="22"/>
          <w:szCs w:val="22"/>
        </w:rPr>
        <w:t>edagogiczna posiada następujące k</w:t>
      </w:r>
      <w:r w:rsidRPr="00876614">
        <w:rPr>
          <w:rFonts w:ascii="Arial" w:hAnsi="Arial"/>
          <w:sz w:val="22"/>
          <w:szCs w:val="22"/>
        </w:rPr>
        <w:t>ompetencje stanowiące:</w:t>
      </w:r>
    </w:p>
    <w:p w14:paraId="5FF75EC0" w14:textId="77777777" w:rsidR="0071555C" w:rsidRPr="00876614" w:rsidRDefault="0071555C" w:rsidP="007A073F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zatwierdza plan pracy szkoły;</w:t>
      </w:r>
    </w:p>
    <w:p w14:paraId="2FFACFA1" w14:textId="77777777" w:rsidR="0071555C" w:rsidRPr="00876614" w:rsidRDefault="0071555C" w:rsidP="007A073F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podejmuje uchwały w sprawie wyników klasyfikacji i promocji uczniów;</w:t>
      </w:r>
    </w:p>
    <w:p w14:paraId="43FC3233" w14:textId="77777777" w:rsidR="0071555C" w:rsidRPr="00876614" w:rsidRDefault="0071555C" w:rsidP="007A073F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podejmuje uchwały w sprawie eksperymentów pedagogicznych w szkole;</w:t>
      </w:r>
    </w:p>
    <w:p w14:paraId="3D1E98C8" w14:textId="77777777" w:rsidR="0071555C" w:rsidRPr="00876614" w:rsidRDefault="0071555C" w:rsidP="007A073F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ustala organizację doskonalenia zawodowego nauczycieli szkoły;</w:t>
      </w:r>
    </w:p>
    <w:p w14:paraId="59D80AB8" w14:textId="77777777" w:rsidR="0071555C" w:rsidRPr="00876614" w:rsidRDefault="0071555C" w:rsidP="007A073F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podejmuje uchwały w sprawach skreślenia z listy uczniów;</w:t>
      </w:r>
    </w:p>
    <w:p w14:paraId="50201B6B" w14:textId="77777777" w:rsidR="0071555C" w:rsidRPr="00876614" w:rsidRDefault="0071555C" w:rsidP="007A073F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ustala sposób wykorzystania wyników nadzoru pedagogicznego, w tym sprawowanego nad szkołą przez organ sprawujący nadzór pedagogiczny, w celu doskonalenia pracy szkoły.</w:t>
      </w:r>
    </w:p>
    <w:p w14:paraId="042A98B1" w14:textId="17264D50" w:rsidR="0071555C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Rada pedagogiczna opiniuje:</w:t>
      </w:r>
    </w:p>
    <w:p w14:paraId="71307F90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organizację pracy szkoły, w tym tygodniowy rozkład zajęć lekcyjnych </w:t>
      </w:r>
      <w:r w:rsidRPr="00876614">
        <w:rPr>
          <w:rFonts w:ascii="Arial" w:hAnsi="Arial"/>
          <w:sz w:val="22"/>
          <w:szCs w:val="22"/>
        </w:rPr>
        <w:br/>
        <w:t>i pozalekcyjnych;</w:t>
      </w:r>
    </w:p>
    <w:p w14:paraId="6C9A992B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projekt planu finansowego szkoły;</w:t>
      </w:r>
    </w:p>
    <w:p w14:paraId="01F2E928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wnioski dyrektora o przyznanie nauczycielom odznaczeń, nagród i wyróżnień;</w:t>
      </w:r>
    </w:p>
    <w:p w14:paraId="5EE7519C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propozycje dyrektora szkoły w sprawach przydziału nauczycielom stałych prac i zajęć w ramach wynagrodzenia zasadniczego oraz dodatkowo płatnych zajęć dydaktycznych, wychowawczych i opiekuńczych;</w:t>
      </w:r>
    </w:p>
    <w:p w14:paraId="6B32C2B6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kandydata na stanowisko dyrektora szkoły, zaproponowanego przez organ prowadzący, o ile do konkursu nie zgłosił się żaden kandydat albo konkurs nie wyłonił kandydata;</w:t>
      </w:r>
    </w:p>
    <w:p w14:paraId="1564A653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propozycję organu prowadzącego szkołę dotyczącą zamiaru przedłużenia powierzenia stanowiska dyrektora szkoły;</w:t>
      </w:r>
      <w:r w:rsidRPr="00876614">
        <w:rPr>
          <w:rFonts w:ascii="Arial" w:hAnsi="Arial"/>
          <w:sz w:val="22"/>
          <w:szCs w:val="22"/>
        </w:rPr>
        <w:tab/>
      </w:r>
    </w:p>
    <w:p w14:paraId="514D6856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wnioski dyrektora dotyczące powierzenia lub odwołania ze stanowiska kierowniczego;</w:t>
      </w:r>
    </w:p>
    <w:p w14:paraId="21A88F33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wnioski o zgodę na indywidualny program lub tok nauki;</w:t>
      </w:r>
    </w:p>
    <w:p w14:paraId="5A8A56D7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kandydata do stypendium za wyniki w nauce lub osiągnięcia sportowe;</w:t>
      </w:r>
    </w:p>
    <w:p w14:paraId="0832629B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programy nauczania wybrane lub opracowane przez nauczycieli i włączane do szkolnego zestawu programów;</w:t>
      </w:r>
    </w:p>
    <w:p w14:paraId="0FFD8863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możliwość przystąpienia do sprawdzianu przez niektórych uczniów objętych pomocą psychologiczno-pedagogiczną, w warunkach dostosowanych do ich indywidualnych potrzeb edukacyjnych i możliwości psychofizycznych;</w:t>
      </w:r>
    </w:p>
    <w:p w14:paraId="0C65FAA9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wykaz dni wolnych od zajęć dydaktyczno-wychowawczych w danym roku szkolnym;</w:t>
      </w:r>
    </w:p>
    <w:p w14:paraId="3F4DDDD1" w14:textId="77777777" w:rsidR="0071555C" w:rsidRPr="00876614" w:rsidRDefault="0071555C" w:rsidP="007A073F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wprowadzenie dodatkowych zajęć edukacyjnych do szkolnego planu nauczania.</w:t>
      </w:r>
    </w:p>
    <w:p w14:paraId="1A98C3C0" w14:textId="557F23E3" w:rsidR="0071555C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Pozostałe kompetencje rady pedagogicznej:</w:t>
      </w:r>
    </w:p>
    <w:p w14:paraId="719A5D56" w14:textId="77777777" w:rsidR="0071555C" w:rsidRPr="00876614" w:rsidRDefault="0071555C" w:rsidP="007A073F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przygotowuje i uchwala projekt statutu szkoły lub jego zmiany;</w:t>
      </w:r>
    </w:p>
    <w:p w14:paraId="49FB9C1C" w14:textId="77777777" w:rsidR="0071555C" w:rsidRPr="00876614" w:rsidRDefault="0071555C" w:rsidP="007A073F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może wystąpić z wnioskiem o odwołanie nauczyciela ze stanowiska dyrektora lub </w:t>
      </w:r>
      <w:r w:rsidRPr="00876614">
        <w:rPr>
          <w:rFonts w:ascii="Arial" w:hAnsi="Arial"/>
          <w:sz w:val="22"/>
          <w:szCs w:val="22"/>
        </w:rPr>
        <w:br/>
        <w:t>z innego stanowiska kierowniczego;</w:t>
      </w:r>
    </w:p>
    <w:p w14:paraId="54A0BF5A" w14:textId="26AEDDC4" w:rsidR="0071555C" w:rsidRPr="00876614" w:rsidRDefault="0071555C" w:rsidP="007A073F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wyłania dwóch przedstawicieli do komisji konkursowej, powołanej w celu przeprowadzenia konkursu na stanowisko dyrektora;</w:t>
      </w:r>
    </w:p>
    <w:p w14:paraId="35D9D017" w14:textId="77777777" w:rsidR="0071555C" w:rsidRPr="00876614" w:rsidRDefault="0071555C" w:rsidP="007A073F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rozpatruje skierowane do niej wnioski rady rodziców i samorządu uczniowskiego;</w:t>
      </w:r>
    </w:p>
    <w:p w14:paraId="0010C785" w14:textId="77777777" w:rsidR="0071555C" w:rsidRPr="00876614" w:rsidRDefault="0071555C" w:rsidP="007A073F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ustala wysokość stypendium za wyniki w nauce lub za osiągnięcia sportowe;</w:t>
      </w:r>
    </w:p>
    <w:p w14:paraId="1EC2DF88" w14:textId="77777777" w:rsidR="0071555C" w:rsidRPr="00876614" w:rsidRDefault="0071555C" w:rsidP="007A073F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uchwala w porozumieniu z radą rodziców program wychowawczo-profilaktyczny;</w:t>
      </w:r>
    </w:p>
    <w:p w14:paraId="35063050" w14:textId="549207F8" w:rsidR="0071555C" w:rsidRPr="00876614" w:rsidRDefault="0071555C" w:rsidP="007A073F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deleguje przedstawiciela do udziału w zespole oceniającym, rozpatrującym odwołanie nauczyciela od oceny jego pracy</w:t>
      </w:r>
      <w:r w:rsidR="0029447F" w:rsidRPr="00876614">
        <w:rPr>
          <w:rFonts w:ascii="Arial" w:hAnsi="Arial"/>
          <w:sz w:val="22"/>
          <w:szCs w:val="22"/>
        </w:rPr>
        <w:t>.</w:t>
      </w:r>
    </w:p>
    <w:p w14:paraId="42F3C964" w14:textId="77777777" w:rsidR="0029447F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14:paraId="4F0E1374" w14:textId="77777777" w:rsidR="0029447F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Uchwały </w:t>
      </w:r>
      <w:r w:rsidR="0029447F" w:rsidRPr="00876614">
        <w:rPr>
          <w:rFonts w:ascii="Arial" w:hAnsi="Arial"/>
          <w:sz w:val="22"/>
          <w:szCs w:val="22"/>
        </w:rPr>
        <w:t>r</w:t>
      </w:r>
      <w:r w:rsidRPr="00876614">
        <w:rPr>
          <w:rFonts w:ascii="Arial" w:hAnsi="Arial"/>
          <w:sz w:val="22"/>
          <w:szCs w:val="22"/>
        </w:rPr>
        <w:t xml:space="preserve">ady </w:t>
      </w:r>
      <w:r w:rsidR="0029447F" w:rsidRPr="00876614">
        <w:rPr>
          <w:rFonts w:ascii="Arial" w:hAnsi="Arial"/>
          <w:sz w:val="22"/>
          <w:szCs w:val="22"/>
        </w:rPr>
        <w:t>p</w:t>
      </w:r>
      <w:r w:rsidRPr="00876614">
        <w:rPr>
          <w:rFonts w:ascii="Arial" w:hAnsi="Arial"/>
          <w:sz w:val="22"/>
          <w:szCs w:val="22"/>
        </w:rPr>
        <w:t xml:space="preserve">edagogicznej są podejmowane zwykłą większością głosów, w obecności co najmniej połowy jej członków w trybie jawnym, poza uchwałami podejmowanymi </w:t>
      </w:r>
      <w:r w:rsidRPr="00876614">
        <w:rPr>
          <w:rFonts w:ascii="Arial" w:hAnsi="Arial"/>
          <w:sz w:val="22"/>
          <w:szCs w:val="22"/>
        </w:rPr>
        <w:br/>
        <w:t xml:space="preserve">w sprawach związanych z osobami pełniącymi funkcje kierownicze w zespole, lub </w:t>
      </w:r>
      <w:r w:rsidRPr="00876614">
        <w:rPr>
          <w:rFonts w:ascii="Arial" w:hAnsi="Arial"/>
          <w:sz w:val="22"/>
          <w:szCs w:val="22"/>
        </w:rPr>
        <w:br/>
        <w:t xml:space="preserve">w sprawach związanych z opiniowaniem kandydatów na takie stanowisko, które </w:t>
      </w:r>
      <w:r w:rsidRPr="00876614">
        <w:rPr>
          <w:rFonts w:ascii="Arial" w:hAnsi="Arial"/>
          <w:sz w:val="22"/>
          <w:szCs w:val="22"/>
        </w:rPr>
        <w:lastRenderedPageBreak/>
        <w:t>podejmowane są w głosowaniu tajnym.</w:t>
      </w:r>
    </w:p>
    <w:p w14:paraId="72E4EA0B" w14:textId="77777777" w:rsidR="0029447F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Zebrania rady pedagogicznej są protokołowane.</w:t>
      </w:r>
    </w:p>
    <w:p w14:paraId="387B0817" w14:textId="732F2680" w:rsidR="0071555C" w:rsidRPr="00876614" w:rsidRDefault="0071555C" w:rsidP="007A073F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Rada pedagogiczna działa na podstawie uchwalonego przez siebie regulaminu.</w:t>
      </w:r>
    </w:p>
    <w:p w14:paraId="66049B3E" w14:textId="77777777" w:rsidR="0029447F" w:rsidRPr="00876614" w:rsidRDefault="0029447F" w:rsidP="004852CB">
      <w:pPr>
        <w:pStyle w:val="Akapitzlist"/>
        <w:tabs>
          <w:tab w:val="left" w:pos="0"/>
        </w:tabs>
        <w:ind w:left="0"/>
        <w:rPr>
          <w:rFonts w:ascii="Arial" w:hAnsi="Arial"/>
          <w:sz w:val="22"/>
          <w:szCs w:val="22"/>
        </w:rPr>
      </w:pPr>
    </w:p>
    <w:p w14:paraId="0DA4291C" w14:textId="06BDCC18" w:rsidR="00C04D8C" w:rsidRPr="00D770AA" w:rsidRDefault="0071555C" w:rsidP="00D770AA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 xml:space="preserve">§ </w:t>
      </w:r>
      <w:r w:rsidR="003D0CD7" w:rsidRPr="00876614">
        <w:rPr>
          <w:rFonts w:ascii="Arial" w:hAnsi="Arial"/>
          <w:b/>
          <w:bCs/>
          <w:sz w:val="22"/>
        </w:rPr>
        <w:t>2</w:t>
      </w:r>
      <w:r w:rsidR="00FF718C" w:rsidRPr="00876614">
        <w:rPr>
          <w:rFonts w:ascii="Arial" w:hAnsi="Arial"/>
          <w:b/>
          <w:bCs/>
          <w:sz w:val="22"/>
        </w:rPr>
        <w:t>1</w:t>
      </w:r>
      <w:r w:rsidRPr="00876614">
        <w:rPr>
          <w:rFonts w:ascii="Arial" w:hAnsi="Arial"/>
          <w:b/>
          <w:bCs/>
          <w:sz w:val="22"/>
        </w:rPr>
        <w:t>.</w:t>
      </w:r>
    </w:p>
    <w:p w14:paraId="40073E44" w14:textId="6BF0BD89" w:rsidR="00FF718C" w:rsidRPr="00D770AA" w:rsidRDefault="00FF718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D770AA">
        <w:rPr>
          <w:rFonts w:ascii="Arial" w:hAnsi="Arial"/>
          <w:b/>
          <w:bCs/>
          <w:sz w:val="22"/>
        </w:rPr>
        <w:t>Samorząd uczniowski</w:t>
      </w:r>
    </w:p>
    <w:p w14:paraId="4C0ABAEB" w14:textId="00E33403" w:rsidR="002549EE" w:rsidRPr="00D770AA" w:rsidRDefault="0071555C" w:rsidP="007A073F">
      <w:pPr>
        <w:pStyle w:val="Akapitzlist"/>
        <w:widowControl w:val="0"/>
        <w:numPr>
          <w:ilvl w:val="1"/>
          <w:numId w:val="4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W szkole działa samorząd uczniowski</w:t>
      </w:r>
      <w:r w:rsidR="008E3E90" w:rsidRPr="00D770AA">
        <w:rPr>
          <w:rFonts w:ascii="Arial" w:hAnsi="Arial"/>
          <w:sz w:val="22"/>
          <w:szCs w:val="22"/>
        </w:rPr>
        <w:t xml:space="preserve"> stanowiący reprezentację wszystkich uczniów </w:t>
      </w:r>
      <w:r w:rsidRPr="00D770AA">
        <w:rPr>
          <w:rFonts w:ascii="Arial" w:hAnsi="Arial"/>
          <w:sz w:val="22"/>
          <w:szCs w:val="22"/>
        </w:rPr>
        <w:t>szkoły.</w:t>
      </w:r>
    </w:p>
    <w:p w14:paraId="7EB5A033" w14:textId="77777777" w:rsidR="002549EE" w:rsidRPr="00D770AA" w:rsidRDefault="0071555C" w:rsidP="007A073F">
      <w:pPr>
        <w:pStyle w:val="Akapitzlist"/>
        <w:widowControl w:val="0"/>
        <w:numPr>
          <w:ilvl w:val="1"/>
          <w:numId w:val="4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Zasady wybierania i działania organów samorządu określa regulamin, uchwalany przez ogół uczniów w głosowaniu równym, tajnym i powszechnym. Organy samorządu są jedynymi reprezentantami ogółu uczniów.</w:t>
      </w:r>
    </w:p>
    <w:p w14:paraId="617601F8" w14:textId="3CB82023" w:rsidR="0071555C" w:rsidRPr="00D770AA" w:rsidRDefault="0071555C" w:rsidP="007A073F">
      <w:pPr>
        <w:pStyle w:val="Akapitzlist"/>
        <w:widowControl w:val="0"/>
        <w:numPr>
          <w:ilvl w:val="1"/>
          <w:numId w:val="4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Samorząd może przedstawiać radzie pedagogicznej oraz dyrektorowi wnioski i opinie we wszystkich sprawach szkoły, w szczególności dotyczących realizacji podstawowych praw uczniów, takich jak:</w:t>
      </w:r>
    </w:p>
    <w:p w14:paraId="0736764B" w14:textId="77777777" w:rsidR="0071555C" w:rsidRPr="00D770AA" w:rsidRDefault="0071555C" w:rsidP="007A073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prawo do zapoznawania się z programem nauczania, z jego treścią, celem i stawianymi wymaganiami; </w:t>
      </w:r>
    </w:p>
    <w:p w14:paraId="4F64BDA3" w14:textId="77777777" w:rsidR="0071555C" w:rsidRPr="00D770AA" w:rsidRDefault="0071555C" w:rsidP="007A073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prawo do jawnej i umotywowanej oceny postępów w nauce i zachowaniu;</w:t>
      </w:r>
    </w:p>
    <w:p w14:paraId="66CBFE5D" w14:textId="77777777" w:rsidR="0071555C" w:rsidRPr="00D770AA" w:rsidRDefault="0071555C" w:rsidP="007A073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prawo do organizacji życia szkolnego, umożliwiające zachowanie właściwych proporcji między wysiłkiem szkolnym a możliwością rozwijania i zaspokajania własnych zainteresowań;</w:t>
      </w:r>
    </w:p>
    <w:p w14:paraId="3AEA220F" w14:textId="77777777" w:rsidR="0071555C" w:rsidRPr="00D770AA" w:rsidRDefault="0071555C" w:rsidP="007A073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prawo redagowania i wydawania gazetki szkolnej;</w:t>
      </w:r>
    </w:p>
    <w:p w14:paraId="43295EFC" w14:textId="77777777" w:rsidR="0071555C" w:rsidRPr="00D770AA" w:rsidRDefault="0071555C" w:rsidP="007A073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prawo organizowania działalności kulturalnej, oświatowej, sportowej oraz rozrywkowej zgodnie z własnymi potrzebami i możliwościami organizacyjnymi, w porozumieniu </w:t>
      </w:r>
      <w:r w:rsidRPr="00D770AA">
        <w:rPr>
          <w:rFonts w:ascii="Arial" w:hAnsi="Arial"/>
          <w:sz w:val="22"/>
          <w:szCs w:val="22"/>
        </w:rPr>
        <w:br/>
        <w:t>z dyrektorem;</w:t>
      </w:r>
    </w:p>
    <w:p w14:paraId="252DB29B" w14:textId="77777777" w:rsidR="0071555C" w:rsidRPr="00D770AA" w:rsidRDefault="0071555C" w:rsidP="007A073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prawo wyboru nauczyciela pełniącego rolę opiekuna samorządu.</w:t>
      </w:r>
    </w:p>
    <w:p w14:paraId="08436519" w14:textId="77777777" w:rsidR="0071555C" w:rsidRPr="00D770AA" w:rsidRDefault="0071555C" w:rsidP="007A073F">
      <w:pPr>
        <w:pStyle w:val="Akapitzlist"/>
        <w:widowControl w:val="0"/>
        <w:numPr>
          <w:ilvl w:val="1"/>
          <w:numId w:val="4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Samorząd w porozumieniu z dyrektorem szkoły może podejmować działania z zakresu wolontariatu. W tym celu samorząd może ze swojego składu wyłonić radę wolontariatu.</w:t>
      </w:r>
    </w:p>
    <w:p w14:paraId="1C8A371E" w14:textId="77777777" w:rsidR="0071555C" w:rsidRPr="00876614" w:rsidRDefault="0071555C" w:rsidP="004852CB">
      <w:pPr>
        <w:pStyle w:val="Akapitzlist"/>
        <w:tabs>
          <w:tab w:val="left" w:pos="0"/>
        </w:tabs>
        <w:ind w:left="0"/>
        <w:rPr>
          <w:rFonts w:ascii="Arial" w:hAnsi="Arial"/>
          <w:sz w:val="22"/>
          <w:szCs w:val="22"/>
        </w:rPr>
      </w:pPr>
    </w:p>
    <w:p w14:paraId="092F3711" w14:textId="403C2421" w:rsidR="00C04D8C" w:rsidRPr="00D770AA" w:rsidRDefault="0071555C" w:rsidP="00D770AA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 xml:space="preserve">§ </w:t>
      </w:r>
      <w:r w:rsidR="002549EE" w:rsidRPr="00876614">
        <w:rPr>
          <w:rFonts w:ascii="Arial" w:hAnsi="Arial"/>
          <w:b/>
          <w:bCs/>
          <w:sz w:val="22"/>
        </w:rPr>
        <w:t>2</w:t>
      </w:r>
      <w:r w:rsidR="00FF718C" w:rsidRPr="00876614">
        <w:rPr>
          <w:rFonts w:ascii="Arial" w:hAnsi="Arial"/>
          <w:b/>
          <w:bCs/>
          <w:sz w:val="22"/>
        </w:rPr>
        <w:t>2</w:t>
      </w:r>
      <w:r w:rsidRPr="00876614">
        <w:rPr>
          <w:rFonts w:ascii="Arial" w:hAnsi="Arial"/>
          <w:b/>
          <w:bCs/>
          <w:sz w:val="22"/>
        </w:rPr>
        <w:t>.</w:t>
      </w:r>
    </w:p>
    <w:p w14:paraId="3D1F7969" w14:textId="433CA914" w:rsidR="00FF718C" w:rsidRPr="00D770AA" w:rsidRDefault="00FF718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D770AA">
        <w:rPr>
          <w:rFonts w:ascii="Arial" w:hAnsi="Arial"/>
          <w:b/>
          <w:bCs/>
          <w:sz w:val="22"/>
        </w:rPr>
        <w:t>Rada rodziców</w:t>
      </w:r>
    </w:p>
    <w:p w14:paraId="6CEE8DED" w14:textId="77777777" w:rsidR="002549EE" w:rsidRPr="00D770AA" w:rsidRDefault="0071555C" w:rsidP="007A073F">
      <w:pPr>
        <w:pStyle w:val="Akapitzlist"/>
        <w:widowControl w:val="0"/>
        <w:numPr>
          <w:ilvl w:val="0"/>
          <w:numId w:val="3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D770AA">
        <w:rPr>
          <w:rFonts w:ascii="Arial" w:hAnsi="Arial"/>
          <w:bCs/>
          <w:sz w:val="22"/>
          <w:szCs w:val="22"/>
        </w:rPr>
        <w:t>W szkole działa rada rodziców stanowiąca reprezentację rodziców wszystkich uczniów.</w:t>
      </w:r>
    </w:p>
    <w:p w14:paraId="64CB3291" w14:textId="026B642C" w:rsidR="0071555C" w:rsidRPr="00D770AA" w:rsidRDefault="0071555C" w:rsidP="007A073F">
      <w:pPr>
        <w:pStyle w:val="Akapitzlist"/>
        <w:widowControl w:val="0"/>
        <w:numPr>
          <w:ilvl w:val="0"/>
          <w:numId w:val="3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D770AA">
        <w:rPr>
          <w:rFonts w:ascii="Arial" w:hAnsi="Arial"/>
          <w:bCs/>
          <w:sz w:val="22"/>
          <w:szCs w:val="22"/>
        </w:rPr>
        <w:t>Rada rodziców w ramach swoich kompetencji, w szczególności:</w:t>
      </w:r>
    </w:p>
    <w:p w14:paraId="625FCE9F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może występować do organu prowadzącego, organu nadzoru pedagogicznego, dyrektora oraz innych organów szkoły, z wnioskami i opiniami dotyczącymi wszystkich spraw szkoły;</w:t>
      </w:r>
    </w:p>
    <w:p w14:paraId="1086A3D3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uchwala w porozumieniu z radą pedagogiczną program wychowawczo-profilaktyczny szkoły;</w:t>
      </w:r>
    </w:p>
    <w:p w14:paraId="18478503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opiniuje projekt planu finansowego składanego przez dyrektora szkoły;</w:t>
      </w:r>
    </w:p>
    <w:p w14:paraId="0AC66FC7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opiniuje wprowadzenie do szkolnego planu nauczania dodatkowych zajęć edukacyjnych;</w:t>
      </w:r>
    </w:p>
    <w:p w14:paraId="79BAD4CB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opiniuje wykaz dni wolnych od zajęć dydaktyczno-wychowawczych;</w:t>
      </w:r>
    </w:p>
    <w:p w14:paraId="1AF9446C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może wnioskować do dyrektora szkoły o dokonanie oceny pracy nauczyciela;</w:t>
      </w:r>
    </w:p>
    <w:p w14:paraId="67C2A492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opiniuje pracę nauczycieli, w przypadku dokonywania oceny ich pracy przez dyrektora;</w:t>
      </w:r>
    </w:p>
    <w:p w14:paraId="31305DDD" w14:textId="77777777" w:rsidR="0071555C" w:rsidRPr="00D770AA" w:rsidRDefault="0071555C" w:rsidP="007A073F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deleguje dwóch przedstawicieli do komisji konkursowej wyłaniającej kandydata na stanowisko dyrektora szkoły.</w:t>
      </w:r>
    </w:p>
    <w:p w14:paraId="04E052AC" w14:textId="59C04D79" w:rsidR="0071555C" w:rsidRPr="00D770AA" w:rsidRDefault="0071555C" w:rsidP="007A073F">
      <w:pPr>
        <w:pStyle w:val="Akapitzlist"/>
        <w:widowControl w:val="0"/>
        <w:numPr>
          <w:ilvl w:val="0"/>
          <w:numId w:val="3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W celu wspierania działalności statutowej szkoły, rada rodziców może gromadzić fundusze </w:t>
      </w:r>
      <w:r w:rsidR="002549EE" w:rsidRPr="00D770AA">
        <w:rPr>
          <w:rFonts w:ascii="Arial" w:hAnsi="Arial"/>
          <w:sz w:val="22"/>
          <w:szCs w:val="22"/>
        </w:rPr>
        <w:t xml:space="preserve">pochodzące </w:t>
      </w:r>
      <w:r w:rsidRPr="00D770AA">
        <w:rPr>
          <w:rFonts w:ascii="Arial" w:hAnsi="Arial"/>
          <w:sz w:val="22"/>
          <w:szCs w:val="22"/>
        </w:rPr>
        <w:t>z:</w:t>
      </w:r>
    </w:p>
    <w:p w14:paraId="2CD0368D" w14:textId="77777777" w:rsidR="0071555C" w:rsidRPr="00D770AA" w:rsidRDefault="0071555C" w:rsidP="007A073F">
      <w:pPr>
        <w:pStyle w:val="Akapitzlist"/>
        <w:widowControl w:val="0"/>
        <w:numPr>
          <w:ilvl w:val="0"/>
          <w:numId w:val="4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dobrowolnych składek rodziców;</w:t>
      </w:r>
    </w:p>
    <w:p w14:paraId="4AC97D30" w14:textId="77777777" w:rsidR="0071555C" w:rsidRPr="00D770AA" w:rsidRDefault="0071555C" w:rsidP="007A073F">
      <w:pPr>
        <w:pStyle w:val="Akapitzlist"/>
        <w:widowControl w:val="0"/>
        <w:numPr>
          <w:ilvl w:val="0"/>
          <w:numId w:val="4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lastRenderedPageBreak/>
        <w:t>innych źródeł, w tym także z działalności gospodarczej i wpływów od instytucji, przedsiębiorstw i osób fizycznych.</w:t>
      </w:r>
    </w:p>
    <w:p w14:paraId="52539A0B" w14:textId="77777777" w:rsidR="002549EE" w:rsidRPr="00D770AA" w:rsidRDefault="0071555C" w:rsidP="007A073F">
      <w:pPr>
        <w:pStyle w:val="Akapitzlist"/>
        <w:widowControl w:val="0"/>
        <w:numPr>
          <w:ilvl w:val="0"/>
          <w:numId w:val="3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Fundusze rady rodziców mogą być przechowywane na odrębnym rachunku bankowym. Do założenia i likwidacji tego rachunku bankowego oraz dysponowania funduszami na tym rachunku są uprawnione osoby posiadające pisemne upoważnienie udzielone przez radę rodziców.</w:t>
      </w:r>
    </w:p>
    <w:p w14:paraId="53C6BF7E" w14:textId="6FD17A74" w:rsidR="0071555C" w:rsidRPr="00D770AA" w:rsidRDefault="0071555C" w:rsidP="007A073F">
      <w:pPr>
        <w:pStyle w:val="Akapitzlist"/>
        <w:widowControl w:val="0"/>
        <w:numPr>
          <w:ilvl w:val="0"/>
          <w:numId w:val="3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Szczegółowe zasady i tryb działania rady rodziców określa jej regulamin, zatwierdzony przez zebranie ogólne rodziców uczniów szkoły.</w:t>
      </w:r>
    </w:p>
    <w:p w14:paraId="0AAD2FA0" w14:textId="77777777" w:rsidR="0071555C" w:rsidRPr="00876614" w:rsidRDefault="0071555C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    </w:t>
      </w:r>
    </w:p>
    <w:p w14:paraId="3108C15A" w14:textId="4800F124" w:rsidR="0071555C" w:rsidRPr="00876614" w:rsidRDefault="0071555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 xml:space="preserve">§ </w:t>
      </w:r>
      <w:r w:rsidR="002549EE" w:rsidRPr="00876614">
        <w:rPr>
          <w:rFonts w:ascii="Arial" w:hAnsi="Arial"/>
          <w:b/>
          <w:bCs/>
          <w:sz w:val="22"/>
        </w:rPr>
        <w:t>2</w:t>
      </w:r>
      <w:r w:rsidR="00FF718C" w:rsidRPr="00876614">
        <w:rPr>
          <w:rFonts w:ascii="Arial" w:hAnsi="Arial"/>
          <w:b/>
          <w:bCs/>
          <w:sz w:val="22"/>
        </w:rPr>
        <w:t>3</w:t>
      </w:r>
      <w:r w:rsidRPr="00876614">
        <w:rPr>
          <w:rFonts w:ascii="Arial" w:hAnsi="Arial"/>
          <w:b/>
          <w:bCs/>
          <w:sz w:val="22"/>
        </w:rPr>
        <w:t>.</w:t>
      </w:r>
    </w:p>
    <w:p w14:paraId="672FBD4E" w14:textId="3262FFF9" w:rsidR="00FF718C" w:rsidRPr="00876614" w:rsidRDefault="00FF718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Współpraca organów</w:t>
      </w:r>
      <w:r w:rsidR="00B52556" w:rsidRPr="00876614">
        <w:rPr>
          <w:rFonts w:ascii="Arial" w:hAnsi="Arial"/>
          <w:b/>
          <w:bCs/>
          <w:sz w:val="22"/>
        </w:rPr>
        <w:t xml:space="preserve"> </w:t>
      </w:r>
    </w:p>
    <w:p w14:paraId="0E873541" w14:textId="77777777" w:rsidR="004F06BF" w:rsidRPr="00876614" w:rsidRDefault="0071555C" w:rsidP="007A073F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Organy szkoły współpracują</w:t>
      </w:r>
      <w:r w:rsidRPr="00876614">
        <w:rPr>
          <w:rFonts w:ascii="Arial" w:hAnsi="Arial"/>
          <w:sz w:val="22"/>
          <w:szCs w:val="22"/>
        </w:rPr>
        <w:t xml:space="preserve"> ze sobą, mając na uwadze wszechstronny rozwój uczniów, ich dobro</w:t>
      </w:r>
      <w:r w:rsidRPr="00876614">
        <w:rPr>
          <w:rFonts w:ascii="Arial" w:hAnsi="Arial"/>
          <w:b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i bezpieczeństwo. Dbają o podnoszenie jakości pracy szkoły i jej pozytywny  wizerunek. </w:t>
      </w:r>
    </w:p>
    <w:p w14:paraId="328D89A2" w14:textId="77777777" w:rsidR="004F06BF" w:rsidRPr="00876614" w:rsidRDefault="0071555C" w:rsidP="007A073F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Organy pracują na rzecz szkoły, przyjmując zasadę nieingerowania w swoje kompetencje oraz zasadę współpracy, współdziałają w realizacji zadań wynikających ze statutu i plan</w:t>
      </w:r>
      <w:r w:rsidR="004F06BF" w:rsidRPr="00876614">
        <w:rPr>
          <w:rFonts w:ascii="Arial" w:hAnsi="Arial"/>
          <w:sz w:val="22"/>
          <w:szCs w:val="22"/>
        </w:rPr>
        <w:t>u</w:t>
      </w:r>
      <w:r w:rsidRPr="00876614">
        <w:rPr>
          <w:rFonts w:ascii="Arial" w:hAnsi="Arial"/>
          <w:sz w:val="22"/>
          <w:szCs w:val="22"/>
        </w:rPr>
        <w:t xml:space="preserve"> pracy szkoły.</w:t>
      </w:r>
    </w:p>
    <w:p w14:paraId="1F30B649" w14:textId="71A0D1DC" w:rsidR="004F06BF" w:rsidRPr="00876614" w:rsidRDefault="004F06BF" w:rsidP="007A073F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</w:t>
      </w:r>
      <w:r w:rsidR="0071555C" w:rsidRPr="00876614">
        <w:rPr>
          <w:rFonts w:ascii="Arial" w:hAnsi="Arial"/>
          <w:sz w:val="22"/>
          <w:szCs w:val="22"/>
        </w:rPr>
        <w:t xml:space="preserve">rgany prowadzą samodzielną i swobodną działalność, w ramach swoich kompetencji, podejmują decyzje w oparciu o regulaminy swojej działalności. </w:t>
      </w:r>
    </w:p>
    <w:p w14:paraId="5CEB0552" w14:textId="4BDF1181" w:rsidR="00407FC4" w:rsidRPr="00876614" w:rsidRDefault="0071555C" w:rsidP="007A073F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Dbają o bieżące informowanie innych organów szkoły o planow</w:t>
      </w:r>
      <w:r w:rsidR="00DF5238" w:rsidRPr="00876614">
        <w:rPr>
          <w:rFonts w:ascii="Arial" w:hAnsi="Arial"/>
          <w:sz w:val="22"/>
          <w:szCs w:val="22"/>
        </w:rPr>
        <w:t>an</w:t>
      </w:r>
      <w:r w:rsidRPr="00876614">
        <w:rPr>
          <w:rFonts w:ascii="Arial" w:hAnsi="Arial"/>
          <w:sz w:val="22"/>
          <w:szCs w:val="22"/>
        </w:rPr>
        <w:t>ych lub podejmowanych decyzjach, bezpośrednio lub pośrednio przez dyrektora.</w:t>
      </w:r>
    </w:p>
    <w:p w14:paraId="10AE362F" w14:textId="46588BC6" w:rsidR="00407FC4" w:rsidRPr="00876614" w:rsidRDefault="00407FC4" w:rsidP="007A073F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</w:t>
      </w:r>
      <w:r w:rsidRPr="00876614">
        <w:rPr>
          <w:rFonts w:ascii="Arial" w:hAnsi="Arial"/>
          <w:bCs/>
          <w:sz w:val="22"/>
          <w:szCs w:val="22"/>
        </w:rPr>
        <w:t>ryb rozstrzygania konfliktów pomiędzy organami szkoły:</w:t>
      </w:r>
    </w:p>
    <w:p w14:paraId="066154D6" w14:textId="066E7DB6" w:rsidR="00407FC4" w:rsidRPr="00876614" w:rsidRDefault="00407FC4" w:rsidP="007A073F">
      <w:pPr>
        <w:pStyle w:val="Akapitzlist"/>
        <w:widowControl w:val="0"/>
        <w:numPr>
          <w:ilvl w:val="0"/>
          <w:numId w:val="4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 xml:space="preserve">spory pomiędzy organami szkoły rozstrzyga dyrektor w formie pisemnej w terminie </w:t>
      </w:r>
      <w:r w:rsidRPr="00876614">
        <w:rPr>
          <w:rFonts w:ascii="Arial" w:hAnsi="Arial"/>
          <w:bCs/>
          <w:sz w:val="22"/>
          <w:szCs w:val="22"/>
        </w:rPr>
        <w:br/>
        <w:t>7 dni od dnia przyjęcia pisemnego zawiadomienia o powstaniu sporu;</w:t>
      </w:r>
    </w:p>
    <w:p w14:paraId="5F004C37" w14:textId="15D438C6" w:rsidR="00407FC4" w:rsidRPr="00876614" w:rsidRDefault="00407FC4" w:rsidP="007A073F">
      <w:pPr>
        <w:pStyle w:val="Akapitzlist"/>
        <w:widowControl w:val="0"/>
        <w:numPr>
          <w:ilvl w:val="0"/>
          <w:numId w:val="4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 xml:space="preserve">rozstrzygnięcie sporu przez dyrektora jest </w:t>
      </w:r>
      <w:r w:rsidR="008E3E90" w:rsidRPr="00876614">
        <w:rPr>
          <w:rFonts w:ascii="Arial" w:hAnsi="Arial"/>
          <w:bCs/>
          <w:sz w:val="22"/>
          <w:szCs w:val="22"/>
        </w:rPr>
        <w:t>o</w:t>
      </w:r>
      <w:r w:rsidRPr="00876614">
        <w:rPr>
          <w:rFonts w:ascii="Arial" w:hAnsi="Arial"/>
          <w:bCs/>
          <w:sz w:val="22"/>
          <w:szCs w:val="22"/>
        </w:rPr>
        <w:t>stateczne;</w:t>
      </w:r>
    </w:p>
    <w:p w14:paraId="0F9DF596" w14:textId="342024F8" w:rsidR="00407FC4" w:rsidRPr="00876614" w:rsidRDefault="00407FC4" w:rsidP="007A073F">
      <w:pPr>
        <w:pStyle w:val="Akapitzlist"/>
        <w:widowControl w:val="0"/>
        <w:numPr>
          <w:ilvl w:val="0"/>
          <w:numId w:val="4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 xml:space="preserve">jeżeli dyrektor jest stroną sporu, każdy z pozostałych organów deleguje po dwóch swoich przedstawicieli, którzy tworzą komisję do spraw rozstrzygnięcia danego sporu - w skład komisji wchodzi również przedstawiciel dyrektora; </w:t>
      </w:r>
    </w:p>
    <w:p w14:paraId="7A24685C" w14:textId="77777777" w:rsidR="00407FC4" w:rsidRPr="00876614" w:rsidRDefault="00407FC4" w:rsidP="007A073F">
      <w:pPr>
        <w:pStyle w:val="Akapitzlist"/>
        <w:widowControl w:val="0"/>
        <w:numPr>
          <w:ilvl w:val="0"/>
          <w:numId w:val="4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komisja rozstrzyga spór w formie pisemnej w terminie 7 dni od dnia jej powstania;</w:t>
      </w:r>
    </w:p>
    <w:p w14:paraId="1B7F0F9A" w14:textId="4EDF6FB8" w:rsidR="00407FC4" w:rsidRPr="00876614" w:rsidRDefault="00407FC4" w:rsidP="007A073F">
      <w:pPr>
        <w:pStyle w:val="Akapitzlist"/>
        <w:widowControl w:val="0"/>
        <w:numPr>
          <w:ilvl w:val="0"/>
          <w:numId w:val="4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rozstrzygnięcie komisji jest ostateczne.</w:t>
      </w:r>
    </w:p>
    <w:p w14:paraId="678FE6B6" w14:textId="77777777" w:rsidR="0071555C" w:rsidRPr="00876614" w:rsidRDefault="0071555C" w:rsidP="004852CB">
      <w:pPr>
        <w:rPr>
          <w:rFonts w:ascii="Arial" w:eastAsia="Times New Roman" w:hAnsi="Arial"/>
          <w:sz w:val="22"/>
          <w:szCs w:val="22"/>
        </w:rPr>
      </w:pPr>
    </w:p>
    <w:p w14:paraId="7172E241" w14:textId="4F8E5FEB" w:rsidR="002D33A5" w:rsidRPr="00876614" w:rsidRDefault="00DF02E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R</w:t>
      </w:r>
      <w:r w:rsidR="002D33A5" w:rsidRPr="00876614">
        <w:rPr>
          <w:rFonts w:ascii="Arial" w:eastAsia="Times New Roman" w:hAnsi="Arial"/>
          <w:b/>
          <w:bCs/>
          <w:sz w:val="22"/>
          <w:szCs w:val="22"/>
        </w:rPr>
        <w:t xml:space="preserve">ozdział </w:t>
      </w:r>
      <w:r w:rsidRPr="00876614">
        <w:rPr>
          <w:rFonts w:ascii="Arial" w:eastAsia="Times New Roman" w:hAnsi="Arial"/>
          <w:b/>
          <w:bCs/>
          <w:sz w:val="22"/>
          <w:szCs w:val="22"/>
        </w:rPr>
        <w:t>4.</w:t>
      </w:r>
    </w:p>
    <w:p w14:paraId="5298F51F" w14:textId="1242F88D" w:rsidR="002D33A5" w:rsidRPr="00876614" w:rsidRDefault="002D33A5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O</w:t>
      </w:r>
      <w:r w:rsidR="00FF718C" w:rsidRPr="00876614">
        <w:rPr>
          <w:rFonts w:ascii="Arial" w:eastAsia="Times New Roman" w:hAnsi="Arial"/>
          <w:b/>
          <w:bCs/>
          <w:sz w:val="22"/>
          <w:szCs w:val="22"/>
        </w:rPr>
        <w:t>RGANIZACJA PRACY SZKOŁY</w:t>
      </w:r>
    </w:p>
    <w:p w14:paraId="51007DA1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</w:p>
    <w:p w14:paraId="1AE05B63" w14:textId="626FC317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CF687A" w:rsidRPr="00876614">
        <w:rPr>
          <w:rFonts w:ascii="Arial" w:eastAsia="Times New Roman" w:hAnsi="Arial"/>
          <w:b/>
          <w:bCs/>
          <w:sz w:val="22"/>
          <w:szCs w:val="22"/>
        </w:rPr>
        <w:t xml:space="preserve"> 2</w:t>
      </w:r>
      <w:r w:rsidR="00FF718C" w:rsidRPr="00876614">
        <w:rPr>
          <w:rFonts w:ascii="Arial" w:eastAsia="Times New Roman" w:hAnsi="Arial"/>
          <w:b/>
          <w:bCs/>
          <w:sz w:val="22"/>
          <w:szCs w:val="22"/>
        </w:rPr>
        <w:t>4</w:t>
      </w:r>
      <w:r w:rsidR="00CF687A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DEF12CD" w14:textId="77777777" w:rsidR="00B3295B" w:rsidRPr="00876614" w:rsidRDefault="002D33A5" w:rsidP="007A073F">
      <w:pPr>
        <w:pStyle w:val="Akapitzlist"/>
        <w:numPr>
          <w:ilvl w:val="1"/>
          <w:numId w:val="2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Organizację roku szkolnego, w tym terminy rozpoczynania</w:t>
      </w:r>
      <w:r w:rsidR="00CF687A" w:rsidRPr="00876614">
        <w:rPr>
          <w:rFonts w:ascii="Arial" w:eastAsia="Times New Roman" w:hAnsi="Arial"/>
          <w:sz w:val="22"/>
          <w:szCs w:val="22"/>
        </w:rPr>
        <w:t xml:space="preserve"> i</w:t>
      </w:r>
      <w:r w:rsidRPr="00876614">
        <w:rPr>
          <w:rFonts w:ascii="Arial" w:eastAsia="Times New Roman" w:hAnsi="Arial"/>
          <w:sz w:val="22"/>
          <w:szCs w:val="22"/>
        </w:rPr>
        <w:t xml:space="preserve"> kończenia zajęć dydaktyczno-wychowawczych, przerw świątecznych oraz ferii zimowych i letnich</w:t>
      </w:r>
      <w:r w:rsidR="00CF687A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określają odrębne przepisy w sprawie organizacji roku szkolnego. </w:t>
      </w:r>
    </w:p>
    <w:p w14:paraId="1E1DC674" w14:textId="77777777" w:rsidR="003746EC" w:rsidRPr="00876614" w:rsidRDefault="00B3295B" w:rsidP="007A073F">
      <w:pPr>
        <w:pStyle w:val="Akapitzlist"/>
        <w:numPr>
          <w:ilvl w:val="1"/>
          <w:numId w:val="2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Dyrektor szkoły ustala dodatkowe dni wolne od zajęć, zgodnie z odrębnymi przepisami.</w:t>
      </w:r>
    </w:p>
    <w:p w14:paraId="5C71FEFC" w14:textId="77777777" w:rsidR="003746EC" w:rsidRPr="00876614" w:rsidRDefault="002D33A5" w:rsidP="007A073F">
      <w:pPr>
        <w:pStyle w:val="Akapitzlist"/>
        <w:numPr>
          <w:ilvl w:val="1"/>
          <w:numId w:val="2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Szczegółową organizację nauczania, wychowania i opieki w danym roku szkolnym określa </w:t>
      </w:r>
      <w:r w:rsidR="00B3295B" w:rsidRPr="00876614">
        <w:rPr>
          <w:rFonts w:ascii="Arial" w:eastAsia="Times New Roman" w:hAnsi="Arial"/>
          <w:sz w:val="22"/>
          <w:szCs w:val="22"/>
        </w:rPr>
        <w:t>a</w:t>
      </w:r>
      <w:r w:rsidRPr="00876614">
        <w:rPr>
          <w:rFonts w:ascii="Arial" w:eastAsia="Times New Roman" w:hAnsi="Arial"/>
          <w:sz w:val="22"/>
          <w:szCs w:val="22"/>
        </w:rPr>
        <w:t xml:space="preserve">rkusz </w:t>
      </w:r>
      <w:r w:rsidR="00B3295B" w:rsidRPr="00876614">
        <w:rPr>
          <w:rFonts w:ascii="Arial" w:eastAsia="Times New Roman" w:hAnsi="Arial"/>
          <w:sz w:val="22"/>
          <w:szCs w:val="22"/>
        </w:rPr>
        <w:t>o</w:t>
      </w:r>
      <w:r w:rsidRPr="00876614">
        <w:rPr>
          <w:rFonts w:ascii="Arial" w:eastAsia="Times New Roman" w:hAnsi="Arial"/>
          <w:sz w:val="22"/>
          <w:szCs w:val="22"/>
        </w:rPr>
        <w:t xml:space="preserve">rganizacji </w:t>
      </w:r>
      <w:r w:rsidR="00B3295B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zkoły opracowany przez </w:t>
      </w:r>
      <w:r w:rsidR="00B3295B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yrektora z uwzględnieniem szkoln</w:t>
      </w:r>
      <w:r w:rsidR="00B3295B" w:rsidRPr="00876614">
        <w:rPr>
          <w:rFonts w:ascii="Arial" w:eastAsia="Times New Roman" w:hAnsi="Arial"/>
          <w:sz w:val="22"/>
          <w:szCs w:val="22"/>
        </w:rPr>
        <w:t>ego</w:t>
      </w:r>
      <w:r w:rsidRPr="00876614">
        <w:rPr>
          <w:rFonts w:ascii="Arial" w:eastAsia="Times New Roman" w:hAnsi="Arial"/>
          <w:sz w:val="22"/>
          <w:szCs w:val="22"/>
        </w:rPr>
        <w:t xml:space="preserve"> planu nauczania</w:t>
      </w:r>
      <w:r w:rsidR="00B3295B" w:rsidRPr="00876614">
        <w:rPr>
          <w:rFonts w:ascii="Arial" w:eastAsia="Times New Roman" w:hAnsi="Arial"/>
          <w:sz w:val="22"/>
          <w:szCs w:val="22"/>
        </w:rPr>
        <w:t>.</w:t>
      </w:r>
    </w:p>
    <w:p w14:paraId="31C7BECB" w14:textId="77777777" w:rsidR="003746EC" w:rsidRPr="00876614" w:rsidRDefault="002D33A5" w:rsidP="007A073F">
      <w:pPr>
        <w:pStyle w:val="Akapitzlist"/>
        <w:numPr>
          <w:ilvl w:val="1"/>
          <w:numId w:val="2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 arkuszu organizacji szkoły zamieszcza się w szczególności</w:t>
      </w:r>
      <w:r w:rsidR="00B3295B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liczbę pracowników szkoły</w:t>
      </w:r>
      <w:r w:rsidR="00937DC3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w tym pracowników zajmujących stanowiska kierownicze</w:t>
      </w:r>
      <w:r w:rsidR="00B3295B" w:rsidRPr="00876614">
        <w:rPr>
          <w:rFonts w:ascii="Arial" w:eastAsia="Times New Roman" w:hAnsi="Arial"/>
          <w:sz w:val="22"/>
          <w:szCs w:val="22"/>
        </w:rPr>
        <w:t xml:space="preserve"> i </w:t>
      </w:r>
      <w:r w:rsidRPr="00876614">
        <w:rPr>
          <w:rFonts w:ascii="Arial" w:eastAsia="Times New Roman" w:hAnsi="Arial"/>
          <w:sz w:val="22"/>
          <w:szCs w:val="22"/>
        </w:rPr>
        <w:t>ogólną liczbę godzin zajęć edukacyjnych, finansowanych ze środków przydzielonych przez organ prowadzący szkołę.</w:t>
      </w:r>
    </w:p>
    <w:p w14:paraId="776783B1" w14:textId="77777777" w:rsidR="003746EC" w:rsidRPr="00876614" w:rsidRDefault="002D33A5" w:rsidP="007A073F">
      <w:pPr>
        <w:pStyle w:val="Akapitzlist"/>
        <w:numPr>
          <w:ilvl w:val="1"/>
          <w:numId w:val="2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 podstawie zatwierdzonego arkusza organizacji szkoły</w:t>
      </w:r>
      <w:r w:rsidR="00B3295B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dyrektor</w:t>
      </w:r>
      <w:r w:rsidR="00B3295B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uwzględni</w:t>
      </w:r>
      <w:r w:rsidR="00B3295B" w:rsidRPr="00876614">
        <w:rPr>
          <w:rFonts w:ascii="Arial" w:eastAsia="Times New Roman" w:hAnsi="Arial"/>
          <w:sz w:val="22"/>
          <w:szCs w:val="22"/>
        </w:rPr>
        <w:t>ając</w:t>
      </w:r>
      <w:r w:rsidRPr="00876614">
        <w:rPr>
          <w:rFonts w:ascii="Arial" w:eastAsia="Times New Roman" w:hAnsi="Arial"/>
          <w:sz w:val="22"/>
          <w:szCs w:val="22"/>
        </w:rPr>
        <w:t xml:space="preserve"> zasad</w:t>
      </w:r>
      <w:r w:rsidR="00B3295B" w:rsidRPr="00876614">
        <w:rPr>
          <w:rFonts w:ascii="Arial" w:eastAsia="Times New Roman" w:hAnsi="Arial"/>
          <w:sz w:val="22"/>
          <w:szCs w:val="22"/>
        </w:rPr>
        <w:t>y</w:t>
      </w:r>
      <w:r w:rsidRPr="00876614">
        <w:rPr>
          <w:rFonts w:ascii="Arial" w:eastAsia="Times New Roman" w:hAnsi="Arial"/>
          <w:sz w:val="22"/>
          <w:szCs w:val="22"/>
        </w:rPr>
        <w:t xml:space="preserve"> ochrony zdrowia i higieny pracy</w:t>
      </w:r>
      <w:r w:rsidR="00B3295B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ustala tygodniowy rozkład zajęć edukacyjnych.</w:t>
      </w:r>
    </w:p>
    <w:p w14:paraId="37CD928B" w14:textId="574819C4" w:rsidR="00274BFF" w:rsidRPr="00662821" w:rsidRDefault="003746EC" w:rsidP="00662821">
      <w:pPr>
        <w:pStyle w:val="Akapitzlist"/>
        <w:numPr>
          <w:ilvl w:val="1"/>
          <w:numId w:val="2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Organizacja lekcji:</w:t>
      </w:r>
    </w:p>
    <w:p w14:paraId="56CB5D85" w14:textId="77777777" w:rsidR="003746EC" w:rsidRPr="00876614" w:rsidRDefault="003746EC" w:rsidP="003B6BC1">
      <w:pPr>
        <w:pStyle w:val="Akapitzlist"/>
        <w:widowControl w:val="0"/>
        <w:numPr>
          <w:ilvl w:val="0"/>
          <w:numId w:val="8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godzina lekcyjna trwa 45 minut; </w:t>
      </w:r>
    </w:p>
    <w:p w14:paraId="52CF95CD" w14:textId="77777777" w:rsidR="003746EC" w:rsidRPr="00876614" w:rsidRDefault="003746EC" w:rsidP="003B6BC1">
      <w:pPr>
        <w:pStyle w:val="Akapitzlist"/>
        <w:widowControl w:val="0"/>
        <w:numPr>
          <w:ilvl w:val="0"/>
          <w:numId w:val="8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uzasadnionych przypadkach dopuszcza się prowadzenie zajęć edukacyjnych </w:t>
      </w:r>
      <w:r w:rsidRPr="00876614">
        <w:rPr>
          <w:rFonts w:ascii="Arial" w:hAnsi="Arial"/>
          <w:sz w:val="22"/>
          <w:szCs w:val="22"/>
        </w:rPr>
        <w:br/>
        <w:t xml:space="preserve">w czasie od 30 do 60 minut, zachowując ogólny tygodniowy czas zajęć ustalony </w:t>
      </w:r>
      <w:r w:rsidRPr="00876614">
        <w:rPr>
          <w:rFonts w:ascii="Arial" w:hAnsi="Arial"/>
          <w:sz w:val="22"/>
          <w:szCs w:val="22"/>
        </w:rPr>
        <w:br/>
        <w:t>w tygodniowym rozkładzie zajęć;</w:t>
      </w:r>
    </w:p>
    <w:p w14:paraId="00B2B530" w14:textId="77777777" w:rsidR="003746EC" w:rsidRPr="00876614" w:rsidRDefault="003746EC" w:rsidP="003B6BC1">
      <w:pPr>
        <w:pStyle w:val="Akapitzlist"/>
        <w:widowControl w:val="0"/>
        <w:numPr>
          <w:ilvl w:val="0"/>
          <w:numId w:val="8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czas trwania poszczególnych zajęć w klasach I—III ustala nauczyciel prowadzący te zajęcia, zachowując ogólny tygodniowy czas zajęć;</w:t>
      </w:r>
    </w:p>
    <w:p w14:paraId="1D25A337" w14:textId="113828B9" w:rsidR="003746EC" w:rsidRDefault="003746EC" w:rsidP="003B6BC1">
      <w:pPr>
        <w:pStyle w:val="Akapitzlist"/>
        <w:widowControl w:val="0"/>
        <w:numPr>
          <w:ilvl w:val="0"/>
          <w:numId w:val="8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przerwy międzylekcyjne mogą trwać od 5 do 20 minut.</w:t>
      </w:r>
    </w:p>
    <w:p w14:paraId="3C03CC95" w14:textId="490DAD60" w:rsidR="00274BFF" w:rsidRPr="00DE58FC" w:rsidRDefault="00274BFF" w:rsidP="00DE58FC">
      <w:pPr>
        <w:rPr>
          <w:rFonts w:ascii="Arial" w:eastAsia="Times New Roman" w:hAnsi="Arial"/>
          <w:sz w:val="22"/>
          <w:szCs w:val="22"/>
        </w:rPr>
      </w:pPr>
    </w:p>
    <w:p w14:paraId="79F2C4F8" w14:textId="11E5BE51" w:rsidR="00C845DE" w:rsidRDefault="00C845DE" w:rsidP="004852CB">
      <w:pPr>
        <w:rPr>
          <w:rFonts w:ascii="Arial" w:eastAsia="Times New Roman" w:hAnsi="Arial"/>
          <w:sz w:val="22"/>
          <w:szCs w:val="22"/>
        </w:rPr>
      </w:pPr>
    </w:p>
    <w:p w14:paraId="60E0E392" w14:textId="0CCDC38B" w:rsidR="00DE58FC" w:rsidRDefault="00DE58FC" w:rsidP="007C4A8B">
      <w:pPr>
        <w:ind w:left="284"/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25.</w:t>
      </w:r>
    </w:p>
    <w:p w14:paraId="078C129C" w14:textId="234891E9" w:rsidR="00DE58FC" w:rsidRDefault="00DE58FC" w:rsidP="009621FD">
      <w:pPr>
        <w:widowControl w:val="0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bookmarkStart w:id="0" w:name="_Hlk104839911"/>
      <w:r w:rsidRPr="00D770AA">
        <w:rPr>
          <w:rFonts w:ascii="Arial" w:hAnsi="Arial"/>
          <w:sz w:val="22"/>
          <w:szCs w:val="22"/>
        </w:rPr>
        <w:t>1.   Zajęcia edukacyjne oraz organizacja pracy szkoły w wyjątkowych sytuacjach, mogą być organizowane i prowadzone w trybie hybrydowym lub nauczania zdalnego  z wykorzystaniem metod i technik kształcenia na odległość, uwzględniając indywidualne potrzeby i możliwości psychofizyczne uczniów, a także konieczność zapewnienia uczniom 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 i technik kształcenia na odległość w przedszkolu, innej formie wychowania przedszkolnego, szkole lub placówce. Obowiązują wówczas procedury zawarte w odrębnym dokumencie.</w:t>
      </w:r>
    </w:p>
    <w:p w14:paraId="32126A37" w14:textId="77777777" w:rsidR="00AD38E4" w:rsidRPr="00D770AA" w:rsidRDefault="00AD38E4" w:rsidP="009621FD">
      <w:pPr>
        <w:widowControl w:val="0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</w:p>
    <w:p w14:paraId="23B2ABDD" w14:textId="77777777" w:rsidR="00DE58FC" w:rsidRPr="00D770AA" w:rsidRDefault="00DE58FC" w:rsidP="009621FD">
      <w:pPr>
        <w:widowControl w:val="0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2. Szczegółowa organizacja zajęć z wykorzystaniem metod i technik kształcenia na odległość: </w:t>
      </w:r>
    </w:p>
    <w:p w14:paraId="4C8478B3" w14:textId="0FF9AE3E" w:rsidR="00DE58FC" w:rsidRPr="00D770AA" w:rsidRDefault="00DE58FC" w:rsidP="007C4A8B">
      <w:pPr>
        <w:pStyle w:val="Akapitzlist"/>
        <w:widowControl w:val="0"/>
        <w:numPr>
          <w:ilvl w:val="0"/>
          <w:numId w:val="288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w tym technologie informacyjno-komunikacyjne wykorzystywane przez nauczycieli do realizacji tych zajęć:</w:t>
      </w:r>
    </w:p>
    <w:p w14:paraId="2BFE205F" w14:textId="7B3D67C9" w:rsidR="00DE58FC" w:rsidRPr="00D770AA" w:rsidRDefault="009621FD" w:rsidP="00AD38E4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351" w:hanging="425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dziennik elektroniczny </w:t>
      </w:r>
      <w:proofErr w:type="spellStart"/>
      <w:r>
        <w:rPr>
          <w:rFonts w:ascii="Arial" w:hAnsi="Arial"/>
          <w:sz w:val="22"/>
          <w:szCs w:val="22"/>
        </w:rPr>
        <w:t>Librus</w:t>
      </w:r>
      <w:proofErr w:type="spellEnd"/>
      <w:r>
        <w:rPr>
          <w:rFonts w:ascii="Arial" w:hAnsi="Arial"/>
          <w:sz w:val="22"/>
          <w:szCs w:val="22"/>
        </w:rPr>
        <w:t>;</w:t>
      </w:r>
    </w:p>
    <w:p w14:paraId="4360C695" w14:textId="10B8543A" w:rsidR="00DE58FC" w:rsidRPr="00D770AA" w:rsidRDefault="00DE58FC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lekcje online pr</w:t>
      </w:r>
      <w:r w:rsidR="009621FD">
        <w:rPr>
          <w:rFonts w:ascii="Arial" w:hAnsi="Arial"/>
          <w:sz w:val="22"/>
          <w:szCs w:val="22"/>
        </w:rPr>
        <w:t xml:space="preserve">zy zastosowaniu platformy Microsoft </w:t>
      </w:r>
      <w:proofErr w:type="spellStart"/>
      <w:r w:rsidR="009621FD">
        <w:rPr>
          <w:rFonts w:ascii="Arial" w:hAnsi="Arial"/>
          <w:sz w:val="22"/>
          <w:szCs w:val="22"/>
        </w:rPr>
        <w:t>Teams</w:t>
      </w:r>
      <w:proofErr w:type="spellEnd"/>
      <w:r w:rsidR="009621FD">
        <w:rPr>
          <w:rFonts w:ascii="Arial" w:hAnsi="Arial"/>
          <w:sz w:val="22"/>
          <w:szCs w:val="22"/>
        </w:rPr>
        <w:t>;</w:t>
      </w:r>
    </w:p>
    <w:p w14:paraId="53473B69" w14:textId="2F793408" w:rsidR="00DE58FC" w:rsidRPr="00D770AA" w:rsidRDefault="00DE58FC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sprawdzone materiały </w:t>
      </w:r>
      <w:r w:rsidR="009621FD">
        <w:rPr>
          <w:rFonts w:ascii="Arial" w:hAnsi="Arial"/>
          <w:sz w:val="22"/>
          <w:szCs w:val="22"/>
        </w:rPr>
        <w:t>edukacyjne i strony internetowe;</w:t>
      </w:r>
    </w:p>
    <w:p w14:paraId="3F99F243" w14:textId="5CABD72A" w:rsidR="00DE58FC" w:rsidRPr="00D770AA" w:rsidRDefault="00DE58FC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zintegrowana platforma eduka</w:t>
      </w:r>
      <w:r w:rsidR="009621FD">
        <w:rPr>
          <w:rFonts w:ascii="Arial" w:hAnsi="Arial"/>
          <w:sz w:val="22"/>
          <w:szCs w:val="22"/>
        </w:rPr>
        <w:t>cyjna  http://epodreczniki.pl/;</w:t>
      </w:r>
    </w:p>
    <w:p w14:paraId="164D5B13" w14:textId="541C6E34" w:rsidR="00DE58FC" w:rsidRPr="00D770AA" w:rsidRDefault="00DE58FC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e-podr</w:t>
      </w:r>
      <w:r w:rsidR="009621FD">
        <w:rPr>
          <w:rFonts w:ascii="Arial" w:hAnsi="Arial"/>
          <w:sz w:val="22"/>
          <w:szCs w:val="22"/>
        </w:rPr>
        <w:t>eczniki.pl,gov.pl/</w:t>
      </w:r>
      <w:proofErr w:type="spellStart"/>
      <w:r w:rsidR="009621FD">
        <w:rPr>
          <w:rFonts w:ascii="Arial" w:hAnsi="Arial"/>
          <w:sz w:val="22"/>
          <w:szCs w:val="22"/>
        </w:rPr>
        <w:t>zdalnelekcje</w:t>
      </w:r>
      <w:proofErr w:type="spellEnd"/>
      <w:r w:rsidR="009621FD">
        <w:rPr>
          <w:rFonts w:ascii="Arial" w:hAnsi="Arial"/>
          <w:sz w:val="22"/>
          <w:szCs w:val="22"/>
        </w:rPr>
        <w:t>;</w:t>
      </w:r>
    </w:p>
    <w:p w14:paraId="4D8BA8C7" w14:textId="0128BF16" w:rsidR="00DE58FC" w:rsidRPr="00D770AA" w:rsidRDefault="009621FD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Platforma </w:t>
      </w:r>
      <w:proofErr w:type="spellStart"/>
      <w:r>
        <w:rPr>
          <w:rFonts w:ascii="Arial" w:hAnsi="Arial"/>
          <w:sz w:val="22"/>
          <w:szCs w:val="22"/>
        </w:rPr>
        <w:t>Classroom</w:t>
      </w:r>
      <w:proofErr w:type="spellEnd"/>
      <w:r>
        <w:rPr>
          <w:rFonts w:ascii="Arial" w:hAnsi="Arial"/>
          <w:sz w:val="22"/>
          <w:szCs w:val="22"/>
        </w:rPr>
        <w:t>;</w:t>
      </w:r>
    </w:p>
    <w:p w14:paraId="62B02974" w14:textId="1AF5AD49" w:rsidR="00DE58FC" w:rsidRPr="00D770AA" w:rsidRDefault="00DE58FC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materiały i funkcjonalne, zintegrowane platformy edukacyjne udostępnione i rekomendowane przez ministra właściweg</w:t>
      </w:r>
      <w:r w:rsidR="009621FD">
        <w:rPr>
          <w:rFonts w:ascii="Arial" w:hAnsi="Arial"/>
          <w:sz w:val="22"/>
          <w:szCs w:val="22"/>
        </w:rPr>
        <w:t>o do spraw oświaty i wychowania;</w:t>
      </w:r>
    </w:p>
    <w:p w14:paraId="7F3B37C6" w14:textId="7B99A543" w:rsidR="00DE58FC" w:rsidRPr="00D770AA" w:rsidRDefault="00DE58FC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materiały dostępne na stronach internetowych Centralnej Komisji Egzaminacyjnej i Okr</w:t>
      </w:r>
      <w:r w:rsidR="009621FD">
        <w:rPr>
          <w:rFonts w:ascii="Arial" w:hAnsi="Arial"/>
          <w:sz w:val="22"/>
          <w:szCs w:val="22"/>
        </w:rPr>
        <w:t>ęgowych Komisji Egzaminacyjnych;</w:t>
      </w:r>
    </w:p>
    <w:p w14:paraId="2C4601D9" w14:textId="17E5C6B4" w:rsidR="00DE58FC" w:rsidRPr="00D770AA" w:rsidRDefault="00DE58FC" w:rsidP="007C4A8B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materiały prezentowane w programach pu</w:t>
      </w:r>
      <w:r w:rsidR="009621FD">
        <w:rPr>
          <w:rFonts w:ascii="Arial" w:hAnsi="Arial"/>
          <w:sz w:val="22"/>
          <w:szCs w:val="22"/>
        </w:rPr>
        <w:t>blicznej telewizji i radiofonii;</w:t>
      </w:r>
    </w:p>
    <w:p w14:paraId="0AA7281F" w14:textId="11D2A445" w:rsidR="00DE58FC" w:rsidRPr="009621FD" w:rsidRDefault="00DE58FC" w:rsidP="009621FD">
      <w:pPr>
        <w:pStyle w:val="Akapitzlist"/>
        <w:widowControl w:val="0"/>
        <w:numPr>
          <w:ilvl w:val="0"/>
          <w:numId w:val="286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platformy edukacyjne oraz inne materiały wskazane przez nauczyciela, w tym: podręczniki, karty prac</w:t>
      </w:r>
      <w:r w:rsidR="009621FD">
        <w:rPr>
          <w:rFonts w:ascii="Arial" w:hAnsi="Arial"/>
          <w:sz w:val="22"/>
          <w:szCs w:val="22"/>
        </w:rPr>
        <w:t>y, zeszyty oraz zeszyty ćwiczeń.</w:t>
      </w:r>
    </w:p>
    <w:p w14:paraId="2437E2B6" w14:textId="6B10F4B0" w:rsidR="00DE58FC" w:rsidRPr="009621FD" w:rsidRDefault="00DE58FC" w:rsidP="009621FD">
      <w:pPr>
        <w:pStyle w:val="Akapitzlist"/>
        <w:widowControl w:val="0"/>
        <w:numPr>
          <w:ilvl w:val="0"/>
          <w:numId w:val="288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sposób przekazywania uczniom materiałów niezbę</w:t>
      </w:r>
      <w:r w:rsidR="009621FD">
        <w:rPr>
          <w:rFonts w:ascii="Arial" w:hAnsi="Arial"/>
          <w:sz w:val="22"/>
          <w:szCs w:val="22"/>
        </w:rPr>
        <w:t>dnych do realizacji tych zajęć:</w:t>
      </w:r>
    </w:p>
    <w:p w14:paraId="13F485F0" w14:textId="424B54C6" w:rsidR="00DE58FC" w:rsidRPr="00D770AA" w:rsidRDefault="00DE58FC" w:rsidP="007C4A8B">
      <w:pPr>
        <w:pStyle w:val="Akapitzlist"/>
        <w:widowControl w:val="0"/>
        <w:numPr>
          <w:ilvl w:val="0"/>
          <w:numId w:val="287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za pośrednictwem dziennika elektronicznego LIBRUS </w:t>
      </w:r>
      <w:r w:rsidR="00AD38E4">
        <w:rPr>
          <w:rFonts w:ascii="Arial" w:hAnsi="Arial"/>
          <w:sz w:val="22"/>
          <w:szCs w:val="22"/>
        </w:rPr>
        <w:t>oraz strony internetowej szkoły;</w:t>
      </w:r>
    </w:p>
    <w:p w14:paraId="6FD49C9D" w14:textId="3A953D95" w:rsidR="00DE58FC" w:rsidRPr="00D770AA" w:rsidRDefault="00DE58FC" w:rsidP="007C4A8B">
      <w:pPr>
        <w:pStyle w:val="Akapitzlist"/>
        <w:widowControl w:val="0"/>
        <w:numPr>
          <w:ilvl w:val="0"/>
          <w:numId w:val="287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drogą telef</w:t>
      </w:r>
      <w:r w:rsidR="00AD38E4">
        <w:rPr>
          <w:rFonts w:ascii="Arial" w:hAnsi="Arial"/>
          <w:sz w:val="22"/>
          <w:szCs w:val="22"/>
        </w:rPr>
        <w:t>oniczną poprzez rozmowy lub sms;</w:t>
      </w:r>
    </w:p>
    <w:p w14:paraId="37788C7E" w14:textId="3B596865" w:rsidR="00DE58FC" w:rsidRPr="00D770AA" w:rsidRDefault="00DE58FC" w:rsidP="007C4A8B">
      <w:pPr>
        <w:pStyle w:val="Akapitzlist"/>
        <w:widowControl w:val="0"/>
        <w:numPr>
          <w:ilvl w:val="0"/>
          <w:numId w:val="287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drogą mailową (adres służbowy) lub na zamkniętej grupie </w:t>
      </w:r>
      <w:proofErr w:type="spellStart"/>
      <w:r w:rsidRPr="00D770AA">
        <w:rPr>
          <w:rFonts w:ascii="Arial" w:hAnsi="Arial"/>
          <w:sz w:val="22"/>
          <w:szCs w:val="22"/>
        </w:rPr>
        <w:t>Faceeboka</w:t>
      </w:r>
      <w:proofErr w:type="spellEnd"/>
      <w:r w:rsidRPr="00D770AA">
        <w:rPr>
          <w:rFonts w:ascii="Arial" w:hAnsi="Arial"/>
          <w:sz w:val="22"/>
          <w:szCs w:val="22"/>
        </w:rPr>
        <w:t xml:space="preserve">, </w:t>
      </w:r>
      <w:proofErr w:type="spellStart"/>
      <w:r w:rsidRPr="00D770AA">
        <w:rPr>
          <w:rFonts w:ascii="Arial" w:hAnsi="Arial"/>
          <w:sz w:val="22"/>
          <w:szCs w:val="22"/>
        </w:rPr>
        <w:t>Massengera</w:t>
      </w:r>
      <w:proofErr w:type="spellEnd"/>
      <w:r w:rsidRPr="00D770AA">
        <w:rPr>
          <w:rFonts w:ascii="Arial" w:hAnsi="Arial"/>
          <w:sz w:val="22"/>
          <w:szCs w:val="22"/>
        </w:rPr>
        <w:t>, platformy G-Suite lub innych komunikatorów założonych</w:t>
      </w:r>
      <w:r w:rsidR="00AD38E4">
        <w:rPr>
          <w:rFonts w:ascii="Arial" w:hAnsi="Arial"/>
          <w:sz w:val="22"/>
          <w:szCs w:val="22"/>
        </w:rPr>
        <w:t xml:space="preserve"> na potrzeby edukacji zdalnej;</w:t>
      </w:r>
      <w:r w:rsidRPr="00D770AA">
        <w:rPr>
          <w:rFonts w:ascii="Arial" w:hAnsi="Arial"/>
          <w:sz w:val="22"/>
          <w:szCs w:val="22"/>
        </w:rPr>
        <w:t xml:space="preserve">     </w:t>
      </w:r>
    </w:p>
    <w:p w14:paraId="6BCC8FEF" w14:textId="6B5328DD" w:rsidR="00DE58FC" w:rsidRPr="00D770AA" w:rsidRDefault="00DE58FC" w:rsidP="007C4A8B">
      <w:pPr>
        <w:pStyle w:val="Akapitzlist"/>
        <w:widowControl w:val="0"/>
        <w:numPr>
          <w:ilvl w:val="0"/>
          <w:numId w:val="287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poprzez aplikacje umożliwiające p</w:t>
      </w:r>
      <w:r w:rsidR="00AD38E4">
        <w:rPr>
          <w:rFonts w:ascii="Arial" w:hAnsi="Arial"/>
          <w:sz w:val="22"/>
          <w:szCs w:val="22"/>
        </w:rPr>
        <w:t xml:space="preserve">rzeprowadzenie </w:t>
      </w:r>
      <w:proofErr w:type="spellStart"/>
      <w:r w:rsidR="00AD38E4">
        <w:rPr>
          <w:rFonts w:ascii="Arial" w:hAnsi="Arial"/>
          <w:sz w:val="22"/>
          <w:szCs w:val="22"/>
        </w:rPr>
        <w:t>videokonferencji</w:t>
      </w:r>
      <w:proofErr w:type="spellEnd"/>
      <w:r w:rsidR="00AD38E4">
        <w:rPr>
          <w:rFonts w:ascii="Arial" w:hAnsi="Arial"/>
          <w:sz w:val="22"/>
          <w:szCs w:val="22"/>
        </w:rPr>
        <w:t>.</w:t>
      </w:r>
    </w:p>
    <w:p w14:paraId="21BAC3A7" w14:textId="77777777" w:rsidR="00DE58FC" w:rsidRPr="00D770AA" w:rsidRDefault="00DE58FC" w:rsidP="007C4A8B">
      <w:pPr>
        <w:pStyle w:val="Akapitzlist"/>
        <w:widowControl w:val="0"/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</w:p>
    <w:p w14:paraId="14F0B304" w14:textId="2D1A8605" w:rsidR="00DE58FC" w:rsidRPr="00D770AA" w:rsidRDefault="00AD38E4" w:rsidP="007C4A8B">
      <w:pPr>
        <w:pStyle w:val="Akapitzlist"/>
        <w:widowControl w:val="0"/>
        <w:numPr>
          <w:ilvl w:val="0"/>
          <w:numId w:val="288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="00DE58FC" w:rsidRPr="00D770AA">
        <w:rPr>
          <w:rFonts w:ascii="Arial" w:hAnsi="Arial"/>
          <w:sz w:val="22"/>
          <w:szCs w:val="22"/>
        </w:rPr>
        <w:t xml:space="preserve">arunki bezpiecznego uczestnictwa uczniów w tych zajęciach w odniesieniu do ustalonych w </w:t>
      </w:r>
      <w:r w:rsidR="005F31C7">
        <w:rPr>
          <w:rFonts w:ascii="Arial" w:hAnsi="Arial"/>
          <w:sz w:val="22"/>
          <w:szCs w:val="22"/>
        </w:rPr>
        <w:t xml:space="preserve">szkole </w:t>
      </w:r>
      <w:r w:rsidR="00DE58FC" w:rsidRPr="00D770AA">
        <w:rPr>
          <w:rFonts w:ascii="Arial" w:hAnsi="Arial"/>
          <w:sz w:val="22"/>
          <w:szCs w:val="22"/>
        </w:rPr>
        <w:t>technologii informacyjno-komunikacyjnych, mając na uwadze łączenie przemienne kształcenia z użyciem monitorów ekranowych i bez ich użycia:</w:t>
      </w:r>
    </w:p>
    <w:p w14:paraId="249835EF" w14:textId="33D3262C" w:rsidR="00197112" w:rsidRPr="00D770AA" w:rsidRDefault="00DE58FC" w:rsidP="007C4A8B">
      <w:pPr>
        <w:pStyle w:val="Akapitzlist"/>
        <w:widowControl w:val="0"/>
        <w:numPr>
          <w:ilvl w:val="0"/>
          <w:numId w:val="289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uczniowie otrzymują indywidualne loginy i hasła dostę</w:t>
      </w:r>
      <w:r w:rsidR="00AD38E4">
        <w:rPr>
          <w:rFonts w:ascii="Arial" w:hAnsi="Arial"/>
          <w:sz w:val="22"/>
          <w:szCs w:val="22"/>
        </w:rPr>
        <w:t>pu do wykorzystywanych platform;</w:t>
      </w:r>
    </w:p>
    <w:p w14:paraId="549FCB4B" w14:textId="46CB706D" w:rsidR="00197112" w:rsidRPr="00D770AA" w:rsidRDefault="00DE58FC" w:rsidP="007C4A8B">
      <w:pPr>
        <w:pStyle w:val="Akapitzlist"/>
        <w:widowControl w:val="0"/>
        <w:numPr>
          <w:ilvl w:val="0"/>
          <w:numId w:val="289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lastRenderedPageBreak/>
        <w:t xml:space="preserve">nie należy udostępniać </w:t>
      </w:r>
      <w:r w:rsidR="00AD38E4">
        <w:rPr>
          <w:rFonts w:ascii="Arial" w:hAnsi="Arial"/>
          <w:sz w:val="22"/>
          <w:szCs w:val="22"/>
        </w:rPr>
        <w:t>danych dostępowych innym osobom;</w:t>
      </w:r>
    </w:p>
    <w:p w14:paraId="301A8C3E" w14:textId="337069A5" w:rsidR="00197112" w:rsidRPr="00D770AA" w:rsidRDefault="00DE58FC" w:rsidP="007C4A8B">
      <w:pPr>
        <w:pStyle w:val="Akapitzlist"/>
        <w:widowControl w:val="0"/>
        <w:numPr>
          <w:ilvl w:val="0"/>
          <w:numId w:val="289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należy logować się przy użyciu</w:t>
      </w:r>
      <w:r w:rsidR="00AD38E4">
        <w:rPr>
          <w:rFonts w:ascii="Arial" w:hAnsi="Arial"/>
          <w:sz w:val="22"/>
          <w:szCs w:val="22"/>
        </w:rPr>
        <w:t xml:space="preserve"> prawdziwego imienia i nazwiska;</w:t>
      </w:r>
    </w:p>
    <w:p w14:paraId="0CD28D69" w14:textId="735F6598" w:rsidR="00197112" w:rsidRPr="00D770AA" w:rsidRDefault="00DE58FC" w:rsidP="007C4A8B">
      <w:pPr>
        <w:pStyle w:val="Akapitzlist"/>
        <w:widowControl w:val="0"/>
        <w:numPr>
          <w:ilvl w:val="0"/>
          <w:numId w:val="289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nie należy utrwalać wizerunku o</w:t>
      </w:r>
      <w:r w:rsidR="00AD38E4">
        <w:rPr>
          <w:rFonts w:ascii="Arial" w:hAnsi="Arial"/>
          <w:sz w:val="22"/>
          <w:szCs w:val="22"/>
        </w:rPr>
        <w:t>sób uczestniczących w zajęciach;</w:t>
      </w:r>
    </w:p>
    <w:p w14:paraId="39A40BDC" w14:textId="4A43EDCE" w:rsidR="00DE58FC" w:rsidRDefault="00DE58FC" w:rsidP="007C4A8B">
      <w:pPr>
        <w:pStyle w:val="Akapitzlist"/>
        <w:widowControl w:val="0"/>
        <w:numPr>
          <w:ilvl w:val="0"/>
          <w:numId w:val="289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należy korzystać z materiałów poc</w:t>
      </w:r>
      <w:r w:rsidR="00AD38E4">
        <w:rPr>
          <w:rFonts w:ascii="Arial" w:hAnsi="Arial"/>
          <w:sz w:val="22"/>
          <w:szCs w:val="22"/>
        </w:rPr>
        <w:t>hodzących z bezpiecznych źródeł.</w:t>
      </w:r>
    </w:p>
    <w:p w14:paraId="2B06E60F" w14:textId="77777777" w:rsidR="00AD38E4" w:rsidRPr="00D770AA" w:rsidRDefault="00AD38E4" w:rsidP="00AD38E4">
      <w:pPr>
        <w:pStyle w:val="Akapitzlist"/>
        <w:widowControl w:val="0"/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</w:p>
    <w:p w14:paraId="2D23291E" w14:textId="751BB163" w:rsidR="00197112" w:rsidRPr="00D770AA" w:rsidRDefault="00AD38E4" w:rsidP="00AD38E4">
      <w:pPr>
        <w:pStyle w:val="Akapitzlist"/>
        <w:widowControl w:val="0"/>
        <w:numPr>
          <w:ilvl w:val="0"/>
          <w:numId w:val="288"/>
        </w:numPr>
        <w:tabs>
          <w:tab w:val="left" w:pos="0"/>
        </w:tabs>
        <w:suppressAutoHyphens/>
        <w:ind w:left="284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</w:t>
      </w:r>
      <w:r w:rsidR="00DE58FC" w:rsidRPr="00D770AA">
        <w:rPr>
          <w:rFonts w:ascii="Arial" w:hAnsi="Arial"/>
          <w:sz w:val="22"/>
          <w:szCs w:val="22"/>
        </w:rPr>
        <w:t>asady bezpiecznego uczestnictwa nauczycieli w zajęciach w odnies</w:t>
      </w:r>
      <w:r>
        <w:rPr>
          <w:rFonts w:ascii="Arial" w:hAnsi="Arial"/>
          <w:sz w:val="22"/>
          <w:szCs w:val="22"/>
        </w:rPr>
        <w:t xml:space="preserve">ieniu do ustalonych technologii </w:t>
      </w:r>
      <w:r w:rsidR="00DE58FC" w:rsidRPr="00D770AA">
        <w:rPr>
          <w:rFonts w:ascii="Arial" w:hAnsi="Arial"/>
          <w:sz w:val="22"/>
          <w:szCs w:val="22"/>
        </w:rPr>
        <w:t>informacyjno-kom</w:t>
      </w:r>
      <w:r>
        <w:rPr>
          <w:rFonts w:ascii="Arial" w:hAnsi="Arial"/>
          <w:sz w:val="22"/>
          <w:szCs w:val="22"/>
        </w:rPr>
        <w:t>unikacyjnych są następujące:</w:t>
      </w:r>
    </w:p>
    <w:p w14:paraId="0A322781" w14:textId="43BDE388" w:rsidR="00197112" w:rsidRPr="00D770AA" w:rsidRDefault="00DE58FC" w:rsidP="007C4A8B">
      <w:pPr>
        <w:pStyle w:val="Akapitzlist"/>
        <w:widowControl w:val="0"/>
        <w:numPr>
          <w:ilvl w:val="0"/>
          <w:numId w:val="290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nauczyciele otrzymują indywidualne loginy i hasła dostępu do</w:t>
      </w:r>
      <w:r w:rsidR="00AD38E4">
        <w:rPr>
          <w:rFonts w:ascii="Arial" w:hAnsi="Arial"/>
          <w:sz w:val="22"/>
          <w:szCs w:val="22"/>
        </w:rPr>
        <w:t xml:space="preserve"> wykorzystywanych platform;</w:t>
      </w:r>
    </w:p>
    <w:p w14:paraId="0708B1A2" w14:textId="7E2DCB5D" w:rsidR="00197112" w:rsidRPr="00D770AA" w:rsidRDefault="00DE58FC" w:rsidP="007C4A8B">
      <w:pPr>
        <w:pStyle w:val="Akapitzlist"/>
        <w:widowControl w:val="0"/>
        <w:numPr>
          <w:ilvl w:val="0"/>
          <w:numId w:val="290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nie należy udostępniać danyc</w:t>
      </w:r>
      <w:r w:rsidR="00197112" w:rsidRPr="00D770AA">
        <w:rPr>
          <w:rFonts w:ascii="Arial" w:hAnsi="Arial"/>
          <w:sz w:val="22"/>
          <w:szCs w:val="22"/>
        </w:rPr>
        <w:t>h dostępowych inn</w:t>
      </w:r>
      <w:r w:rsidR="00AD38E4">
        <w:rPr>
          <w:rFonts w:ascii="Arial" w:hAnsi="Arial"/>
          <w:sz w:val="22"/>
          <w:szCs w:val="22"/>
        </w:rPr>
        <w:t>ym osobom;</w:t>
      </w:r>
    </w:p>
    <w:p w14:paraId="716399A7" w14:textId="5BB3FB8C" w:rsidR="00197112" w:rsidRPr="00D770AA" w:rsidRDefault="00DE58FC" w:rsidP="007C4A8B">
      <w:pPr>
        <w:pStyle w:val="Akapitzlist"/>
        <w:widowControl w:val="0"/>
        <w:numPr>
          <w:ilvl w:val="0"/>
          <w:numId w:val="290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należy korzystać z materiałów pochodzą</w:t>
      </w:r>
      <w:r w:rsidR="00AD38E4">
        <w:rPr>
          <w:rFonts w:ascii="Arial" w:hAnsi="Arial"/>
          <w:sz w:val="22"/>
          <w:szCs w:val="22"/>
        </w:rPr>
        <w:t>cych z bezpiecznych źródeł;</w:t>
      </w:r>
    </w:p>
    <w:p w14:paraId="68C71A6E" w14:textId="77777777" w:rsidR="00197112" w:rsidRPr="00D770AA" w:rsidRDefault="00DE58FC" w:rsidP="007C4A8B">
      <w:pPr>
        <w:pStyle w:val="Akapitzlist"/>
        <w:widowControl w:val="0"/>
        <w:numPr>
          <w:ilvl w:val="0"/>
          <w:numId w:val="290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pozostałe zasady obowiązujące nauczycieli i innych pracowników zawarte są</w:t>
      </w:r>
      <w:r w:rsidR="00197112" w:rsidRPr="00D770AA">
        <w:rPr>
          <w:rFonts w:ascii="Arial" w:hAnsi="Arial"/>
          <w:sz w:val="22"/>
          <w:szCs w:val="22"/>
        </w:rPr>
        <w:t xml:space="preserve"> w prawie wewnątrzszkolnym;</w:t>
      </w:r>
    </w:p>
    <w:p w14:paraId="6567DAE0" w14:textId="7771EE12" w:rsidR="00DE58FC" w:rsidRPr="00D770AA" w:rsidRDefault="00DE58FC" w:rsidP="007C4A8B">
      <w:pPr>
        <w:pStyle w:val="Akapitzlist"/>
        <w:widowControl w:val="0"/>
        <w:numPr>
          <w:ilvl w:val="0"/>
          <w:numId w:val="288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uczniowie mogą korzystać m. in. z podręczników, zeszytów ćwiczeń, książek, e-podręczników, audycji, filmów i programów edukacyjnych oraz innych materiałów poleconych i sprawdzonych przez nauczyciela. </w:t>
      </w:r>
    </w:p>
    <w:p w14:paraId="5C44A90D" w14:textId="77777777" w:rsidR="00DE58FC" w:rsidRPr="00D770AA" w:rsidRDefault="00DE58FC" w:rsidP="007C4A8B">
      <w:pPr>
        <w:pStyle w:val="Akapitzlist"/>
        <w:widowControl w:val="0"/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</w:p>
    <w:p w14:paraId="30DE784A" w14:textId="72C22C0E" w:rsidR="00197112" w:rsidRPr="00D770AA" w:rsidRDefault="00DE58FC" w:rsidP="007C4A8B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Nauczyciele zobowiązani są do planowania tygodniowego zakresu treści nauczania ze szczególnym uwzględnieniem:</w:t>
      </w:r>
    </w:p>
    <w:p w14:paraId="23E805AF" w14:textId="77777777" w:rsidR="00197112" w:rsidRPr="00D770AA" w:rsidRDefault="00DE58FC" w:rsidP="007C4A8B">
      <w:pPr>
        <w:pStyle w:val="Akapitzlist"/>
        <w:widowControl w:val="0"/>
        <w:numPr>
          <w:ilvl w:val="0"/>
          <w:numId w:val="291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równomiernego obciążenia uczniów w poszczególnych dniach tygodnia;</w:t>
      </w:r>
    </w:p>
    <w:p w14:paraId="66535256" w14:textId="77777777" w:rsidR="00197112" w:rsidRPr="00D770AA" w:rsidRDefault="00DE58FC" w:rsidP="007C4A8B">
      <w:pPr>
        <w:pStyle w:val="Akapitzlist"/>
        <w:widowControl w:val="0"/>
        <w:numPr>
          <w:ilvl w:val="0"/>
          <w:numId w:val="291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zróżnicowania zajęć w każdym dniu;</w:t>
      </w:r>
    </w:p>
    <w:p w14:paraId="1D028826" w14:textId="77777777" w:rsidR="00197112" w:rsidRPr="00D770AA" w:rsidRDefault="00DE58FC" w:rsidP="007C4A8B">
      <w:pPr>
        <w:pStyle w:val="Akapitzlist"/>
        <w:widowControl w:val="0"/>
        <w:numPr>
          <w:ilvl w:val="0"/>
          <w:numId w:val="291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możliwości psychofizycznych uczniów podejmowania intensywnego wysiłku umysłowego w ciągu dnia;</w:t>
      </w:r>
    </w:p>
    <w:p w14:paraId="4281506D" w14:textId="77777777" w:rsidR="00197112" w:rsidRPr="00D770AA" w:rsidRDefault="00DE58FC" w:rsidP="007C4A8B">
      <w:pPr>
        <w:pStyle w:val="Akapitzlist"/>
        <w:widowControl w:val="0"/>
        <w:numPr>
          <w:ilvl w:val="0"/>
          <w:numId w:val="291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łączenia przemiennie kształcenia z użyciem monitoró</w:t>
      </w:r>
      <w:r w:rsidR="00197112" w:rsidRPr="00D770AA">
        <w:rPr>
          <w:rFonts w:ascii="Arial" w:hAnsi="Arial"/>
          <w:sz w:val="22"/>
          <w:szCs w:val="22"/>
        </w:rPr>
        <w:t>w ekranowych i bez ich użycia;</w:t>
      </w:r>
    </w:p>
    <w:p w14:paraId="09C3E272" w14:textId="77777777" w:rsidR="00197112" w:rsidRPr="00D770AA" w:rsidRDefault="00DE58FC" w:rsidP="007C4A8B">
      <w:pPr>
        <w:pStyle w:val="Akapitzlist"/>
        <w:widowControl w:val="0"/>
        <w:numPr>
          <w:ilvl w:val="0"/>
          <w:numId w:val="291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ograniczeń wynikających ze specyfiki zajęć;</w:t>
      </w:r>
    </w:p>
    <w:p w14:paraId="66A78AE4" w14:textId="7D5A3C2F" w:rsidR="00DE58FC" w:rsidRPr="00D770AA" w:rsidRDefault="00DE58FC" w:rsidP="007C4A8B">
      <w:pPr>
        <w:pStyle w:val="Akapitzlist"/>
        <w:widowControl w:val="0"/>
        <w:numPr>
          <w:ilvl w:val="0"/>
          <w:numId w:val="291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konieczności zapewnienia bezpieczeństwa wynikającego ze specyfiki realizowanych zajęć.</w:t>
      </w:r>
    </w:p>
    <w:p w14:paraId="6C114437" w14:textId="77777777" w:rsidR="00197112" w:rsidRPr="00D770AA" w:rsidRDefault="00DE58FC" w:rsidP="00AD38E4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Zdalne nauczanie będzie miało charakter synchroniczny. Zajęcia online w czasie rzeczywistym za pomocą narzędzi umożliwiających połączenie się z uczniami z zastosowaniem platform i aplikacji edukacyjny</w:t>
      </w:r>
      <w:r w:rsidR="00197112" w:rsidRPr="00D770AA">
        <w:rPr>
          <w:rFonts w:ascii="Arial" w:hAnsi="Arial"/>
          <w:sz w:val="22"/>
          <w:szCs w:val="22"/>
        </w:rPr>
        <w:t>ch wymienionych w ustępie  2.</w:t>
      </w:r>
    </w:p>
    <w:p w14:paraId="48C0493D" w14:textId="77777777" w:rsidR="00197112" w:rsidRPr="00D770AA" w:rsidRDefault="00DE58FC" w:rsidP="00AD38E4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W celu zróżnicowania form pracy zajęcia z uczniami będą prowadzone również w sposób asynchroniczny. Nauczyciel udostępnia materiały a uczniowie wykonują zadania w czasie odroczonym.</w:t>
      </w:r>
    </w:p>
    <w:p w14:paraId="0982227F" w14:textId="1FBFEA3A" w:rsidR="00197112" w:rsidRPr="00D770AA" w:rsidRDefault="00DE58FC" w:rsidP="00AD38E4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Udostępnianie materiałów realizowane powinno być za pośrednictwem poczty elektronicznej, e- dziennika,</w:t>
      </w:r>
      <w:r w:rsidR="004D5BB5">
        <w:rPr>
          <w:rFonts w:ascii="Arial" w:hAnsi="Arial"/>
          <w:sz w:val="22"/>
          <w:szCs w:val="22"/>
        </w:rPr>
        <w:t xml:space="preserve"> a w sytuacji braku dostępu do I</w:t>
      </w:r>
      <w:r w:rsidRPr="00D770AA">
        <w:rPr>
          <w:rFonts w:ascii="Arial" w:hAnsi="Arial"/>
          <w:sz w:val="22"/>
          <w:szCs w:val="22"/>
        </w:rPr>
        <w:t>nternetu z wykorzystaniem telefonów komór</w:t>
      </w:r>
      <w:r w:rsidR="00197112" w:rsidRPr="00D770AA">
        <w:rPr>
          <w:rFonts w:ascii="Arial" w:hAnsi="Arial"/>
          <w:sz w:val="22"/>
          <w:szCs w:val="22"/>
        </w:rPr>
        <w:t>kowych ucznia lub rodziców.</w:t>
      </w:r>
    </w:p>
    <w:p w14:paraId="0559A5C4" w14:textId="744A2DC4" w:rsidR="00197112" w:rsidRPr="00D770AA" w:rsidRDefault="00DE58FC" w:rsidP="00AD38E4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Jeżeli nauczanie zdalne ma tylko grupa uczniów w klasie, nauczyciel prowadzi zajęcia równolegle z grupą obecn</w:t>
      </w:r>
      <w:r w:rsidR="004D5BB5">
        <w:rPr>
          <w:rFonts w:ascii="Arial" w:hAnsi="Arial"/>
          <w:sz w:val="22"/>
          <w:szCs w:val="22"/>
        </w:rPr>
        <w:t>ą w szkole i nauczanie zdalne na platformie Microsoft</w:t>
      </w:r>
      <w:r w:rsidRPr="00D770AA">
        <w:rPr>
          <w:rFonts w:ascii="Arial" w:hAnsi="Arial"/>
          <w:sz w:val="22"/>
          <w:szCs w:val="22"/>
        </w:rPr>
        <w:t xml:space="preserve"> </w:t>
      </w:r>
      <w:proofErr w:type="spellStart"/>
      <w:r w:rsidRPr="00D770AA">
        <w:rPr>
          <w:rFonts w:ascii="Arial" w:hAnsi="Arial"/>
          <w:sz w:val="22"/>
          <w:szCs w:val="22"/>
        </w:rPr>
        <w:t>Teams</w:t>
      </w:r>
      <w:proofErr w:type="spellEnd"/>
      <w:r w:rsidRPr="00D770AA">
        <w:rPr>
          <w:rFonts w:ascii="Arial" w:hAnsi="Arial"/>
          <w:sz w:val="22"/>
          <w:szCs w:val="22"/>
        </w:rPr>
        <w:t xml:space="preserve">. </w:t>
      </w:r>
    </w:p>
    <w:p w14:paraId="08CC6AF1" w14:textId="1D5628C5" w:rsidR="00197112" w:rsidRPr="00D770AA" w:rsidRDefault="00DE58FC" w:rsidP="00AD38E4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Jeżeli z przyczyn technicznych nie będzie możliwości p</w:t>
      </w:r>
      <w:r w:rsidR="004D5BB5">
        <w:rPr>
          <w:rFonts w:ascii="Arial" w:hAnsi="Arial"/>
          <w:sz w:val="22"/>
          <w:szCs w:val="22"/>
        </w:rPr>
        <w:t>rowadzenia nauczania zdalnego na platformie</w:t>
      </w:r>
      <w:r w:rsidRPr="00D770AA">
        <w:rPr>
          <w:rFonts w:ascii="Arial" w:hAnsi="Arial"/>
          <w:sz w:val="22"/>
          <w:szCs w:val="22"/>
        </w:rPr>
        <w:t xml:space="preserve"> </w:t>
      </w:r>
      <w:proofErr w:type="spellStart"/>
      <w:r w:rsidRPr="00D770AA">
        <w:rPr>
          <w:rFonts w:ascii="Arial" w:hAnsi="Arial"/>
          <w:sz w:val="22"/>
          <w:szCs w:val="22"/>
        </w:rPr>
        <w:t>Teams</w:t>
      </w:r>
      <w:proofErr w:type="spellEnd"/>
      <w:r w:rsidRPr="00D770AA">
        <w:rPr>
          <w:rFonts w:ascii="Arial" w:hAnsi="Arial"/>
          <w:sz w:val="22"/>
          <w:szCs w:val="22"/>
        </w:rPr>
        <w:t>, należy uczniom z grupy "zdalnej" wysłać materiał z lekcji do pracy w domu.</w:t>
      </w:r>
    </w:p>
    <w:p w14:paraId="294FA196" w14:textId="5FFD0597" w:rsidR="00DE58FC" w:rsidRPr="00D770AA" w:rsidRDefault="00DE58FC" w:rsidP="00AD38E4">
      <w:pPr>
        <w:pStyle w:val="Akapitzlist"/>
        <w:widowControl w:val="0"/>
        <w:numPr>
          <w:ilvl w:val="1"/>
          <w:numId w:val="3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Sposób potwierdzania uczestnictwa uczniów w zajęciach realizowanych z wykorzystaniem metod i technik kształcenia na odległość, uwzględniając konieczność poszanowania sfery prywatności ucznia  oraz warunki techniczne i oprogramowanie sprzętu służącego do nauki:</w:t>
      </w:r>
    </w:p>
    <w:p w14:paraId="6EF6B229" w14:textId="77777777" w:rsidR="00DE58FC" w:rsidRPr="00D770AA" w:rsidRDefault="00DE58FC" w:rsidP="007C4A8B">
      <w:pPr>
        <w:widowControl w:val="0"/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</w:p>
    <w:p w14:paraId="7EA2425D" w14:textId="77777777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udział ucznia w nauczaniu zdalnym jest obowiązkowy. Potwierdzeniem obecności ucznia na zajęciach jest wpis w dzienniku elektronicznym NZ; </w:t>
      </w:r>
    </w:p>
    <w:p w14:paraId="25FE1C40" w14:textId="77777777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uczeń ma obowiązek aktywnego uczestniczenia w zajęciach online, punktualnego logowania się na lekcję oraz, na prośbę nauczyciela, pracy z włączoną kamerą;</w:t>
      </w:r>
    </w:p>
    <w:p w14:paraId="4B49EC8E" w14:textId="77777777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brak informacji zwrotnych od ucznia w czasie zajęć (brak odpowiedzi ustnych) jest </w:t>
      </w:r>
      <w:r w:rsidRPr="00D770AA">
        <w:rPr>
          <w:rFonts w:ascii="Arial" w:hAnsi="Arial"/>
          <w:sz w:val="22"/>
          <w:szCs w:val="22"/>
        </w:rPr>
        <w:lastRenderedPageBreak/>
        <w:t>równoznaczny z jego nieobecnością na zajęciach i zostaje odnotowany w dzienniku;</w:t>
      </w:r>
    </w:p>
    <w:p w14:paraId="5F3E5986" w14:textId="77777777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przypadku uporczywego zakłócania lekcji online przez ucznia nauczyciel ma prawo zakończyć jego udział w zajęciach przed czasem. Zaistniały fakt nauczyciel odnotowuje w uwagach w dzienniku elektronicznym. Uczeń ma za zadanie do następnej lekcji uzupełnić i samodzielnie opracować omawiany materiał; </w:t>
      </w:r>
    </w:p>
    <w:p w14:paraId="6B842FD7" w14:textId="7C116A10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nieobecność ucznia na lekcji online odnotowywana jest przez nauczyciela i wymaga usprawiedliwienia przez rodzica/</w:t>
      </w:r>
      <w:r w:rsidR="005F31C7">
        <w:rPr>
          <w:rFonts w:ascii="Arial" w:hAnsi="Arial"/>
          <w:sz w:val="22"/>
          <w:szCs w:val="22"/>
        </w:rPr>
        <w:t>opiekuna prawnego</w:t>
      </w:r>
      <w:r w:rsidRPr="00D770AA">
        <w:rPr>
          <w:rFonts w:ascii="Arial" w:hAnsi="Arial"/>
          <w:sz w:val="22"/>
          <w:szCs w:val="22"/>
        </w:rPr>
        <w:t xml:space="preserve"> ucznia w</w:t>
      </w:r>
      <w:r w:rsidR="004D5BB5">
        <w:rPr>
          <w:rFonts w:ascii="Arial" w:hAnsi="Arial"/>
          <w:sz w:val="22"/>
          <w:szCs w:val="22"/>
        </w:rPr>
        <w:t>edłu</w:t>
      </w:r>
      <w:r w:rsidRPr="00D770AA">
        <w:rPr>
          <w:rFonts w:ascii="Arial" w:hAnsi="Arial"/>
          <w:sz w:val="22"/>
          <w:szCs w:val="22"/>
        </w:rPr>
        <w:t>g zasad określonych w statucie szkoły; polecaną formą usprawiedliwiania nieobecności</w:t>
      </w:r>
      <w:r w:rsidR="005F31C7">
        <w:rPr>
          <w:rFonts w:ascii="Arial" w:hAnsi="Arial"/>
          <w:sz w:val="22"/>
          <w:szCs w:val="22"/>
        </w:rPr>
        <w:t xml:space="preserve"> jest moduł e-usprawiedliwieni</w:t>
      </w:r>
      <w:r w:rsidR="004D5BB5">
        <w:rPr>
          <w:rFonts w:ascii="Arial" w:hAnsi="Arial"/>
          <w:sz w:val="22"/>
          <w:szCs w:val="22"/>
        </w:rPr>
        <w:t>a</w:t>
      </w:r>
      <w:r w:rsidR="005F31C7">
        <w:rPr>
          <w:rFonts w:ascii="Arial" w:hAnsi="Arial"/>
          <w:sz w:val="22"/>
          <w:szCs w:val="22"/>
        </w:rPr>
        <w:t>. B</w:t>
      </w:r>
      <w:r w:rsidRPr="00D770AA">
        <w:rPr>
          <w:rFonts w:ascii="Arial" w:hAnsi="Arial"/>
          <w:sz w:val="22"/>
          <w:szCs w:val="22"/>
        </w:rPr>
        <w:t>rak usprawiedliwienia lub dostarczenie go po wyznaczonym terminie powoduje ni</w:t>
      </w:r>
      <w:r w:rsidR="004D5BB5">
        <w:rPr>
          <w:rFonts w:ascii="Arial" w:hAnsi="Arial"/>
          <w:sz w:val="22"/>
          <w:szCs w:val="22"/>
        </w:rPr>
        <w:t>eusprawiedliwienie nieobecności;</w:t>
      </w:r>
    </w:p>
    <w:p w14:paraId="40D42C97" w14:textId="281C1D4F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uczeń nieobecny na zajęciach ma obowiązek uzupełnienia materiału zgodnie z zapisami zawartym</w:t>
      </w:r>
      <w:r w:rsidR="004D5BB5">
        <w:rPr>
          <w:rFonts w:ascii="Arial" w:hAnsi="Arial"/>
          <w:sz w:val="22"/>
          <w:szCs w:val="22"/>
        </w:rPr>
        <w:t>i w statucie szkoły;</w:t>
      </w:r>
    </w:p>
    <w:p w14:paraId="20EDD249" w14:textId="77777777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 uczeń ma obowiązek przestrzegania terminu i sposobu wykonania zleconych przez nauczyciela zadań, także kartkówek/ prac klasowych/ sprawdzianów/ itd.. Niedostosowanie się do tego obowiązku powoduje konsekwencje określone w statucie;</w:t>
      </w:r>
    </w:p>
    <w:p w14:paraId="2A4BFB33" w14:textId="250E6083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rodzice/</w:t>
      </w:r>
      <w:r w:rsidR="005F31C7">
        <w:rPr>
          <w:rFonts w:ascii="Arial" w:hAnsi="Arial"/>
          <w:sz w:val="22"/>
          <w:szCs w:val="22"/>
        </w:rPr>
        <w:t>prawni opiekunowie</w:t>
      </w:r>
      <w:r w:rsidRPr="00D770AA">
        <w:rPr>
          <w:rFonts w:ascii="Arial" w:hAnsi="Arial"/>
          <w:sz w:val="22"/>
          <w:szCs w:val="22"/>
        </w:rPr>
        <w:t xml:space="preserve"> informują nauczyciela przedmiotu o ewentualnych problemach technicznych przed upływem terminu wskazanego przez nauczyciela;</w:t>
      </w:r>
    </w:p>
    <w:p w14:paraId="610C29CE" w14:textId="0AD4CE20" w:rsidR="00197112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w celu skutecznego przesyłania pisemnych prac nauczyciel ustala z uczniami sposób ich przesłania: rekomenduje się korzystanie z usługi OneDrive w dzienniku elektronicznym, </w:t>
      </w:r>
      <w:r w:rsidR="004D5BB5">
        <w:rPr>
          <w:rFonts w:ascii="Arial" w:hAnsi="Arial"/>
          <w:sz w:val="22"/>
          <w:szCs w:val="22"/>
        </w:rPr>
        <w:t>platformy Microsoft</w:t>
      </w:r>
      <w:r w:rsidRPr="00D770AA">
        <w:rPr>
          <w:rFonts w:ascii="Arial" w:hAnsi="Arial"/>
          <w:sz w:val="22"/>
          <w:szCs w:val="22"/>
        </w:rPr>
        <w:t xml:space="preserve"> </w:t>
      </w:r>
      <w:proofErr w:type="spellStart"/>
      <w:r w:rsidRPr="00D770AA">
        <w:rPr>
          <w:rFonts w:ascii="Arial" w:hAnsi="Arial"/>
          <w:sz w:val="22"/>
          <w:szCs w:val="22"/>
        </w:rPr>
        <w:t>Teams</w:t>
      </w:r>
      <w:proofErr w:type="spellEnd"/>
      <w:r w:rsidRPr="00D770AA">
        <w:rPr>
          <w:rFonts w:ascii="Arial" w:hAnsi="Arial"/>
          <w:sz w:val="22"/>
          <w:szCs w:val="22"/>
        </w:rPr>
        <w:t xml:space="preserve"> lub poczty elektronicznej;</w:t>
      </w:r>
    </w:p>
    <w:p w14:paraId="7BC00176" w14:textId="35B7A39A" w:rsidR="00DE58FC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w przypadku trudności z przekazaniem pracy drogą elektroniczną uczeń/rodzic ma obowiązek dostarczyć ją do sekretariatu szkoły i o zaistniałym fakcie poinformować nauczyciela przedmiotu:</w:t>
      </w:r>
    </w:p>
    <w:p w14:paraId="58A7F2A5" w14:textId="77777777" w:rsidR="00197112" w:rsidRPr="00D770AA" w:rsidRDefault="00DE58FC" w:rsidP="007C4A8B">
      <w:pPr>
        <w:pStyle w:val="Akapitzlist"/>
        <w:widowControl w:val="0"/>
        <w:numPr>
          <w:ilvl w:val="0"/>
          <w:numId w:val="293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jeśli uczeń nie jest w stanie wykonać poleceń nauczyciela w systemie nauczania zdalnego ze względu na ograniczony dostęp do sprzętu komputerowego i do Internetu, nauczyciel ma umożliwić mu wykonanie tych </w:t>
      </w:r>
      <w:r w:rsidR="00197112" w:rsidRPr="00D770AA">
        <w:rPr>
          <w:rFonts w:ascii="Arial" w:hAnsi="Arial"/>
          <w:sz w:val="22"/>
          <w:szCs w:val="22"/>
        </w:rPr>
        <w:t>zadań w alternatywny sposób,</w:t>
      </w:r>
    </w:p>
    <w:p w14:paraId="1004FC6A" w14:textId="312AF93A" w:rsidR="00DE58FC" w:rsidRPr="00D770AA" w:rsidRDefault="00DE58FC" w:rsidP="007C4A8B">
      <w:pPr>
        <w:pStyle w:val="Akapitzlist"/>
        <w:widowControl w:val="0"/>
        <w:numPr>
          <w:ilvl w:val="0"/>
          <w:numId w:val="293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jeśli uczeń nie jest w stanie wykonać poleceń nauczyciela w systemie nauczania zdalnego ze względu na swoje ograniczone możliwości psychofizyczne, nauczyciel ma umożliwić mu wykonanie tych zadań w alternatywny sposób;</w:t>
      </w:r>
    </w:p>
    <w:p w14:paraId="4F74D47C" w14:textId="77777777" w:rsidR="00ED13E5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w przypadku, gdy nauczyciel zamiast lekcji online zadaje uczniom pracę do samodzielnego wykonania, frekwencję zaznacza się następująco: jeśli uczeń odeśle wykonaną pracę nauczycielowi, nauczyciel wstawia uczniowi obecność, w przeciwnym wypadku nauczyciel ma prawo uznać, że uczeń był nieobecny na zajęciach;</w:t>
      </w:r>
    </w:p>
    <w:p w14:paraId="209D12AB" w14:textId="2C8FF198" w:rsidR="00ED13E5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uczeń lub jego rodzic ma obowiązek kontrolowania swojego konta na e – dzienniku (informacje, poczta, zakładka zadania domowe) co najmniej raz dziennie zwłaszc</w:t>
      </w:r>
      <w:r w:rsidR="007C4A8B">
        <w:rPr>
          <w:rFonts w:ascii="Arial" w:hAnsi="Arial"/>
          <w:sz w:val="22"/>
          <w:szCs w:val="22"/>
        </w:rPr>
        <w:t>za na zakończenie dnia ok. g. 17</w:t>
      </w:r>
      <w:r w:rsidRPr="00D770AA">
        <w:rPr>
          <w:rFonts w:ascii="Arial" w:hAnsi="Arial"/>
          <w:sz w:val="22"/>
          <w:szCs w:val="22"/>
        </w:rPr>
        <w:t xml:space="preserve">.00); </w:t>
      </w:r>
    </w:p>
    <w:p w14:paraId="71AB2289" w14:textId="2B28C9BD" w:rsidR="00ED13E5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 xml:space="preserve">uczeń ma obowiązek dbania o bezpieczeństwo podczas korzystania z </w:t>
      </w:r>
      <w:r w:rsidR="004D5BB5" w:rsidRPr="00D770AA">
        <w:rPr>
          <w:rFonts w:ascii="Arial" w:hAnsi="Arial"/>
          <w:sz w:val="22"/>
          <w:szCs w:val="22"/>
        </w:rPr>
        <w:t>Internetu</w:t>
      </w:r>
      <w:r w:rsidRPr="00D770AA">
        <w:rPr>
          <w:rFonts w:ascii="Arial" w:hAnsi="Arial"/>
          <w:sz w:val="22"/>
          <w:szCs w:val="22"/>
        </w:rPr>
        <w:t xml:space="preserve"> oraz stosowania się do zasad kulturalnego zachowania w sieci;</w:t>
      </w:r>
    </w:p>
    <w:p w14:paraId="14D733C2" w14:textId="318E3EB6" w:rsidR="00DE58FC" w:rsidRPr="00D770AA" w:rsidRDefault="00DE58FC" w:rsidP="007C4A8B">
      <w:pPr>
        <w:pStyle w:val="Akapitzlist"/>
        <w:widowControl w:val="0"/>
        <w:numPr>
          <w:ilvl w:val="0"/>
          <w:numId w:val="292"/>
        </w:numPr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nauczyciele zobowiązani są do bezwzględnego przestrzegania zasad bezpiecznego uczestnictwa w zdalnych zajęciach, ujętych w „</w:t>
      </w:r>
      <w:r w:rsidR="002F2112">
        <w:rPr>
          <w:rFonts w:ascii="Arial" w:hAnsi="Arial"/>
          <w:sz w:val="22"/>
          <w:szCs w:val="22"/>
        </w:rPr>
        <w:t>Klauzuli Informacyjnej - Nauczanie Zdalne</w:t>
      </w:r>
      <w:r w:rsidRPr="00D770AA">
        <w:rPr>
          <w:rFonts w:ascii="Arial" w:hAnsi="Arial"/>
          <w:sz w:val="22"/>
          <w:szCs w:val="22"/>
        </w:rPr>
        <w:t>”, który jest odrębnym dokumentem.</w:t>
      </w:r>
      <w:bookmarkEnd w:id="0"/>
    </w:p>
    <w:p w14:paraId="4CD36EA2" w14:textId="77777777" w:rsidR="00DE58FC" w:rsidRPr="00876614" w:rsidRDefault="00DE58FC" w:rsidP="007C4A8B">
      <w:pPr>
        <w:ind w:left="284"/>
        <w:rPr>
          <w:rFonts w:ascii="Arial" w:eastAsia="Times New Roman" w:hAnsi="Arial"/>
          <w:b/>
          <w:bCs/>
          <w:sz w:val="22"/>
          <w:szCs w:val="22"/>
        </w:rPr>
      </w:pPr>
    </w:p>
    <w:p w14:paraId="35C2EA04" w14:textId="77777777" w:rsidR="00DE58FC" w:rsidRPr="00876614" w:rsidRDefault="00DE58FC" w:rsidP="00DE58FC">
      <w:pPr>
        <w:jc w:val="center"/>
        <w:rPr>
          <w:rFonts w:ascii="Arial" w:eastAsia="Times New Roman" w:hAnsi="Arial"/>
          <w:sz w:val="22"/>
          <w:szCs w:val="22"/>
        </w:rPr>
      </w:pPr>
    </w:p>
    <w:p w14:paraId="64A7A6EE" w14:textId="59B1B955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C86EB3" w:rsidRPr="00876614">
        <w:rPr>
          <w:rFonts w:ascii="Arial" w:eastAsia="Times New Roman" w:hAnsi="Arial"/>
          <w:b/>
          <w:bCs/>
          <w:sz w:val="22"/>
          <w:szCs w:val="22"/>
        </w:rPr>
        <w:t xml:space="preserve"> 2</w:t>
      </w:r>
      <w:r w:rsidR="00DE58FC">
        <w:rPr>
          <w:rFonts w:ascii="Arial" w:eastAsia="Times New Roman" w:hAnsi="Arial"/>
          <w:b/>
          <w:bCs/>
          <w:sz w:val="22"/>
          <w:szCs w:val="22"/>
        </w:rPr>
        <w:t>6</w:t>
      </w:r>
      <w:r w:rsidR="00C86EB3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8723B3F" w14:textId="77777777" w:rsidR="00DC3E35" w:rsidRPr="00876614" w:rsidRDefault="00937DC3" w:rsidP="003B6BC1">
      <w:pPr>
        <w:pStyle w:val="Akapitzlist"/>
        <w:widowControl w:val="0"/>
        <w:numPr>
          <w:ilvl w:val="0"/>
          <w:numId w:val="7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Podstawową jednostką organizacyjną szkoły jest oddział złożony z uczniów, którzy </w:t>
      </w:r>
      <w:r w:rsidRPr="00876614">
        <w:rPr>
          <w:rFonts w:ascii="Arial" w:hAnsi="Arial"/>
          <w:sz w:val="22"/>
          <w:szCs w:val="22"/>
        </w:rPr>
        <w:br/>
        <w:t>w dan</w:t>
      </w:r>
      <w:r w:rsidR="00DC3E35" w:rsidRPr="00876614">
        <w:rPr>
          <w:rFonts w:ascii="Arial" w:hAnsi="Arial"/>
          <w:sz w:val="22"/>
          <w:szCs w:val="22"/>
        </w:rPr>
        <w:t>ym</w:t>
      </w:r>
      <w:r w:rsidRPr="00876614">
        <w:rPr>
          <w:rFonts w:ascii="Arial" w:hAnsi="Arial"/>
          <w:sz w:val="22"/>
          <w:szCs w:val="22"/>
        </w:rPr>
        <w:t xml:space="preserve"> roku szkoln</w:t>
      </w:r>
      <w:r w:rsidR="00DC3E35" w:rsidRPr="00876614">
        <w:rPr>
          <w:rFonts w:ascii="Arial" w:hAnsi="Arial"/>
          <w:sz w:val="22"/>
          <w:szCs w:val="22"/>
        </w:rPr>
        <w:t>ym</w:t>
      </w:r>
      <w:r w:rsidRPr="00876614">
        <w:rPr>
          <w:rFonts w:ascii="Arial" w:hAnsi="Arial"/>
          <w:sz w:val="22"/>
          <w:szCs w:val="22"/>
        </w:rPr>
        <w:t xml:space="preserve"> uczą się wszystkich zajęć edukacyjnych określonych planem nauczania, zgodnym z odpowiednim ramowym planem nauczania i program</w:t>
      </w:r>
      <w:r w:rsidR="00DC3E35" w:rsidRPr="00876614">
        <w:rPr>
          <w:rFonts w:ascii="Arial" w:hAnsi="Arial"/>
          <w:sz w:val="22"/>
          <w:szCs w:val="22"/>
        </w:rPr>
        <w:t>ami</w:t>
      </w:r>
      <w:r w:rsidRPr="00876614">
        <w:rPr>
          <w:rFonts w:ascii="Arial" w:hAnsi="Arial"/>
          <w:sz w:val="22"/>
          <w:szCs w:val="22"/>
        </w:rPr>
        <w:t xml:space="preserve"> wybranym</w:t>
      </w:r>
      <w:r w:rsidR="00DC3E35" w:rsidRPr="00876614">
        <w:rPr>
          <w:rFonts w:ascii="Arial" w:hAnsi="Arial"/>
          <w:sz w:val="22"/>
          <w:szCs w:val="22"/>
        </w:rPr>
        <w:t>i</w:t>
      </w:r>
      <w:r w:rsidRPr="00876614">
        <w:rPr>
          <w:rFonts w:ascii="Arial" w:hAnsi="Arial"/>
          <w:sz w:val="22"/>
          <w:szCs w:val="22"/>
        </w:rPr>
        <w:t xml:space="preserve"> z zestawu programów nauczania dla danej klasy, dopuszczon</w:t>
      </w:r>
      <w:r w:rsidR="00DC3E35" w:rsidRPr="00876614">
        <w:rPr>
          <w:rFonts w:ascii="Arial" w:hAnsi="Arial"/>
          <w:sz w:val="22"/>
          <w:szCs w:val="22"/>
        </w:rPr>
        <w:t>ymi</w:t>
      </w:r>
      <w:r w:rsidRPr="00876614">
        <w:rPr>
          <w:rFonts w:ascii="Arial" w:hAnsi="Arial"/>
          <w:sz w:val="22"/>
          <w:szCs w:val="22"/>
        </w:rPr>
        <w:t xml:space="preserve"> do użytku szkolnego.</w:t>
      </w:r>
    </w:p>
    <w:p w14:paraId="2A030781" w14:textId="77777777" w:rsidR="00DC3E35" w:rsidRPr="00876614" w:rsidRDefault="00937DC3" w:rsidP="003B6BC1">
      <w:pPr>
        <w:pStyle w:val="Akapitzlist"/>
        <w:widowControl w:val="0"/>
        <w:numPr>
          <w:ilvl w:val="0"/>
          <w:numId w:val="7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Oddział można dzielić na grupy na zajęciach z języków obcych, zajęć komputerowych, informatyki i wychowania fizycznego.</w:t>
      </w:r>
    </w:p>
    <w:p w14:paraId="18B12916" w14:textId="77777777" w:rsidR="00DC3E35" w:rsidRPr="00876614" w:rsidRDefault="00937DC3" w:rsidP="003B6BC1">
      <w:pPr>
        <w:pStyle w:val="Akapitzlist"/>
        <w:widowControl w:val="0"/>
        <w:numPr>
          <w:ilvl w:val="0"/>
          <w:numId w:val="7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Podział na grupy jest obowiązkowy na zajęciach z języków obcych, informatyki i zajęć komputerowych w oddziałach liczących powyżej 24 uczniów. W przypadku oddziałów liczących mniej niż 24 uczniów podziału na grupy można dokonywać za zgodą organu prowadzącego szkołę.</w:t>
      </w:r>
    </w:p>
    <w:p w14:paraId="4A16F01D" w14:textId="0AC2BAAB" w:rsidR="00937DC3" w:rsidRDefault="00937DC3" w:rsidP="003B6BC1">
      <w:pPr>
        <w:pStyle w:val="Akapitzlist"/>
        <w:widowControl w:val="0"/>
        <w:numPr>
          <w:ilvl w:val="0"/>
          <w:numId w:val="7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z wychowania fizycznego w klasach IV—VIII prowadzone są w grupach liczących od 12 do 26 uczniów.</w:t>
      </w:r>
    </w:p>
    <w:p w14:paraId="13E83161" w14:textId="77777777" w:rsidR="00275DC3" w:rsidRPr="00D770AA" w:rsidRDefault="00275DC3" w:rsidP="003B6BC1">
      <w:pPr>
        <w:pStyle w:val="Akapitzlist"/>
        <w:numPr>
          <w:ilvl w:val="0"/>
          <w:numId w:val="78"/>
        </w:numPr>
        <w:spacing w:after="160"/>
        <w:rPr>
          <w:rFonts w:ascii="Arial" w:hAnsi="Arial"/>
          <w:sz w:val="22"/>
          <w:szCs w:val="22"/>
        </w:rPr>
      </w:pPr>
      <w:r w:rsidRPr="00D770AA">
        <w:rPr>
          <w:rFonts w:ascii="Arial" w:hAnsi="Arial"/>
          <w:sz w:val="22"/>
          <w:szCs w:val="22"/>
        </w:rPr>
        <w:t>Organ prowadzący może utworzyć oddział przygotowawczy dla uczniów obcokrajowców, którzy nie znają języka polskiego, a wymagają dostosowania procesu kształcenia do ich potrzeb i możliwości edukacyjnych. Uczniowie oddziału przygotowawczego mają więcej godzin zajęć języka polskiego (dodatkowo minimum 6 godzin nauki języka polskiego jako obcego w tygodniu), poznają polską kulturę, biorą udział w zajęciach integracyjnych z uczniami polskimi. Jednocześnie realizują podstawę programową kształcenia ogólnego uczestnicząc w zajęciach edukacyjnych prowadzonych przez nauczycieli poszczególnych zajęć, którzy mogą być wspomagani przez osobę władającą językiem kraju pochodzenia uczniów. Nauka w oddziale przygotowawczym trwa do zakończenia roku szkolnego, z możliwością skrócenia lub przedłużenia (nie dłużej niż o jeden rok szkolny) w zależności od postępów w nauce.</w:t>
      </w:r>
    </w:p>
    <w:p w14:paraId="6B7FEF43" w14:textId="77777777" w:rsidR="00275DC3" w:rsidRPr="00C04D8C" w:rsidRDefault="00275DC3" w:rsidP="00C04D8C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</w:p>
    <w:p w14:paraId="05A68453" w14:textId="77777777" w:rsidR="007054B2" w:rsidRPr="00876614" w:rsidRDefault="007054B2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sz w:val="22"/>
          <w:szCs w:val="22"/>
        </w:rPr>
      </w:pPr>
    </w:p>
    <w:p w14:paraId="2704A50D" w14:textId="53469B8D" w:rsidR="00937DC3" w:rsidRPr="00876614" w:rsidRDefault="00937DC3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>§ 2</w:t>
      </w:r>
      <w:r w:rsidR="00120683">
        <w:rPr>
          <w:rFonts w:ascii="Arial" w:hAnsi="Arial"/>
          <w:b/>
          <w:sz w:val="22"/>
          <w:szCs w:val="22"/>
        </w:rPr>
        <w:t>7</w:t>
      </w:r>
      <w:r w:rsidRPr="00876614">
        <w:rPr>
          <w:rFonts w:ascii="Arial" w:hAnsi="Arial"/>
          <w:b/>
          <w:sz w:val="22"/>
          <w:szCs w:val="22"/>
        </w:rPr>
        <w:t>.</w:t>
      </w:r>
    </w:p>
    <w:p w14:paraId="783CB145" w14:textId="6AC1E6B0" w:rsidR="00937DC3" w:rsidRPr="00876614" w:rsidRDefault="00937DC3" w:rsidP="007A073F">
      <w:pPr>
        <w:pStyle w:val="Akapitzlist"/>
        <w:widowControl w:val="0"/>
        <w:numPr>
          <w:ilvl w:val="2"/>
          <w:numId w:val="4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Podstawowymi formami organizacyjnymi działalności szkoły są:</w:t>
      </w:r>
    </w:p>
    <w:p w14:paraId="4B69A432" w14:textId="77777777" w:rsidR="00937DC3" w:rsidRPr="00876614" w:rsidRDefault="00937DC3" w:rsidP="003B6BC1">
      <w:pPr>
        <w:pStyle w:val="Akapitzlist"/>
        <w:widowControl w:val="0"/>
        <w:numPr>
          <w:ilvl w:val="0"/>
          <w:numId w:val="7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obowiązkowe zajęcia edukacyjne prowadzone w systemie klasowo-lekcyjnym;</w:t>
      </w:r>
    </w:p>
    <w:p w14:paraId="2ECCDD05" w14:textId="77777777" w:rsidR="00937DC3" w:rsidRPr="00876614" w:rsidRDefault="00937DC3" w:rsidP="003B6BC1">
      <w:pPr>
        <w:pStyle w:val="Akapitzlist"/>
        <w:widowControl w:val="0"/>
        <w:numPr>
          <w:ilvl w:val="0"/>
          <w:numId w:val="7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fakultatywne;</w:t>
      </w:r>
    </w:p>
    <w:p w14:paraId="0447CDE7" w14:textId="77777777" w:rsidR="00937DC3" w:rsidRPr="00876614" w:rsidRDefault="00937DC3" w:rsidP="003B6BC1">
      <w:pPr>
        <w:pStyle w:val="Akapitzlist"/>
        <w:widowControl w:val="0"/>
        <w:numPr>
          <w:ilvl w:val="0"/>
          <w:numId w:val="7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pozalekcyjne i pozaszkolne;</w:t>
      </w:r>
    </w:p>
    <w:p w14:paraId="51B2DC87" w14:textId="77777777" w:rsidR="00937DC3" w:rsidRPr="00876614" w:rsidRDefault="00937DC3" w:rsidP="003B6BC1">
      <w:pPr>
        <w:pStyle w:val="Akapitzlist"/>
        <w:widowControl w:val="0"/>
        <w:numPr>
          <w:ilvl w:val="0"/>
          <w:numId w:val="7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dodatkowe.</w:t>
      </w:r>
    </w:p>
    <w:p w14:paraId="4DABA380" w14:textId="77777777" w:rsidR="00DC673E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Dodatkowe zajęcia edukacyjne są obowiązkowe dla uczniów danej klasy lub jej części </w:t>
      </w:r>
      <w:r w:rsidRPr="00876614">
        <w:rPr>
          <w:rFonts w:ascii="Arial" w:hAnsi="Arial"/>
          <w:sz w:val="22"/>
          <w:szCs w:val="22"/>
        </w:rPr>
        <w:br/>
        <w:t>i są realizowane zgodnie z przyjętym programem nauczania.</w:t>
      </w:r>
    </w:p>
    <w:p w14:paraId="75B0C55A" w14:textId="2533F2E3" w:rsidR="00DC673E" w:rsidRPr="00876614" w:rsidRDefault="00DC673E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Szkoła umożliwia uczniowi realizację indywidualnego toku nauki lub realizację indywidualnego programu nauki, zgodnie z odrębnymi przepisami.</w:t>
      </w:r>
    </w:p>
    <w:p w14:paraId="26551F7D" w14:textId="77777777" w:rsidR="00DC3E35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rozwijające uzdolnienia są prowadzone dla uczniów szczególnie uzdolnionych przy wykorzystaniu aktywnych metod pracy, w grupie nie większej niż 8 osób.</w:t>
      </w:r>
    </w:p>
    <w:p w14:paraId="512FB0A5" w14:textId="77777777" w:rsidR="00DC3E35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Zajęcia dydaktyczno-wyrównawcze organizuje się dla uczniów mających trudności </w:t>
      </w:r>
      <w:r w:rsidRPr="00876614">
        <w:rPr>
          <w:rFonts w:ascii="Arial" w:hAnsi="Arial"/>
          <w:sz w:val="22"/>
          <w:szCs w:val="22"/>
        </w:rPr>
        <w:br/>
        <w:t>w nauce, w szczególności w spełnianiu wymagań edukacyjnych z podstawy programowej kształcenia ogólnego wymaganego dla danego etapu edukacyjnego, w grupie nie większej niż 8 osób.</w:t>
      </w:r>
    </w:p>
    <w:p w14:paraId="58FE0D60" w14:textId="77777777" w:rsidR="00DC3E35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Zajęcia korekcyjno-kompensacyjne są prowadzone dla uczniów z zaburzeniami </w:t>
      </w:r>
      <w:r w:rsidRPr="00876614">
        <w:rPr>
          <w:rFonts w:ascii="Arial" w:hAnsi="Arial"/>
          <w:sz w:val="22"/>
          <w:szCs w:val="22"/>
        </w:rPr>
        <w:br/>
        <w:t>i odchyleniami rozwojowymi lub specyficznymi trudnościami w uczeniu się, w grupie do 5 osób.</w:t>
      </w:r>
    </w:p>
    <w:p w14:paraId="72F8DB84" w14:textId="77777777" w:rsidR="00DC3E35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logopedyczne organizuje się dla uczniów z zaburzeniami mowy, które powodują zaburzenia komunikacji językowej oraz utrudniają naukę, w grupie do 4 osób.</w:t>
      </w:r>
    </w:p>
    <w:p w14:paraId="7F849381" w14:textId="77777777" w:rsidR="00DC3E35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rozwijające kompetencje emocjonalno-społeczne organizuje się dla uczniów przejawiających trudności w funkcjonowaniu społecznym. Liczba uczestników zajęć nie może przekraczać 10, chyba że zwiększenie liczby uczestników jest uzasadnione potrzebami uczniów.</w:t>
      </w:r>
    </w:p>
    <w:p w14:paraId="2AC639BA" w14:textId="77777777" w:rsidR="00DC3E35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Uczniów, którym stan zdrowia uniemożliwia lub znacznie utrudnia uczęszczanie do szkoły, obejmuje się indywidualnym nauczaniem, które organizuje dyrektor na czas określony, wskazany w orzeczeniu o potrzebie indywidualnego nauczania, w porozumieniu </w:t>
      </w:r>
      <w:r w:rsidRPr="00876614">
        <w:rPr>
          <w:rFonts w:ascii="Arial" w:hAnsi="Arial"/>
          <w:sz w:val="22"/>
          <w:szCs w:val="22"/>
        </w:rPr>
        <w:br/>
        <w:t xml:space="preserve">z organem prowadzącym szkołę. </w:t>
      </w:r>
    </w:p>
    <w:p w14:paraId="478EDA95" w14:textId="62E29DA2" w:rsidR="00937DC3" w:rsidRPr="00876614" w:rsidRDefault="00937DC3" w:rsidP="007A073F">
      <w:pPr>
        <w:pStyle w:val="Akapitzlist"/>
        <w:numPr>
          <w:ilvl w:val="2"/>
          <w:numId w:val="4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Tygodniowy wymiar godzin zajęć indywidualnego nauczania realizowanego bezpośrednio z uczniem wynosi:</w:t>
      </w:r>
    </w:p>
    <w:p w14:paraId="4E645A6C" w14:textId="77777777" w:rsidR="00937DC3" w:rsidRPr="00876614" w:rsidRDefault="00937DC3" w:rsidP="003B6BC1">
      <w:pPr>
        <w:pStyle w:val="Akapitzlist"/>
        <w:widowControl w:val="0"/>
        <w:numPr>
          <w:ilvl w:val="0"/>
          <w:numId w:val="8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dla uczniów klasy I–III – od 6 do 8 prowadzonych w co najmniej 2 dniach;</w:t>
      </w:r>
    </w:p>
    <w:p w14:paraId="7AEDC855" w14:textId="77777777" w:rsidR="00937DC3" w:rsidRPr="00876614" w:rsidRDefault="00937DC3" w:rsidP="003B6BC1">
      <w:pPr>
        <w:pStyle w:val="Akapitzlist"/>
        <w:widowControl w:val="0"/>
        <w:numPr>
          <w:ilvl w:val="0"/>
          <w:numId w:val="8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dla uczniów klasy IV–VIII – od 8 do 10 prowadzonych w co najmniej 3 dniach.</w:t>
      </w:r>
    </w:p>
    <w:p w14:paraId="18BD55C0" w14:textId="6554785F" w:rsidR="002D33A5" w:rsidRPr="00876614" w:rsidRDefault="00937DC3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br/>
        <w:t xml:space="preserve">§ </w:t>
      </w:r>
      <w:r w:rsidR="001D2E6B" w:rsidRPr="00876614">
        <w:rPr>
          <w:rFonts w:ascii="Arial" w:hAnsi="Arial"/>
          <w:b/>
          <w:sz w:val="22"/>
          <w:szCs w:val="22"/>
        </w:rPr>
        <w:t>2</w:t>
      </w:r>
      <w:r w:rsidR="0062090D">
        <w:rPr>
          <w:rFonts w:ascii="Arial" w:hAnsi="Arial"/>
          <w:b/>
          <w:sz w:val="22"/>
          <w:szCs w:val="22"/>
        </w:rPr>
        <w:t>8</w:t>
      </w:r>
      <w:r w:rsidRPr="00876614">
        <w:rPr>
          <w:rFonts w:ascii="Arial" w:hAnsi="Arial"/>
          <w:b/>
          <w:sz w:val="22"/>
          <w:szCs w:val="22"/>
        </w:rPr>
        <w:t>.</w:t>
      </w:r>
    </w:p>
    <w:p w14:paraId="2BC3EEB9" w14:textId="77777777" w:rsidR="00DB0BFC" w:rsidRPr="00876614" w:rsidRDefault="002D33A5" w:rsidP="003B6BC1">
      <w:pPr>
        <w:pStyle w:val="Akapitzlist"/>
        <w:numPr>
          <w:ilvl w:val="0"/>
          <w:numId w:val="82"/>
        </w:numPr>
        <w:tabs>
          <w:tab w:val="left" w:pos="28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Zajęcia edukacyjne w oddziałach klas I- III są prowadzone w oddziałach liczących nie więcej niż 25 uczniów.</w:t>
      </w:r>
    </w:p>
    <w:p w14:paraId="2FE91EA3" w14:textId="77777777" w:rsidR="00DB0BFC" w:rsidRPr="00876614" w:rsidRDefault="002D33A5" w:rsidP="003B6BC1">
      <w:pPr>
        <w:pStyle w:val="Akapitzlist"/>
        <w:numPr>
          <w:ilvl w:val="0"/>
          <w:numId w:val="82"/>
        </w:numPr>
        <w:tabs>
          <w:tab w:val="left" w:pos="28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 przypadku przyjęcia </w:t>
      </w:r>
      <w:r w:rsidR="001D2E6B" w:rsidRPr="00876614">
        <w:rPr>
          <w:rFonts w:ascii="Arial" w:eastAsia="Times New Roman" w:hAnsi="Arial"/>
          <w:sz w:val="22"/>
          <w:szCs w:val="22"/>
        </w:rPr>
        <w:t xml:space="preserve">w ciągu roku szkolnego, </w:t>
      </w:r>
      <w:r w:rsidRPr="00876614">
        <w:rPr>
          <w:rFonts w:ascii="Arial" w:eastAsia="Times New Roman" w:hAnsi="Arial"/>
          <w:sz w:val="22"/>
          <w:szCs w:val="22"/>
        </w:rPr>
        <w:t>z urzędu</w:t>
      </w:r>
      <w:r w:rsidR="001D2E6B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ucznia zamieszkałego </w:t>
      </w:r>
      <w:r w:rsidR="00DB0BFC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 xml:space="preserve">w obwodzie szkoły do oddziału klas I-III, dyrektor </w:t>
      </w:r>
      <w:r w:rsidR="00DB0BFC" w:rsidRPr="00876614">
        <w:rPr>
          <w:rFonts w:ascii="Arial" w:eastAsia="Times New Roman" w:hAnsi="Arial"/>
          <w:sz w:val="22"/>
          <w:szCs w:val="22"/>
        </w:rPr>
        <w:t>może:</w:t>
      </w:r>
    </w:p>
    <w:p w14:paraId="3C9CDB34" w14:textId="288250EF" w:rsidR="00DB0BFC" w:rsidRPr="00876614" w:rsidRDefault="00DB0BFC" w:rsidP="007A073F">
      <w:pPr>
        <w:pStyle w:val="Akapitzlist"/>
        <w:numPr>
          <w:ilvl w:val="1"/>
          <w:numId w:val="16"/>
        </w:numPr>
        <w:tabs>
          <w:tab w:val="left" w:pos="28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zwiększyć liczbę uczniów powyżej 25, nie więcej jednak niż o 2;</w:t>
      </w:r>
    </w:p>
    <w:p w14:paraId="2A67B0D9" w14:textId="29E1F901" w:rsidR="00DB0BFC" w:rsidRPr="00876614" w:rsidRDefault="00DB0BFC" w:rsidP="007A073F">
      <w:pPr>
        <w:pStyle w:val="Akapitzlist"/>
        <w:numPr>
          <w:ilvl w:val="1"/>
          <w:numId w:val="16"/>
        </w:numPr>
        <w:tabs>
          <w:tab w:val="left" w:pos="28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podzielić oddział za zgodą organu prowadzącego i po poinformowaniu rady oddziałowej.</w:t>
      </w:r>
    </w:p>
    <w:p w14:paraId="707366AC" w14:textId="77777777" w:rsidR="00DB0BFC" w:rsidRPr="00876614" w:rsidRDefault="00DB0BFC" w:rsidP="003B6BC1">
      <w:pPr>
        <w:pStyle w:val="Akapitzlist"/>
        <w:numPr>
          <w:ilvl w:val="0"/>
          <w:numId w:val="82"/>
        </w:numPr>
        <w:tabs>
          <w:tab w:val="left" w:pos="28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Jeżeli liczba uczniów zwiększy się więcej niż o 2, dyrektor </w:t>
      </w:r>
      <w:r w:rsidR="002D33A5" w:rsidRPr="00876614">
        <w:rPr>
          <w:rFonts w:ascii="Arial" w:eastAsia="Times New Roman" w:hAnsi="Arial"/>
          <w:sz w:val="22"/>
          <w:szCs w:val="22"/>
        </w:rPr>
        <w:t>po poinformowaniu rady oddziałowej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dzieli dany oddział</w:t>
      </w:r>
      <w:r w:rsidR="00545F53" w:rsidRPr="00876614">
        <w:rPr>
          <w:rFonts w:ascii="Arial" w:eastAsia="Times New Roman" w:hAnsi="Arial"/>
          <w:sz w:val="22"/>
          <w:szCs w:val="22"/>
        </w:rPr>
        <w:t>.</w:t>
      </w:r>
    </w:p>
    <w:p w14:paraId="0E72C44B" w14:textId="77777777" w:rsidR="00DB0BFC" w:rsidRPr="00876614" w:rsidRDefault="002D33A5" w:rsidP="003B6BC1">
      <w:pPr>
        <w:pStyle w:val="Akapitzlist"/>
        <w:numPr>
          <w:ilvl w:val="0"/>
          <w:numId w:val="82"/>
        </w:numPr>
        <w:tabs>
          <w:tab w:val="left" w:pos="28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Nie tworzy się nowego oddziału tej samej klasy, </w:t>
      </w:r>
      <w:r w:rsidR="00DB0BFC" w:rsidRPr="00876614">
        <w:rPr>
          <w:rFonts w:ascii="Arial" w:eastAsia="Times New Roman" w:hAnsi="Arial"/>
          <w:sz w:val="22"/>
          <w:szCs w:val="22"/>
        </w:rPr>
        <w:t xml:space="preserve">przez jej podział, </w:t>
      </w:r>
      <w:r w:rsidRPr="00876614">
        <w:rPr>
          <w:rFonts w:ascii="Arial" w:eastAsia="Times New Roman" w:hAnsi="Arial"/>
          <w:sz w:val="22"/>
          <w:szCs w:val="22"/>
        </w:rPr>
        <w:t>jeżeli średnia liczba uczniów w każdym z tych oddziałów byłaby niższa niż 14.</w:t>
      </w:r>
    </w:p>
    <w:p w14:paraId="59E7C924" w14:textId="3B49EF5E" w:rsidR="00103F44" w:rsidRPr="00876614" w:rsidRDefault="002D33A5" w:rsidP="003B6BC1">
      <w:pPr>
        <w:pStyle w:val="Akapitzlist"/>
        <w:numPr>
          <w:ilvl w:val="0"/>
          <w:numId w:val="82"/>
        </w:numPr>
        <w:tabs>
          <w:tab w:val="left" w:pos="28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 wniosek rady oddziałowej oraz po uzyskaniu zgody organu prowadzącego</w:t>
      </w:r>
      <w:r w:rsidR="00DB0BFC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dyrektor szkoły może odstąpić od podziału, o którym mowa w ust. </w:t>
      </w:r>
      <w:r w:rsidR="00D72BBD" w:rsidRPr="00876614">
        <w:rPr>
          <w:rFonts w:ascii="Arial" w:eastAsia="Times New Roman" w:hAnsi="Arial"/>
          <w:sz w:val="22"/>
          <w:szCs w:val="22"/>
        </w:rPr>
        <w:t>2 pkt. 2</w:t>
      </w:r>
      <w:r w:rsidRPr="00876614">
        <w:rPr>
          <w:rFonts w:ascii="Arial" w:eastAsia="Times New Roman" w:hAnsi="Arial"/>
          <w:sz w:val="22"/>
          <w:szCs w:val="22"/>
        </w:rPr>
        <w:t>, zwiększając liczbę uczniów w oddziale ponad liczbę określoną w ust. 1.</w:t>
      </w:r>
    </w:p>
    <w:p w14:paraId="797945BC" w14:textId="53F687E5" w:rsidR="002D33A5" w:rsidRPr="00876614" w:rsidRDefault="00DC1507" w:rsidP="003B6BC1">
      <w:pPr>
        <w:pStyle w:val="Akapitzlist"/>
        <w:numPr>
          <w:ilvl w:val="0"/>
          <w:numId w:val="82"/>
        </w:numPr>
        <w:tabs>
          <w:tab w:val="left" w:pos="28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>Oddział ze zwiększoną liczbą uczniów może funkcjonować w ciągu całego etapu edukacyjnego.</w:t>
      </w:r>
    </w:p>
    <w:p w14:paraId="3C753482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</w:p>
    <w:p w14:paraId="776C38C3" w14:textId="7A31B5CF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DC1507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62090D">
        <w:rPr>
          <w:rFonts w:ascii="Arial" w:eastAsia="Times New Roman" w:hAnsi="Arial"/>
          <w:b/>
          <w:bCs/>
          <w:sz w:val="22"/>
          <w:szCs w:val="22"/>
        </w:rPr>
        <w:t>29</w:t>
      </w:r>
      <w:r w:rsidR="00DC1507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784DD6CC" w14:textId="7677C04F" w:rsidR="00DC1507" w:rsidRPr="00876614" w:rsidRDefault="002D33A5" w:rsidP="003B6BC1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Dzieci mieszkające w obwodzie </w:t>
      </w:r>
      <w:r w:rsidR="00DC1507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przyjmowane są do placówki z urzędu</w:t>
      </w:r>
      <w:r w:rsidR="00D72BBD" w:rsidRPr="00876614">
        <w:rPr>
          <w:rFonts w:ascii="Arial" w:eastAsia="Times New Roman" w:hAnsi="Arial"/>
          <w:sz w:val="22"/>
          <w:szCs w:val="22"/>
        </w:rPr>
        <w:t xml:space="preserve"> na wniosek rodziców, opiekunów prawnych dziecka lub podmioty sprawujące pieczę zastępczą nad dzieckiem</w:t>
      </w:r>
      <w:r w:rsidRPr="00876614">
        <w:rPr>
          <w:rFonts w:ascii="Arial" w:eastAsia="Times New Roman" w:hAnsi="Arial"/>
          <w:sz w:val="22"/>
          <w:szCs w:val="22"/>
        </w:rPr>
        <w:t>.</w:t>
      </w:r>
      <w:bookmarkStart w:id="1" w:name="page11"/>
      <w:bookmarkEnd w:id="1"/>
    </w:p>
    <w:p w14:paraId="2CF86E93" w14:textId="77777777" w:rsidR="00DC1507" w:rsidRPr="00876614" w:rsidRDefault="002D33A5" w:rsidP="003B6BC1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Dzieci z obwodu innych </w:t>
      </w:r>
      <w:r w:rsidR="00DC1507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zkół mogą być przyjmowane za zgodą </w:t>
      </w:r>
      <w:r w:rsidR="00DC1507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yrektora w miarę posiadanych miejsc.</w:t>
      </w:r>
    </w:p>
    <w:p w14:paraId="1688F8E6" w14:textId="02A0E50E" w:rsidR="002D33A5" w:rsidRDefault="002D33A5" w:rsidP="003B6BC1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 trakcie trwania roku szkolnego nie przyjm</w:t>
      </w:r>
      <w:r w:rsidR="00DC1507" w:rsidRPr="00876614">
        <w:rPr>
          <w:rFonts w:ascii="Arial" w:eastAsia="Times New Roman" w:hAnsi="Arial"/>
          <w:sz w:val="22"/>
          <w:szCs w:val="22"/>
        </w:rPr>
        <w:t>uje się</w:t>
      </w:r>
      <w:r w:rsidRPr="00876614">
        <w:rPr>
          <w:rFonts w:ascii="Arial" w:eastAsia="Times New Roman" w:hAnsi="Arial"/>
          <w:sz w:val="22"/>
          <w:szCs w:val="22"/>
        </w:rPr>
        <w:t xml:space="preserve"> uczniów spoza obwodu </w:t>
      </w:r>
      <w:r w:rsidR="00DC1507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zkoły, jeżeli będzie miało to wpływ na podział klasy na grupy </w:t>
      </w:r>
      <w:r w:rsidR="00DC1507" w:rsidRPr="00876614">
        <w:rPr>
          <w:rFonts w:ascii="Arial" w:eastAsia="Times New Roman" w:hAnsi="Arial"/>
          <w:sz w:val="22"/>
          <w:szCs w:val="22"/>
        </w:rPr>
        <w:t xml:space="preserve">na zajęciach </w:t>
      </w:r>
      <w:r w:rsidRPr="00876614">
        <w:rPr>
          <w:rFonts w:ascii="Arial" w:eastAsia="Times New Roman" w:hAnsi="Arial"/>
          <w:sz w:val="22"/>
          <w:szCs w:val="22"/>
        </w:rPr>
        <w:t>w</w:t>
      </w:r>
      <w:r w:rsidR="00DC1507" w:rsidRPr="00876614">
        <w:rPr>
          <w:rFonts w:ascii="Arial" w:eastAsia="Times New Roman" w:hAnsi="Arial"/>
          <w:sz w:val="22"/>
          <w:szCs w:val="22"/>
        </w:rPr>
        <w:t>ychowania-fizycznego</w:t>
      </w:r>
      <w:r w:rsidRPr="00876614">
        <w:rPr>
          <w:rFonts w:ascii="Arial" w:eastAsia="Times New Roman" w:hAnsi="Arial"/>
          <w:sz w:val="22"/>
          <w:szCs w:val="22"/>
        </w:rPr>
        <w:t>, językow</w:t>
      </w:r>
      <w:r w:rsidR="00DC1507" w:rsidRPr="00876614">
        <w:rPr>
          <w:rFonts w:ascii="Arial" w:eastAsia="Times New Roman" w:hAnsi="Arial"/>
          <w:sz w:val="22"/>
          <w:szCs w:val="22"/>
        </w:rPr>
        <w:t>ych</w:t>
      </w:r>
      <w:r w:rsidRPr="00876614">
        <w:rPr>
          <w:rFonts w:ascii="Arial" w:eastAsia="Times New Roman" w:hAnsi="Arial"/>
          <w:sz w:val="22"/>
          <w:szCs w:val="22"/>
        </w:rPr>
        <w:t xml:space="preserve"> lub komputerowych.</w:t>
      </w:r>
    </w:p>
    <w:p w14:paraId="5DB2B18E" w14:textId="77777777" w:rsidR="00760237" w:rsidRDefault="00760237" w:rsidP="00760237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484C38">
        <w:rPr>
          <w:rFonts w:ascii="Arial" w:eastAsia="Times New Roman" w:hAnsi="Arial"/>
          <w:sz w:val="22"/>
          <w:szCs w:val="22"/>
        </w:rPr>
        <w:t>Dzieci i młodzież z Ukrainy w wieku obowiązku szkolnego i obowiązku nauki</w:t>
      </w:r>
      <w:r w:rsidRPr="00484C38">
        <w:rPr>
          <w:rFonts w:ascii="Arial" w:eastAsia="Times New Roman" w:hAnsi="Arial"/>
          <w:sz w:val="22"/>
          <w:szCs w:val="22"/>
        </w:rPr>
        <w:br/>
        <w:t>(7-18 lat) są przyjmowani do publicznych szkół oraz obejmowani opieką i nauczaniem na warunkach dotyczących obywateli polskich.</w:t>
      </w:r>
    </w:p>
    <w:p w14:paraId="2B527638" w14:textId="77777777" w:rsidR="00760237" w:rsidRDefault="00760237" w:rsidP="00760237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484C38">
        <w:rPr>
          <w:rFonts w:ascii="Arial" w:eastAsia="Times New Roman" w:hAnsi="Arial"/>
          <w:sz w:val="22"/>
          <w:szCs w:val="22"/>
        </w:rPr>
        <w:t xml:space="preserve">Przyjmowanie do szkół </w:t>
      </w:r>
      <w:r>
        <w:rPr>
          <w:rFonts w:ascii="Arial" w:eastAsia="Times New Roman" w:hAnsi="Arial"/>
          <w:sz w:val="22"/>
          <w:szCs w:val="22"/>
        </w:rPr>
        <w:t xml:space="preserve">dzieci ukraińskich </w:t>
      </w:r>
      <w:r w:rsidRPr="00484C38">
        <w:rPr>
          <w:rFonts w:ascii="Arial" w:eastAsia="Times New Roman" w:hAnsi="Arial"/>
          <w:sz w:val="22"/>
          <w:szCs w:val="22"/>
        </w:rPr>
        <w:t>odbywa się w ciągu całego roku szkolnego, a ustalenie klasy w której kontynuowana jest nauka odbywa się na podstawie sumy ukończonych lat nauki szkolnej za granicą.</w:t>
      </w:r>
    </w:p>
    <w:p w14:paraId="158E0FD3" w14:textId="77777777" w:rsidR="00760237" w:rsidRDefault="00760237" w:rsidP="00760237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484C38">
        <w:rPr>
          <w:rFonts w:ascii="Arial" w:eastAsia="Times New Roman" w:hAnsi="Arial"/>
          <w:sz w:val="22"/>
          <w:szCs w:val="22"/>
        </w:rPr>
        <w:t>Ustalenie klasy (roku nauki) następuje na podstawie dokumentów wydanych przez szkołę za granicą, a w przypadku ich braku oświadczenia rodziców o sumie lat nauki za granicą. Dokumenty nie muszą być tłumaczone przez tłumacza przysięgłego na język polski.</w:t>
      </w:r>
    </w:p>
    <w:p w14:paraId="01A2A90B" w14:textId="77777777" w:rsidR="00D22B58" w:rsidRDefault="00760237" w:rsidP="00D22B58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484C38">
        <w:rPr>
          <w:rFonts w:ascii="Arial" w:eastAsia="Times New Roman" w:hAnsi="Arial"/>
          <w:sz w:val="22"/>
          <w:szCs w:val="22"/>
        </w:rPr>
        <w:t xml:space="preserve">Rodzice dziecka mogą zwrócić się do dyrektora o przyjęcie do niższej klasy niż wynika </w:t>
      </w:r>
      <w:r>
        <w:rPr>
          <w:rFonts w:ascii="Arial" w:eastAsia="Times New Roman" w:hAnsi="Arial"/>
          <w:sz w:val="22"/>
          <w:szCs w:val="22"/>
        </w:rPr>
        <w:br/>
      </w:r>
      <w:r w:rsidRPr="00484C38">
        <w:rPr>
          <w:rFonts w:ascii="Arial" w:eastAsia="Times New Roman" w:hAnsi="Arial"/>
          <w:sz w:val="22"/>
          <w:szCs w:val="22"/>
        </w:rPr>
        <w:t>to z sumy ukończonych lat nauki szkolnej, np. ze względu na wiek dziecka.</w:t>
      </w:r>
    </w:p>
    <w:p w14:paraId="59E8E8AC" w14:textId="545951C4" w:rsidR="00D22B58" w:rsidRPr="00D22B58" w:rsidRDefault="00D22B58" w:rsidP="00D22B58">
      <w:pPr>
        <w:pStyle w:val="Akapitzlist"/>
        <w:numPr>
          <w:ilvl w:val="0"/>
          <w:numId w:val="8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D22B58">
        <w:rPr>
          <w:rFonts w:ascii="Arial" w:eastAsia="Times New Roman" w:hAnsi="Arial"/>
          <w:sz w:val="22"/>
          <w:szCs w:val="22"/>
        </w:rPr>
        <w:lastRenderedPageBreak/>
        <w:t xml:space="preserve">Uczeń z doświadczeniem migracji ma prawo do pomocy osoby władającej językiem obcym, którym posługuje się uczeń, zarówno podczas rozmowy kwalifikacyjnej przeprowadzanej przez dyrektora publicznej szkoły przed przyjęciem do szkoły, jak i w trakcie nauki – przez okres nie dłuższy niż 12 miesięcy. </w:t>
      </w:r>
    </w:p>
    <w:p w14:paraId="717FED86" w14:textId="0A4DA10F" w:rsidR="00760237" w:rsidRPr="00D22B58" w:rsidRDefault="00760237" w:rsidP="00D22B58">
      <w:pPr>
        <w:pStyle w:val="Akapitzlist"/>
        <w:ind w:left="284"/>
        <w:rPr>
          <w:rFonts w:ascii="Arial" w:eastAsia="Times New Roman" w:hAnsi="Arial"/>
          <w:sz w:val="22"/>
          <w:szCs w:val="22"/>
        </w:rPr>
      </w:pPr>
    </w:p>
    <w:p w14:paraId="30159727" w14:textId="47548F54" w:rsidR="00DC673E" w:rsidRPr="00876614" w:rsidRDefault="00DC673E" w:rsidP="004852CB">
      <w:pPr>
        <w:rPr>
          <w:rFonts w:ascii="Arial" w:eastAsia="Times New Roman" w:hAnsi="Arial"/>
          <w:sz w:val="22"/>
          <w:szCs w:val="22"/>
        </w:rPr>
      </w:pPr>
    </w:p>
    <w:p w14:paraId="779C8049" w14:textId="62D8AC41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D709CF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62090D">
        <w:rPr>
          <w:rFonts w:ascii="Arial" w:eastAsia="Times New Roman" w:hAnsi="Arial"/>
          <w:b/>
          <w:bCs/>
          <w:sz w:val="22"/>
          <w:szCs w:val="22"/>
        </w:rPr>
        <w:t>30</w:t>
      </w:r>
      <w:r w:rsidR="00D709CF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7E8A83EE" w14:textId="77777777" w:rsidR="00D709CF" w:rsidRPr="00876614" w:rsidRDefault="002D33A5" w:rsidP="003B6BC1">
      <w:pPr>
        <w:pStyle w:val="Akapitzlist"/>
        <w:numPr>
          <w:ilvl w:val="0"/>
          <w:numId w:val="8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Szkoła organizuje klasę sportową </w:t>
      </w:r>
      <w:r w:rsidR="00D709CF" w:rsidRPr="00876614">
        <w:rPr>
          <w:rFonts w:ascii="Arial" w:eastAsia="Times New Roman" w:hAnsi="Arial"/>
          <w:sz w:val="22"/>
          <w:szCs w:val="22"/>
        </w:rPr>
        <w:t>działającą na</w:t>
      </w:r>
      <w:r w:rsidRPr="00876614">
        <w:rPr>
          <w:rFonts w:ascii="Arial" w:eastAsia="Times New Roman" w:hAnsi="Arial"/>
          <w:sz w:val="22"/>
          <w:szCs w:val="22"/>
        </w:rPr>
        <w:t xml:space="preserve"> pierwszym i drugim etapie edukacyjnym.</w:t>
      </w:r>
    </w:p>
    <w:p w14:paraId="7165E2C9" w14:textId="41B2AC58" w:rsidR="002D33A5" w:rsidRPr="00876614" w:rsidRDefault="002D33A5" w:rsidP="003B6BC1">
      <w:pPr>
        <w:pStyle w:val="Akapitzlist"/>
        <w:numPr>
          <w:ilvl w:val="0"/>
          <w:numId w:val="8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Uczniów do klasy sportowej kwalifikuje się na podstawie:</w:t>
      </w:r>
    </w:p>
    <w:p w14:paraId="6CBA1CAC" w14:textId="121CA1A5" w:rsidR="002D33A5" w:rsidRPr="00876614" w:rsidRDefault="002D33A5" w:rsidP="003B6BC1">
      <w:pPr>
        <w:pStyle w:val="Akapitzlist"/>
        <w:numPr>
          <w:ilvl w:val="0"/>
          <w:numId w:val="85"/>
        </w:numPr>
        <w:tabs>
          <w:tab w:val="left" w:pos="3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zaświadczenia lekarskiego o braku przeciwwskazań zdrowotnych, wydanego </w:t>
      </w:r>
      <w:r w:rsidRPr="00876614">
        <w:rPr>
          <w:rFonts w:ascii="Arial" w:eastAsia="Times New Roman" w:hAnsi="Arial"/>
          <w:sz w:val="22"/>
          <w:szCs w:val="22"/>
        </w:rPr>
        <w:tab/>
      </w:r>
      <w:r w:rsidRPr="00876614">
        <w:rPr>
          <w:rFonts w:ascii="Arial" w:eastAsia="Times New Roman" w:hAnsi="Arial"/>
          <w:sz w:val="22"/>
          <w:szCs w:val="22"/>
        </w:rPr>
        <w:tab/>
        <w:t>przez lekarza specjalist</w:t>
      </w:r>
      <w:r w:rsidR="008D71D0" w:rsidRPr="00876614">
        <w:rPr>
          <w:rFonts w:ascii="Arial" w:eastAsia="Times New Roman" w:hAnsi="Arial"/>
          <w:sz w:val="22"/>
          <w:szCs w:val="22"/>
        </w:rPr>
        <w:t xml:space="preserve">ę w zakresie medycyny sportowej lub </w:t>
      </w:r>
      <w:r w:rsidR="005960A4" w:rsidRPr="00876614">
        <w:rPr>
          <w:rFonts w:ascii="Arial" w:eastAsia="Times New Roman" w:hAnsi="Arial"/>
          <w:sz w:val="22"/>
          <w:szCs w:val="22"/>
        </w:rPr>
        <w:t>lekarza podstawowej opieki zdrowotnej na podstawie profilaktycznego badania lekarskiego (bilansu zdrowia);</w:t>
      </w:r>
    </w:p>
    <w:p w14:paraId="3AEAE2CD" w14:textId="1292BD12" w:rsidR="002D33A5" w:rsidRPr="00876614" w:rsidRDefault="002D33A5" w:rsidP="003B6BC1">
      <w:pPr>
        <w:pStyle w:val="Akapitzlist"/>
        <w:numPr>
          <w:ilvl w:val="0"/>
          <w:numId w:val="85"/>
        </w:numPr>
        <w:tabs>
          <w:tab w:val="left" w:pos="3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zaliczenia ustalonych przez szkolną komisję rekrutacyjną prób sprawności fizycznej;</w:t>
      </w:r>
    </w:p>
    <w:p w14:paraId="600BB71A" w14:textId="16A0C17E" w:rsidR="002D33A5" w:rsidRPr="00876614" w:rsidRDefault="002D33A5" w:rsidP="003B6BC1">
      <w:pPr>
        <w:pStyle w:val="Akapitzlist"/>
        <w:numPr>
          <w:ilvl w:val="0"/>
          <w:numId w:val="85"/>
        </w:numPr>
        <w:tabs>
          <w:tab w:val="left" w:pos="42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pisemnej zgody rodziców;</w:t>
      </w:r>
    </w:p>
    <w:p w14:paraId="3C7C381D" w14:textId="39A5B897" w:rsidR="002D33A5" w:rsidRPr="00876614" w:rsidRDefault="002D33A5" w:rsidP="003B6BC1">
      <w:pPr>
        <w:pStyle w:val="Akapitzlist"/>
        <w:numPr>
          <w:ilvl w:val="0"/>
          <w:numId w:val="85"/>
        </w:numPr>
        <w:tabs>
          <w:tab w:val="left" w:pos="3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wyników w nauce i zachowaniu</w:t>
      </w:r>
      <w:r w:rsidR="00D709CF" w:rsidRPr="00876614">
        <w:rPr>
          <w:rFonts w:ascii="Arial" w:eastAsia="Times New Roman" w:hAnsi="Arial"/>
          <w:sz w:val="22"/>
          <w:szCs w:val="22"/>
        </w:rPr>
        <w:t>.</w:t>
      </w:r>
    </w:p>
    <w:p w14:paraId="1B3CFCAA" w14:textId="77777777" w:rsidR="00D709CF" w:rsidRPr="00876614" w:rsidRDefault="002D33A5" w:rsidP="003B6BC1">
      <w:pPr>
        <w:pStyle w:val="Akapitzlist"/>
        <w:numPr>
          <w:ilvl w:val="0"/>
          <w:numId w:val="84"/>
        </w:numPr>
        <w:tabs>
          <w:tab w:val="left" w:pos="301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Liczba miejsc </w:t>
      </w:r>
      <w:r w:rsidR="00D709CF" w:rsidRPr="00876614">
        <w:rPr>
          <w:rFonts w:ascii="Arial" w:eastAsia="Times New Roman" w:hAnsi="Arial"/>
          <w:sz w:val="22"/>
          <w:szCs w:val="22"/>
        </w:rPr>
        <w:t>w</w:t>
      </w:r>
      <w:r w:rsidRPr="00876614">
        <w:rPr>
          <w:rFonts w:ascii="Arial" w:eastAsia="Times New Roman" w:hAnsi="Arial"/>
          <w:sz w:val="22"/>
          <w:szCs w:val="22"/>
        </w:rPr>
        <w:t xml:space="preserve"> klas</w:t>
      </w:r>
      <w:r w:rsidR="00D709CF" w:rsidRPr="00876614">
        <w:rPr>
          <w:rFonts w:ascii="Arial" w:eastAsia="Times New Roman" w:hAnsi="Arial"/>
          <w:sz w:val="22"/>
          <w:szCs w:val="22"/>
        </w:rPr>
        <w:t>ie</w:t>
      </w:r>
      <w:r w:rsidRPr="00876614">
        <w:rPr>
          <w:rFonts w:ascii="Arial" w:eastAsia="Times New Roman" w:hAnsi="Arial"/>
          <w:sz w:val="22"/>
          <w:szCs w:val="22"/>
        </w:rPr>
        <w:t xml:space="preserve"> sportowej uwzględniana jest w arkuszu organizacyjnym pracy szkoły na każdy rok szkolny.</w:t>
      </w:r>
    </w:p>
    <w:p w14:paraId="28A95126" w14:textId="2F3A9AED" w:rsidR="002D33A5" w:rsidRPr="00876614" w:rsidRDefault="002D33A5" w:rsidP="003B6BC1">
      <w:pPr>
        <w:pStyle w:val="Akapitzlist"/>
        <w:numPr>
          <w:ilvl w:val="0"/>
          <w:numId w:val="84"/>
        </w:numPr>
        <w:tabs>
          <w:tab w:val="left" w:pos="301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Szkolna komisja rekrutacyjna przedstawia </w:t>
      </w:r>
      <w:r w:rsidR="00D709CF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 xml:space="preserve">yrektorowi listę uczniów wytypowanych do klasy sportowej, którą zatwierdza </w:t>
      </w:r>
      <w:r w:rsidR="00D709CF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yrektor.</w:t>
      </w:r>
    </w:p>
    <w:p w14:paraId="787DA732" w14:textId="182942E7" w:rsidR="00C86EB3" w:rsidRPr="00876614" w:rsidRDefault="00C86EB3" w:rsidP="004852CB">
      <w:pPr>
        <w:rPr>
          <w:rFonts w:ascii="Arial" w:eastAsia="Times New Roman" w:hAnsi="Arial"/>
          <w:sz w:val="22"/>
          <w:szCs w:val="22"/>
        </w:rPr>
      </w:pPr>
    </w:p>
    <w:p w14:paraId="7F32AC41" w14:textId="153099EE" w:rsidR="00C47CFD" w:rsidRPr="00C17BEF" w:rsidRDefault="00C47CFD" w:rsidP="00C17BEF">
      <w:pPr>
        <w:pStyle w:val="Akapitzlist"/>
        <w:shd w:val="clear" w:color="auto" w:fill="FFFFFF" w:themeFill="background1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  <w:r w:rsidRPr="00C17BEF">
        <w:rPr>
          <w:rFonts w:ascii="Arial" w:hAnsi="Arial"/>
          <w:b/>
          <w:bCs/>
          <w:sz w:val="22"/>
          <w:szCs w:val="22"/>
        </w:rPr>
        <w:t>§ 3</w:t>
      </w:r>
      <w:r w:rsidR="0062090D" w:rsidRPr="00C17BEF">
        <w:rPr>
          <w:rFonts w:ascii="Arial" w:hAnsi="Arial"/>
          <w:b/>
          <w:bCs/>
          <w:sz w:val="22"/>
          <w:szCs w:val="22"/>
        </w:rPr>
        <w:t>1</w:t>
      </w:r>
      <w:r w:rsidRPr="00C17BEF">
        <w:rPr>
          <w:rFonts w:ascii="Arial" w:hAnsi="Arial"/>
          <w:b/>
          <w:bCs/>
          <w:sz w:val="22"/>
          <w:szCs w:val="22"/>
        </w:rPr>
        <w:t>.</w:t>
      </w:r>
    </w:p>
    <w:p w14:paraId="0A802422" w14:textId="77777777" w:rsidR="00C47CFD" w:rsidRPr="00C17BEF" w:rsidRDefault="00C47CFD" w:rsidP="00C17BEF">
      <w:pPr>
        <w:pStyle w:val="Akapitzlist"/>
        <w:widowControl w:val="0"/>
        <w:numPr>
          <w:ilvl w:val="0"/>
          <w:numId w:val="86"/>
        </w:numPr>
        <w:shd w:val="clear" w:color="auto" w:fill="FFFFFF" w:themeFill="background1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C17BEF">
        <w:rPr>
          <w:rFonts w:ascii="Arial" w:hAnsi="Arial"/>
          <w:sz w:val="22"/>
          <w:szCs w:val="22"/>
        </w:rPr>
        <w:t>Szkoła organizuje zajęcia religii i etyki.</w:t>
      </w:r>
    </w:p>
    <w:p w14:paraId="49C79BC2" w14:textId="33B3345C" w:rsidR="00C47CFD" w:rsidRPr="00C17BEF" w:rsidRDefault="00C47CFD" w:rsidP="00C17BEF">
      <w:pPr>
        <w:pStyle w:val="Akapitzlist"/>
        <w:widowControl w:val="0"/>
        <w:numPr>
          <w:ilvl w:val="0"/>
          <w:numId w:val="86"/>
        </w:numPr>
        <w:shd w:val="clear" w:color="auto" w:fill="FFFFFF" w:themeFill="background1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C17BEF">
        <w:rPr>
          <w:rFonts w:ascii="Arial" w:hAnsi="Arial"/>
          <w:sz w:val="22"/>
          <w:szCs w:val="22"/>
        </w:rPr>
        <w:t>Podstawą udziału ucznia w zajęciach z religii oraz etyki</w:t>
      </w:r>
      <w:r w:rsidR="00C17BEF" w:rsidRPr="00C17BEF">
        <w:rPr>
          <w:rFonts w:ascii="Arial" w:hAnsi="Arial"/>
          <w:sz w:val="22"/>
          <w:szCs w:val="22"/>
        </w:rPr>
        <w:t xml:space="preserve"> </w:t>
      </w:r>
      <w:r w:rsidRPr="00C17BEF">
        <w:rPr>
          <w:rFonts w:ascii="Arial" w:hAnsi="Arial"/>
          <w:sz w:val="22"/>
          <w:szCs w:val="22"/>
        </w:rPr>
        <w:t xml:space="preserve">jest życzenie wyrażone przez rodzica lub pełnoletniego ucznia w formie pisemnego oświadczenia. </w:t>
      </w:r>
    </w:p>
    <w:p w14:paraId="00947B53" w14:textId="7CEC8A68" w:rsidR="00C47CFD" w:rsidRPr="00C17BEF" w:rsidRDefault="00C47CFD" w:rsidP="00C17BEF">
      <w:pPr>
        <w:pStyle w:val="Akapitzlist"/>
        <w:widowControl w:val="0"/>
        <w:numPr>
          <w:ilvl w:val="0"/>
          <w:numId w:val="86"/>
        </w:numPr>
        <w:shd w:val="clear" w:color="auto" w:fill="FFFFFF" w:themeFill="background1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C17BEF">
        <w:rPr>
          <w:rFonts w:ascii="Arial" w:hAnsi="Arial"/>
          <w:sz w:val="22"/>
          <w:szCs w:val="22"/>
        </w:rPr>
        <w:t xml:space="preserve">Życzenie udziału w zajęciach z religii oraz etyki raz wyrażone, nie musi być ponawiane </w:t>
      </w:r>
      <w:r w:rsidRPr="00C17BEF">
        <w:rPr>
          <w:rFonts w:ascii="Arial" w:hAnsi="Arial"/>
          <w:sz w:val="22"/>
          <w:szCs w:val="22"/>
        </w:rPr>
        <w:br/>
        <w:t>w kolejnym roku szkolnym, ale może być odwołane w każdym czasie.</w:t>
      </w:r>
    </w:p>
    <w:p w14:paraId="1E16DA5D" w14:textId="1108098F" w:rsidR="00C47CFD" w:rsidRPr="00084B7C" w:rsidRDefault="00084B7C" w:rsidP="00084B7C">
      <w:pPr>
        <w:shd w:val="clear" w:color="auto" w:fill="FFFFFF" w:themeFill="background1"/>
        <w:tabs>
          <w:tab w:val="left" w:pos="0"/>
        </w:tabs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4.</w:t>
      </w:r>
      <w:r w:rsidRPr="00084B7C">
        <w:rPr>
          <w:rFonts w:ascii="Arial" w:hAnsi="Arial"/>
          <w:sz w:val="22"/>
          <w:szCs w:val="22"/>
        </w:rPr>
        <w:t>uchylono</w:t>
      </w:r>
    </w:p>
    <w:p w14:paraId="31BE21D5" w14:textId="7C65005D" w:rsidR="00DC673E" w:rsidRPr="00C17BEF" w:rsidRDefault="00DC673E" w:rsidP="00C17BEF">
      <w:pPr>
        <w:pStyle w:val="Akapitzlist"/>
        <w:shd w:val="clear" w:color="auto" w:fill="FFFFFF" w:themeFill="background1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  <w:r w:rsidRPr="00C17BEF">
        <w:rPr>
          <w:rFonts w:ascii="Arial" w:hAnsi="Arial"/>
          <w:b/>
          <w:sz w:val="22"/>
          <w:szCs w:val="22"/>
        </w:rPr>
        <w:t>§ 3</w:t>
      </w:r>
      <w:r w:rsidR="0062090D" w:rsidRPr="00C17BEF">
        <w:rPr>
          <w:rFonts w:ascii="Arial" w:hAnsi="Arial"/>
          <w:b/>
          <w:sz w:val="22"/>
          <w:szCs w:val="22"/>
        </w:rPr>
        <w:t>2</w:t>
      </w:r>
      <w:r w:rsidRPr="00C17BEF">
        <w:rPr>
          <w:rFonts w:ascii="Arial" w:hAnsi="Arial"/>
          <w:b/>
          <w:sz w:val="22"/>
          <w:szCs w:val="22"/>
        </w:rPr>
        <w:t>.</w:t>
      </w:r>
    </w:p>
    <w:p w14:paraId="6624BC4D" w14:textId="1A0933E1" w:rsidR="00DC673E" w:rsidRPr="00C17BEF" w:rsidRDefault="00DC673E" w:rsidP="00C17BEF">
      <w:pPr>
        <w:pStyle w:val="Akapitzlist"/>
        <w:widowControl w:val="0"/>
        <w:numPr>
          <w:ilvl w:val="2"/>
          <w:numId w:val="44"/>
        </w:numPr>
        <w:shd w:val="clear" w:color="auto" w:fill="FFFFFF" w:themeFill="background1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C17BEF">
        <w:rPr>
          <w:rFonts w:ascii="Arial" w:hAnsi="Arial"/>
          <w:bCs/>
          <w:sz w:val="22"/>
          <w:szCs w:val="22"/>
        </w:rPr>
        <w:t>Dla wszystkich uczniów klas IV-VIII organizowane są zajęcia</w:t>
      </w:r>
      <w:r w:rsidR="00C17BEF" w:rsidRPr="00C17BEF">
        <w:rPr>
          <w:rFonts w:ascii="Arial" w:hAnsi="Arial"/>
          <w:bCs/>
          <w:sz w:val="22"/>
          <w:szCs w:val="22"/>
        </w:rPr>
        <w:t xml:space="preserve"> edukacji zdrowotnej</w:t>
      </w:r>
      <w:r w:rsidRPr="00C17BEF">
        <w:rPr>
          <w:rFonts w:ascii="Arial" w:hAnsi="Arial"/>
          <w:bCs/>
          <w:sz w:val="22"/>
          <w:szCs w:val="22"/>
        </w:rPr>
        <w:t>.</w:t>
      </w:r>
    </w:p>
    <w:p w14:paraId="2A58B13D" w14:textId="6F219B7F" w:rsidR="00DC673E" w:rsidRDefault="00DC673E" w:rsidP="00C17BEF">
      <w:pPr>
        <w:pStyle w:val="Akapitzlist"/>
        <w:widowControl w:val="0"/>
        <w:numPr>
          <w:ilvl w:val="2"/>
          <w:numId w:val="44"/>
        </w:numPr>
        <w:shd w:val="clear" w:color="auto" w:fill="FFFFFF" w:themeFill="background1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C17BEF">
        <w:rPr>
          <w:rFonts w:ascii="Arial" w:hAnsi="Arial"/>
          <w:bCs/>
          <w:sz w:val="22"/>
          <w:szCs w:val="22"/>
        </w:rPr>
        <w:t>Udział ucznia w zajęciach</w:t>
      </w:r>
      <w:r w:rsidR="00C17BEF" w:rsidRPr="00C17BEF">
        <w:rPr>
          <w:rFonts w:ascii="Arial" w:hAnsi="Arial"/>
          <w:bCs/>
          <w:sz w:val="22"/>
          <w:szCs w:val="22"/>
        </w:rPr>
        <w:t xml:space="preserve"> edukacji zdrowotnej </w:t>
      </w:r>
      <w:r w:rsidRPr="00C17BEF">
        <w:rPr>
          <w:rFonts w:ascii="Arial" w:hAnsi="Arial"/>
          <w:bCs/>
          <w:sz w:val="22"/>
          <w:szCs w:val="22"/>
        </w:rPr>
        <w:t>nie jest obowiązkowy. Uczeń nie bierze udziału w zajęciach, jeżeli jego rodzice zgłoszą dyrektorowi w formie pisemnej, rezygnację z udziału ucznia w zajęciach.</w:t>
      </w:r>
    </w:p>
    <w:p w14:paraId="65B7F24F" w14:textId="4E54B6E8" w:rsidR="00C064B5" w:rsidRPr="00C17BEF" w:rsidRDefault="00C064B5" w:rsidP="00C17BEF">
      <w:pPr>
        <w:pStyle w:val="Akapitzlist"/>
        <w:widowControl w:val="0"/>
        <w:numPr>
          <w:ilvl w:val="2"/>
          <w:numId w:val="44"/>
        </w:numPr>
        <w:shd w:val="clear" w:color="auto" w:fill="FFFFFF" w:themeFill="background1"/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uchylono</w:t>
      </w:r>
    </w:p>
    <w:p w14:paraId="4AD8F9C2" w14:textId="20732700" w:rsidR="004933AB" w:rsidRPr="00876614" w:rsidRDefault="004933A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§ 3</w:t>
      </w:r>
      <w:r w:rsidR="0062090D">
        <w:rPr>
          <w:rFonts w:ascii="Arial" w:hAnsi="Arial"/>
          <w:b/>
          <w:bCs/>
          <w:sz w:val="22"/>
        </w:rPr>
        <w:t>3</w:t>
      </w:r>
      <w:r w:rsidRPr="00876614">
        <w:rPr>
          <w:rFonts w:ascii="Arial" w:hAnsi="Arial"/>
          <w:b/>
          <w:bCs/>
          <w:sz w:val="22"/>
        </w:rPr>
        <w:t>.</w:t>
      </w:r>
    </w:p>
    <w:p w14:paraId="078366BD" w14:textId="3477F24A" w:rsidR="004933AB" w:rsidRPr="00876614" w:rsidRDefault="006A212A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</w:t>
      </w:r>
      <w:r w:rsidR="004933AB" w:rsidRPr="00876614">
        <w:rPr>
          <w:rFonts w:ascii="Arial" w:hAnsi="Arial"/>
          <w:sz w:val="22"/>
          <w:szCs w:val="22"/>
        </w:rPr>
        <w:t>zkoł</w:t>
      </w:r>
      <w:r w:rsidRPr="00876614">
        <w:rPr>
          <w:rFonts w:ascii="Arial" w:hAnsi="Arial"/>
          <w:sz w:val="22"/>
          <w:szCs w:val="22"/>
        </w:rPr>
        <w:t>a organizuje</w:t>
      </w:r>
      <w:r w:rsidR="004933AB" w:rsidRPr="00876614">
        <w:rPr>
          <w:rFonts w:ascii="Arial" w:hAnsi="Arial"/>
          <w:sz w:val="22"/>
          <w:szCs w:val="22"/>
        </w:rPr>
        <w:t xml:space="preserve"> zajęcia pozalekcyjne</w:t>
      </w:r>
      <w:r w:rsidRPr="00876614">
        <w:rPr>
          <w:rFonts w:ascii="Arial" w:hAnsi="Arial"/>
          <w:sz w:val="22"/>
          <w:szCs w:val="22"/>
        </w:rPr>
        <w:t>, które</w:t>
      </w:r>
      <w:r w:rsidR="004933AB" w:rsidRPr="00876614">
        <w:rPr>
          <w:rFonts w:ascii="Arial" w:hAnsi="Arial"/>
          <w:sz w:val="22"/>
          <w:szCs w:val="22"/>
        </w:rPr>
        <w:t xml:space="preserve"> są przedłużeniem procesu dydaktyczno-wychowawczego i mają na celu zapewnienie harmonijnego rozwoju osobowości uczniów, poszerzenie ich zainteresowań, rozwijanie talentów, kształtowanie w nich takich cech jak: otwartość, aktywność, kreatywność i zaangażowanie.</w:t>
      </w:r>
    </w:p>
    <w:p w14:paraId="60F233BE" w14:textId="77777777" w:rsidR="004933AB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nadobowiązkowe, dydaktyczno-wychowawcze, specjalistyczne, nauczanie języków obcych, koła zainteresowań oraz inne formy ujęte w rocznym planie pracy szkoły, mogą być prowadzone poza systemem klasowo-lekcyjnym, w grupach oddziałowych, międzyoddziałowych i międzyszkolnych, a także podczas wycieczek i wyjazdów.</w:t>
      </w:r>
    </w:p>
    <w:p w14:paraId="5E6E36D2" w14:textId="3C6745EC" w:rsidR="004933AB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organizuje następujące zajęcia pozalekcyjne dla uczniów uwzględniając ich potrzeby rozwojowe oraz zainteresowania:</w:t>
      </w:r>
    </w:p>
    <w:p w14:paraId="453A06D5" w14:textId="77777777" w:rsidR="004933AB" w:rsidRPr="00876614" w:rsidRDefault="004933AB" w:rsidP="007A073F">
      <w:pPr>
        <w:pStyle w:val="Akapitzlist"/>
        <w:widowControl w:val="0"/>
        <w:numPr>
          <w:ilvl w:val="1"/>
          <w:numId w:val="5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koła przedmiotowe;</w:t>
      </w:r>
    </w:p>
    <w:p w14:paraId="5E24EC79" w14:textId="77777777" w:rsidR="004933AB" w:rsidRPr="00876614" w:rsidRDefault="004933AB" w:rsidP="007A073F">
      <w:pPr>
        <w:pStyle w:val="Akapitzlist"/>
        <w:widowControl w:val="0"/>
        <w:numPr>
          <w:ilvl w:val="1"/>
          <w:numId w:val="5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koła zainteresowań;</w:t>
      </w:r>
    </w:p>
    <w:p w14:paraId="4990C8A8" w14:textId="77777777" w:rsidR="004933AB" w:rsidRPr="00876614" w:rsidRDefault="004933AB" w:rsidP="007A073F">
      <w:pPr>
        <w:pStyle w:val="Akapitzlist"/>
        <w:widowControl w:val="0"/>
        <w:numPr>
          <w:ilvl w:val="1"/>
          <w:numId w:val="5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szkolne koła sportowe;</w:t>
      </w:r>
    </w:p>
    <w:p w14:paraId="526EA1AF" w14:textId="77777777" w:rsidR="004933AB" w:rsidRPr="00876614" w:rsidRDefault="004933AB" w:rsidP="007A073F">
      <w:pPr>
        <w:pStyle w:val="Akapitzlist"/>
        <w:widowControl w:val="0"/>
        <w:numPr>
          <w:ilvl w:val="1"/>
          <w:numId w:val="5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i inne.</w:t>
      </w:r>
    </w:p>
    <w:p w14:paraId="54926CD7" w14:textId="77777777" w:rsidR="00361658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ciągu roku szkolnego organizowane są wycieczki przedmiotowe i turystyczno-krajoznawcze, imprezy klasowe i szkolne, uczestnictwo w seansach kinowych i teatralnych, dyskoteki, festyny, itp. Wszystkie przedsięwzięcia powinny być wcześniej zaplanowane oraz zgodne z planem dydaktycznym i programem wychowawczo-profilaktycznym szkoły.</w:t>
      </w:r>
    </w:p>
    <w:p w14:paraId="46DF4F3E" w14:textId="77777777" w:rsidR="00D36230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Wszystkie zajęcia dodatkowe</w:t>
      </w:r>
      <w:r w:rsidR="00361658" w:rsidRPr="00876614">
        <w:rPr>
          <w:rFonts w:ascii="Arial" w:hAnsi="Arial"/>
          <w:sz w:val="22"/>
          <w:szCs w:val="22"/>
        </w:rPr>
        <w:t>, w tym</w:t>
      </w:r>
      <w:r w:rsidRPr="00876614">
        <w:rPr>
          <w:rFonts w:ascii="Arial" w:hAnsi="Arial"/>
          <w:sz w:val="22"/>
          <w:szCs w:val="22"/>
        </w:rPr>
        <w:t xml:space="preserve"> odbywające się poza szkołą, muszą być </w:t>
      </w:r>
      <w:r w:rsidR="00361658" w:rsidRPr="00876614">
        <w:rPr>
          <w:rFonts w:ascii="Arial" w:hAnsi="Arial"/>
          <w:sz w:val="22"/>
          <w:szCs w:val="22"/>
        </w:rPr>
        <w:t xml:space="preserve">zorganizowane </w:t>
      </w:r>
      <w:r w:rsidRPr="00876614">
        <w:rPr>
          <w:rFonts w:ascii="Arial" w:hAnsi="Arial"/>
          <w:sz w:val="22"/>
          <w:szCs w:val="22"/>
        </w:rPr>
        <w:t>zgodn</w:t>
      </w:r>
      <w:r w:rsidR="00361658" w:rsidRPr="00876614">
        <w:rPr>
          <w:rFonts w:ascii="Arial" w:hAnsi="Arial"/>
          <w:sz w:val="22"/>
          <w:szCs w:val="22"/>
        </w:rPr>
        <w:t>i</w:t>
      </w:r>
      <w:r w:rsidRPr="00876614">
        <w:rPr>
          <w:rFonts w:ascii="Arial" w:hAnsi="Arial"/>
          <w:sz w:val="22"/>
          <w:szCs w:val="22"/>
        </w:rPr>
        <w:t xml:space="preserve">e z obowiązującymi przepisami prawa </w:t>
      </w:r>
      <w:r w:rsidR="00361658" w:rsidRPr="00876614">
        <w:rPr>
          <w:rFonts w:ascii="Arial" w:hAnsi="Arial"/>
          <w:sz w:val="22"/>
          <w:szCs w:val="22"/>
        </w:rPr>
        <w:t>i zasadami</w:t>
      </w:r>
      <w:r w:rsidRPr="00876614">
        <w:rPr>
          <w:rFonts w:ascii="Arial" w:hAnsi="Arial"/>
          <w:sz w:val="22"/>
          <w:szCs w:val="22"/>
        </w:rPr>
        <w:t xml:space="preserve"> bezpieczeństwa.</w:t>
      </w:r>
    </w:p>
    <w:p w14:paraId="54959BEB" w14:textId="77777777" w:rsidR="00D36230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Ze środków przyznawanych szkole na organizację zajęć pozalekcyjnych, mogą być realizowane także programy autorskie.</w:t>
      </w:r>
    </w:p>
    <w:p w14:paraId="0E4B92D6" w14:textId="77777777" w:rsidR="00D36230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Plan zajęć pozalekcyjnych podaje się do wiadomości uczniów i rodziców.</w:t>
      </w:r>
    </w:p>
    <w:p w14:paraId="2910F728" w14:textId="77777777" w:rsidR="00D36230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Realizując zajęcia pozalekcyjne, szkoła może współpracować z samorządem uczniowskim, organizacjami społecznymi i naukowymi oraz innymi placówkami i instytucjami działającymi w środowisku.</w:t>
      </w:r>
    </w:p>
    <w:p w14:paraId="697AEF1B" w14:textId="1E92B8D2" w:rsidR="00D36230" w:rsidRPr="00876614" w:rsidRDefault="004933AB" w:rsidP="007A073F">
      <w:pPr>
        <w:pStyle w:val="Akapitzlist"/>
        <w:widowControl w:val="0"/>
        <w:numPr>
          <w:ilvl w:val="2"/>
          <w:numId w:val="1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Udział uczniów w zajęciach pozalekcyjnych jest dobrowolny. </w:t>
      </w:r>
    </w:p>
    <w:p w14:paraId="7B0C3679" w14:textId="77777777" w:rsidR="00D36230" w:rsidRPr="00876614" w:rsidRDefault="00D36230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eastAsia="Times New Roman" w:hAnsi="Arial"/>
          <w:sz w:val="22"/>
          <w:szCs w:val="22"/>
        </w:rPr>
      </w:pPr>
    </w:p>
    <w:p w14:paraId="13FD06DE" w14:textId="32119335" w:rsidR="00570B1B" w:rsidRPr="00876614" w:rsidRDefault="00570B1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§ 3</w:t>
      </w:r>
      <w:r w:rsidR="0062090D">
        <w:rPr>
          <w:rFonts w:ascii="Arial" w:hAnsi="Arial"/>
          <w:b/>
          <w:bCs/>
          <w:sz w:val="22"/>
        </w:rPr>
        <w:t>4</w:t>
      </w:r>
      <w:r w:rsidRPr="00876614">
        <w:rPr>
          <w:rFonts w:ascii="Arial" w:hAnsi="Arial"/>
          <w:b/>
          <w:bCs/>
          <w:sz w:val="22"/>
        </w:rPr>
        <w:t>.</w:t>
      </w:r>
    </w:p>
    <w:p w14:paraId="44346D4D" w14:textId="387D246E" w:rsidR="00D66149" w:rsidRPr="00876614" w:rsidRDefault="00D66149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Działalność innowacyjna i eksperymentalna</w:t>
      </w:r>
    </w:p>
    <w:p w14:paraId="64A3B50F" w14:textId="2E2A297E" w:rsidR="00D66149" w:rsidRPr="00876614" w:rsidRDefault="00D66149" w:rsidP="007A073F">
      <w:pPr>
        <w:pStyle w:val="Akapitzlist"/>
        <w:widowControl w:val="0"/>
        <w:numPr>
          <w:ilvl w:val="2"/>
          <w:numId w:val="5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Szkoła może prowadzić działalność innowacyjną, mającą na celu poprawę jakości pracy szkoły poprzez nowatorskie rozwiązania w zakresie:</w:t>
      </w:r>
    </w:p>
    <w:p w14:paraId="7765F855" w14:textId="5A3D3FC0" w:rsidR="00D66149" w:rsidRPr="00876614" w:rsidRDefault="00D66149" w:rsidP="007A073F">
      <w:pPr>
        <w:pStyle w:val="Akapitzlist"/>
        <w:widowControl w:val="0"/>
        <w:numPr>
          <w:ilvl w:val="0"/>
          <w:numId w:val="5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innowacji programowych;</w:t>
      </w:r>
    </w:p>
    <w:p w14:paraId="1DF4C6B3" w14:textId="3AC31D87" w:rsidR="00D66149" w:rsidRPr="00876614" w:rsidRDefault="00D66149" w:rsidP="007A073F">
      <w:pPr>
        <w:pStyle w:val="Akapitzlist"/>
        <w:widowControl w:val="0"/>
        <w:numPr>
          <w:ilvl w:val="0"/>
          <w:numId w:val="5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innowacji organizacyjnych;</w:t>
      </w:r>
    </w:p>
    <w:p w14:paraId="52777135" w14:textId="77777777" w:rsidR="00D66149" w:rsidRPr="00876614" w:rsidRDefault="00D66149" w:rsidP="007A073F">
      <w:pPr>
        <w:pStyle w:val="Akapitzlist"/>
        <w:widowControl w:val="0"/>
        <w:numPr>
          <w:ilvl w:val="0"/>
          <w:numId w:val="5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innowacji metodycznych.</w:t>
      </w:r>
    </w:p>
    <w:p w14:paraId="660ED35D" w14:textId="49C92997" w:rsidR="000A730C" w:rsidRPr="00876614" w:rsidRDefault="000A730C" w:rsidP="007A073F">
      <w:pPr>
        <w:pStyle w:val="Akapitzlist"/>
        <w:numPr>
          <w:ilvl w:val="2"/>
          <w:numId w:val="57"/>
        </w:numPr>
        <w:tabs>
          <w:tab w:val="left" w:pos="0"/>
        </w:tabs>
        <w:ind w:left="284" w:hanging="284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Innowacją pedagogiczną obejmuje się wszystkie lub wybrane zajęcia edukacyjne, wszystkich uczniów szkoły lub grupę uczniów.</w:t>
      </w:r>
    </w:p>
    <w:p w14:paraId="43C70FF8" w14:textId="6D9E1EC1" w:rsidR="00D66149" w:rsidRPr="00876614" w:rsidRDefault="00D66149" w:rsidP="007A073F">
      <w:pPr>
        <w:pStyle w:val="Akapitzlist"/>
        <w:numPr>
          <w:ilvl w:val="2"/>
          <w:numId w:val="57"/>
        </w:numPr>
        <w:tabs>
          <w:tab w:val="left" w:pos="0"/>
        </w:tabs>
        <w:ind w:left="284" w:hanging="284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 xml:space="preserve">Szkoła może prowadzić eksperymenty pedagogiczne, </w:t>
      </w:r>
      <w:r w:rsidRPr="00876614">
        <w:rPr>
          <w:rFonts w:ascii="Arial" w:hAnsi="Arial"/>
          <w:sz w:val="22"/>
          <w:szCs w:val="22"/>
        </w:rPr>
        <w:t xml:space="preserve">pod opieką jednostki naukowej, </w:t>
      </w:r>
      <w:r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bCs/>
          <w:sz w:val="22"/>
          <w:szCs w:val="22"/>
        </w:rPr>
        <w:t>w celu podnoszenia skuteczności kształcenia, w ramach których modyfikowane są warunki dotyczące:</w:t>
      </w:r>
    </w:p>
    <w:p w14:paraId="46BC8133" w14:textId="77777777" w:rsidR="00D66149" w:rsidRPr="00876614" w:rsidRDefault="00D66149" w:rsidP="007A073F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organizacji zajęć edukacyjnych;</w:t>
      </w:r>
    </w:p>
    <w:p w14:paraId="48B54EC7" w14:textId="77777777" w:rsidR="00D66149" w:rsidRPr="00876614" w:rsidRDefault="00D66149" w:rsidP="007A073F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zakresu treści nauczania.</w:t>
      </w:r>
    </w:p>
    <w:p w14:paraId="1CCAA465" w14:textId="77777777" w:rsidR="00D66149" w:rsidRPr="00876614" w:rsidRDefault="00D66149" w:rsidP="007A073F">
      <w:pPr>
        <w:pStyle w:val="Akapitzlist"/>
        <w:widowControl w:val="0"/>
        <w:numPr>
          <w:ilvl w:val="2"/>
          <w:numId w:val="5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 szkole może być prowadzona działalność innowacyjna nauczycieli, którzy przedstawią radzie pedagogicznej propozycję takiej działalności innowacyjnej i uzyska ona pozytywną opinię rady pedagogicznej.</w:t>
      </w:r>
    </w:p>
    <w:p w14:paraId="43E56BD5" w14:textId="77777777" w:rsidR="00D66149" w:rsidRPr="00876614" w:rsidRDefault="00D66149" w:rsidP="007A073F">
      <w:pPr>
        <w:pStyle w:val="Akapitzlist"/>
        <w:widowControl w:val="0"/>
        <w:numPr>
          <w:ilvl w:val="2"/>
          <w:numId w:val="5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Tryb postępowania przy prowadzeniu eksperymentu pedagogicznego w szkole, określają przepisy ustawy Prawo oświatowe.</w:t>
      </w:r>
    </w:p>
    <w:p w14:paraId="2B92D471" w14:textId="2EDBDE21" w:rsidR="00D66149" w:rsidRPr="00876614" w:rsidRDefault="00D66149" w:rsidP="007A073F">
      <w:pPr>
        <w:pStyle w:val="Akapitzlist"/>
        <w:widowControl w:val="0"/>
        <w:numPr>
          <w:ilvl w:val="2"/>
          <w:numId w:val="5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Prowadzenie działalności innowacyjnej i eksperymentalnej, nie może wpływać na ograniczenie dostępu uczniów do klasy i szkoły, w której ta działalność jest prowadzona.</w:t>
      </w:r>
    </w:p>
    <w:p w14:paraId="0F8E286D" w14:textId="77777777" w:rsidR="00D66149" w:rsidRPr="00876614" w:rsidRDefault="00D66149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</w:p>
    <w:p w14:paraId="61AEE4F2" w14:textId="33472F1D" w:rsidR="00D66149" w:rsidRPr="00876614" w:rsidRDefault="00D66149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</w:rPr>
        <w:t xml:space="preserve">§ </w:t>
      </w:r>
      <w:r w:rsidR="00F444EF" w:rsidRPr="00876614">
        <w:rPr>
          <w:rFonts w:ascii="Arial" w:hAnsi="Arial"/>
          <w:b/>
          <w:bCs/>
          <w:sz w:val="22"/>
        </w:rPr>
        <w:t>3</w:t>
      </w:r>
      <w:r w:rsidR="0062090D">
        <w:rPr>
          <w:rFonts w:ascii="Arial" w:hAnsi="Arial"/>
          <w:b/>
          <w:bCs/>
          <w:sz w:val="22"/>
        </w:rPr>
        <w:t>5</w:t>
      </w:r>
      <w:r w:rsidRPr="00876614">
        <w:rPr>
          <w:rFonts w:ascii="Arial" w:hAnsi="Arial"/>
          <w:b/>
          <w:bCs/>
          <w:sz w:val="22"/>
        </w:rPr>
        <w:t>.</w:t>
      </w:r>
    </w:p>
    <w:p w14:paraId="36E25D86" w14:textId="58198C35" w:rsidR="00D66149" w:rsidRPr="00876614" w:rsidRDefault="00CE4BEC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Wolontariat </w:t>
      </w:r>
      <w:r w:rsidR="007054B2" w:rsidRPr="00876614">
        <w:rPr>
          <w:rFonts w:ascii="Arial" w:hAnsi="Arial"/>
          <w:b/>
          <w:bCs/>
          <w:sz w:val="22"/>
          <w:szCs w:val="22"/>
        </w:rPr>
        <w:t>szkolny</w:t>
      </w:r>
    </w:p>
    <w:p w14:paraId="3FC6BC21" w14:textId="41D85681" w:rsidR="00CE4BEC" w:rsidRPr="00876614" w:rsidRDefault="00D66149" w:rsidP="007A073F">
      <w:pPr>
        <w:pStyle w:val="Akapitzlist"/>
        <w:widowControl w:val="0"/>
        <w:numPr>
          <w:ilvl w:val="0"/>
          <w:numId w:val="5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szkole może być prowadzona za zgodą rodziców działalność dydaktyczno-wychowawcza i opiekuńcza na zasadach wolontariatu, pod nadzorem merytorycznym </w:t>
      </w:r>
      <w:r w:rsidRPr="00876614">
        <w:rPr>
          <w:rFonts w:ascii="Arial" w:hAnsi="Arial"/>
          <w:sz w:val="22"/>
          <w:szCs w:val="22"/>
        </w:rPr>
        <w:br/>
        <w:t>i metodycznym dyrektora szkoły.</w:t>
      </w:r>
    </w:p>
    <w:p w14:paraId="1F6CB8AF" w14:textId="77777777" w:rsidR="00CE4BEC" w:rsidRPr="00876614" w:rsidRDefault="00D66149" w:rsidP="007A073F">
      <w:pPr>
        <w:pStyle w:val="Akapitzlist"/>
        <w:widowControl w:val="0"/>
        <w:numPr>
          <w:ilvl w:val="0"/>
          <w:numId w:val="5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 zgodą rodziców oraz dyrektora</w:t>
      </w:r>
      <w:r w:rsidR="00CE4BEC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opiekę nad uczniami podczas zajęć edukacyjnych może sprawować wolontariusz.</w:t>
      </w:r>
    </w:p>
    <w:p w14:paraId="33BC3977" w14:textId="77777777" w:rsidR="005B5DF5" w:rsidRPr="00876614" w:rsidRDefault="00D66149" w:rsidP="007A073F">
      <w:pPr>
        <w:pStyle w:val="Akapitzlist"/>
        <w:widowControl w:val="0"/>
        <w:numPr>
          <w:ilvl w:val="0"/>
          <w:numId w:val="5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pozalekcyjne mogą być prowadzone przez instytucje do tego uprawnione na zasadach wolontariatu, po uzyskaniu zgody rodziców i dyrektora.</w:t>
      </w:r>
    </w:p>
    <w:p w14:paraId="3AE61C32" w14:textId="77777777" w:rsidR="005B5DF5" w:rsidRPr="00876614" w:rsidRDefault="005B5DF5" w:rsidP="007A073F">
      <w:pPr>
        <w:pStyle w:val="Akapitzlist"/>
        <w:widowControl w:val="0"/>
        <w:numPr>
          <w:ilvl w:val="0"/>
          <w:numId w:val="5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Wolontariat szkolny rozwija kompetencje społeczne i interpersonalne uczniów.</w:t>
      </w:r>
      <w:r w:rsidR="00D66149" w:rsidRPr="00876614">
        <w:rPr>
          <w:rFonts w:ascii="Arial" w:hAnsi="Arial"/>
          <w:sz w:val="22"/>
          <w:szCs w:val="22"/>
        </w:rPr>
        <w:t xml:space="preserve"> </w:t>
      </w:r>
    </w:p>
    <w:p w14:paraId="35CF0265" w14:textId="6057F9E9" w:rsidR="00D66149" w:rsidRPr="00876614" w:rsidRDefault="005B5DF5" w:rsidP="007A073F">
      <w:pPr>
        <w:pStyle w:val="Akapitzlist"/>
        <w:widowControl w:val="0"/>
        <w:numPr>
          <w:ilvl w:val="0"/>
          <w:numId w:val="5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organizuje i realizuje działania w zakresie wolontariatu w ramach zajęć </w:t>
      </w:r>
      <w:r w:rsidRPr="00876614">
        <w:rPr>
          <w:rFonts w:ascii="Arial" w:hAnsi="Arial"/>
          <w:sz w:val="22"/>
          <w:szCs w:val="22"/>
        </w:rPr>
        <w:lastRenderedPageBreak/>
        <w:t xml:space="preserve">pozalekcyjnych, w ramach których uczniowie </w:t>
      </w:r>
      <w:r w:rsidR="00D66149" w:rsidRPr="00876614">
        <w:rPr>
          <w:rFonts w:ascii="Arial" w:hAnsi="Arial"/>
          <w:sz w:val="22"/>
          <w:szCs w:val="22"/>
        </w:rPr>
        <w:t>w szczególności:</w:t>
      </w:r>
    </w:p>
    <w:p w14:paraId="619BB362" w14:textId="77777777" w:rsidR="00D66149" w:rsidRPr="00876614" w:rsidRDefault="00D66149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zapoznawani są z ideą wolontariatu, jaką jest zaangażowanie do czynnej, dobrowolnej i bezinteresownej pomocy innym;</w:t>
      </w:r>
    </w:p>
    <w:p w14:paraId="23BC9B31" w14:textId="77777777" w:rsidR="00FE2297" w:rsidRPr="00876614" w:rsidRDefault="00D66149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rozwijają postawy życzliwości, zaangażowania, otwartości i wrażliwości na potrzeby innych;</w:t>
      </w:r>
    </w:p>
    <w:p w14:paraId="41BB9495" w14:textId="13C72ECB" w:rsidR="00FE2297" w:rsidRPr="00876614" w:rsidRDefault="00FE2297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uczą się szacunku i tolerancji wobec drugiego człowieka oraz niesienia bezinteresownej pomocy w śr</w:t>
      </w:r>
      <w:r w:rsidR="00426293" w:rsidRPr="00876614">
        <w:rPr>
          <w:rFonts w:ascii="Arial" w:hAnsi="Arial"/>
          <w:sz w:val="22"/>
          <w:szCs w:val="22"/>
        </w:rPr>
        <w:t>odowisku szkolnym i poza szkołą;</w:t>
      </w:r>
    </w:p>
    <w:p w14:paraId="03728A3A" w14:textId="1BDAFD31" w:rsidR="00FE2297" w:rsidRPr="00876614" w:rsidRDefault="00FE2297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kształtują postawy prospołeczne, uwrażliwiają się na cierpieni</w:t>
      </w:r>
      <w:r w:rsidR="00426293" w:rsidRPr="00876614">
        <w:rPr>
          <w:rFonts w:ascii="Arial" w:hAnsi="Arial"/>
          <w:sz w:val="22"/>
          <w:szCs w:val="22"/>
        </w:rPr>
        <w:t>e, samotność i potrzeby innych;</w:t>
      </w:r>
    </w:p>
    <w:p w14:paraId="2EC3E640" w14:textId="653A2A38" w:rsidR="00D66149" w:rsidRPr="00876614" w:rsidRDefault="00D66149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udzielają pomocy koleżeńskiej oraz uczestniczą w obszarze życia społecznego </w:t>
      </w:r>
      <w:r w:rsidRPr="00876614">
        <w:rPr>
          <w:rFonts w:ascii="Arial" w:hAnsi="Arial"/>
          <w:sz w:val="22"/>
          <w:szCs w:val="22"/>
        </w:rPr>
        <w:br/>
        <w:t xml:space="preserve">i środowiska </w:t>
      </w:r>
      <w:r w:rsidR="00D97FC4" w:rsidRPr="00876614">
        <w:rPr>
          <w:rFonts w:ascii="Arial" w:hAnsi="Arial"/>
          <w:sz w:val="22"/>
          <w:szCs w:val="22"/>
        </w:rPr>
        <w:t>lokalnego</w:t>
      </w:r>
      <w:r w:rsidRPr="00876614">
        <w:rPr>
          <w:rFonts w:ascii="Arial" w:hAnsi="Arial"/>
          <w:sz w:val="22"/>
          <w:szCs w:val="22"/>
        </w:rPr>
        <w:t>;</w:t>
      </w:r>
    </w:p>
    <w:p w14:paraId="2C64E3BE" w14:textId="77777777" w:rsidR="00D66149" w:rsidRPr="00876614" w:rsidRDefault="00D66149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są włączani do bezinteresownych działań na rzecz osób oczekujących pomocy i pracy na rzecz szkoły;</w:t>
      </w:r>
    </w:p>
    <w:p w14:paraId="3581B63B" w14:textId="77CF518A" w:rsidR="00D66149" w:rsidRPr="00876614" w:rsidRDefault="00D66149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wspierają ciekawe inicjatywy </w:t>
      </w:r>
      <w:r w:rsidR="00D97FC4" w:rsidRPr="00876614">
        <w:rPr>
          <w:rFonts w:ascii="Arial" w:hAnsi="Arial"/>
          <w:sz w:val="22"/>
          <w:szCs w:val="22"/>
        </w:rPr>
        <w:t>zgłaszane przez uczniów</w:t>
      </w:r>
      <w:r w:rsidRPr="00876614">
        <w:rPr>
          <w:rFonts w:ascii="Arial" w:hAnsi="Arial"/>
          <w:sz w:val="22"/>
          <w:szCs w:val="22"/>
        </w:rPr>
        <w:t>;</w:t>
      </w:r>
    </w:p>
    <w:p w14:paraId="7BE8E177" w14:textId="77777777" w:rsidR="00FE2297" w:rsidRPr="00876614" w:rsidRDefault="00D66149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promują ideę wolontariatu w szkole</w:t>
      </w:r>
      <w:r w:rsidR="00FE2297" w:rsidRPr="00876614">
        <w:rPr>
          <w:rFonts w:ascii="Arial" w:hAnsi="Arial"/>
          <w:sz w:val="22"/>
          <w:szCs w:val="22"/>
        </w:rPr>
        <w:t>;</w:t>
      </w:r>
    </w:p>
    <w:p w14:paraId="4703A39C" w14:textId="576C4010" w:rsidR="00FE2297" w:rsidRPr="00876614" w:rsidRDefault="00FE2297" w:rsidP="007A073F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podejmują działania na rzecz środowiska lokalnego przy współpracy z instytucjami działającymi na rzecz </w:t>
      </w:r>
      <w:r w:rsidRPr="00876614">
        <w:rPr>
          <w:rFonts w:ascii="Arial" w:hAnsi="Arial"/>
          <w:sz w:val="22"/>
          <w:szCs w:val="22"/>
        </w:rPr>
        <w:tab/>
        <w:t xml:space="preserve">innych osób. </w:t>
      </w:r>
    </w:p>
    <w:p w14:paraId="3B96D50A" w14:textId="31653D4C" w:rsidR="00D66149" w:rsidRPr="00876614" w:rsidRDefault="00D66149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sz w:val="22"/>
          <w:szCs w:val="22"/>
        </w:rPr>
      </w:pPr>
    </w:p>
    <w:p w14:paraId="6E8A5482" w14:textId="7FBCC774" w:rsidR="00FC04C4" w:rsidRPr="00876614" w:rsidRDefault="00FC04C4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§ 3</w:t>
      </w:r>
      <w:r w:rsidR="0062090D">
        <w:rPr>
          <w:rFonts w:ascii="Arial" w:hAnsi="Arial"/>
          <w:b/>
          <w:bCs/>
          <w:sz w:val="22"/>
        </w:rPr>
        <w:t>6</w:t>
      </w:r>
      <w:r w:rsidRPr="00876614">
        <w:rPr>
          <w:rFonts w:ascii="Arial" w:hAnsi="Arial"/>
          <w:b/>
          <w:bCs/>
          <w:sz w:val="22"/>
        </w:rPr>
        <w:t>.</w:t>
      </w:r>
    </w:p>
    <w:p w14:paraId="2DD90D3B" w14:textId="3FC4B770" w:rsidR="00FC04C4" w:rsidRPr="00876614" w:rsidRDefault="00AD6476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Wewnątrzszkolny system d</w:t>
      </w:r>
      <w:r w:rsidR="00FC04C4" w:rsidRPr="00876614">
        <w:rPr>
          <w:rFonts w:ascii="Arial" w:hAnsi="Arial"/>
          <w:b/>
          <w:bCs/>
          <w:sz w:val="22"/>
        </w:rPr>
        <w:t>oradztw</w:t>
      </w:r>
      <w:r w:rsidRPr="00876614">
        <w:rPr>
          <w:rFonts w:ascii="Arial" w:hAnsi="Arial"/>
          <w:b/>
          <w:bCs/>
          <w:sz w:val="22"/>
        </w:rPr>
        <w:t>a</w:t>
      </w:r>
      <w:r w:rsidR="00FC04C4" w:rsidRPr="00876614">
        <w:rPr>
          <w:rFonts w:ascii="Arial" w:hAnsi="Arial"/>
          <w:b/>
          <w:bCs/>
          <w:sz w:val="22"/>
        </w:rPr>
        <w:t xml:space="preserve"> zawodowe</w:t>
      </w:r>
      <w:r w:rsidRPr="00876614">
        <w:rPr>
          <w:rFonts w:ascii="Arial" w:hAnsi="Arial"/>
          <w:b/>
          <w:bCs/>
          <w:sz w:val="22"/>
        </w:rPr>
        <w:t>go</w:t>
      </w:r>
    </w:p>
    <w:p w14:paraId="4F613666" w14:textId="1AA4E69C" w:rsidR="00582FC1" w:rsidRPr="00876614" w:rsidRDefault="00582FC1" w:rsidP="007A073F">
      <w:pPr>
        <w:pStyle w:val="Akapitzlist"/>
        <w:numPr>
          <w:ilvl w:val="0"/>
          <w:numId w:val="4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realizuje cele i zadania w zakresie doradztwa zawodowego przez: </w:t>
      </w:r>
    </w:p>
    <w:p w14:paraId="5F70B9D9" w14:textId="779CC1FC" w:rsidR="00582FC1" w:rsidRPr="00876614" w:rsidRDefault="00582FC1" w:rsidP="003B6BC1">
      <w:pPr>
        <w:pStyle w:val="Akapitzlist"/>
        <w:numPr>
          <w:ilvl w:val="0"/>
          <w:numId w:val="18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systematyczne diagnozowanie potrzeb uczniów w </w:t>
      </w:r>
      <w:r w:rsidR="00426293" w:rsidRPr="00876614">
        <w:rPr>
          <w:rFonts w:ascii="Arial" w:hAnsi="Arial"/>
          <w:sz w:val="22"/>
          <w:szCs w:val="22"/>
        </w:rPr>
        <w:t>zakresie doradztwa zawodowego;</w:t>
      </w:r>
    </w:p>
    <w:p w14:paraId="0296AF06" w14:textId="0DC49E2E" w:rsidR="00582FC1" w:rsidRPr="00876614" w:rsidRDefault="00582FC1" w:rsidP="003B6BC1">
      <w:pPr>
        <w:pStyle w:val="Akapitzlist"/>
        <w:numPr>
          <w:ilvl w:val="0"/>
          <w:numId w:val="18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pomoc uczniom w planowaniu dalszej ścieżki k</w:t>
      </w:r>
      <w:r w:rsidR="00426293" w:rsidRPr="00876614">
        <w:rPr>
          <w:rFonts w:ascii="Arial" w:hAnsi="Arial"/>
          <w:sz w:val="22"/>
          <w:szCs w:val="22"/>
        </w:rPr>
        <w:t>ształcenia i kariery zawodowej;</w:t>
      </w:r>
    </w:p>
    <w:p w14:paraId="69C52FF3" w14:textId="77777777" w:rsidR="00582FC1" w:rsidRPr="00876614" w:rsidRDefault="00582FC1" w:rsidP="003B6BC1">
      <w:pPr>
        <w:pStyle w:val="Akapitzlist"/>
        <w:numPr>
          <w:ilvl w:val="0"/>
          <w:numId w:val="18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prowadzenie zajęć związanych z poznaniem samego siebie, swoich umiejętności  </w:t>
      </w:r>
      <w:r w:rsidRPr="00876614">
        <w:rPr>
          <w:rFonts w:ascii="Arial" w:hAnsi="Arial"/>
          <w:sz w:val="22"/>
          <w:szCs w:val="22"/>
        </w:rPr>
        <w:br/>
        <w:t>i predyspozycji oraz zajęć związanych z wyborem kierunku kształcenia i kariery zawodowej.</w:t>
      </w:r>
    </w:p>
    <w:p w14:paraId="2626D89C" w14:textId="2FFDDBBC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Wewnątrzszkolny System Doradztwa Zawodowego (WSDZ) jest skierowany do uczniów, ich rodziców i nauczycieli. </w:t>
      </w:r>
    </w:p>
    <w:p w14:paraId="58149D88" w14:textId="77777777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WSDZ pomaga uczniom w poznaniu własnych predyspozycji zawodowych, w tym osobowości, potrzeb, uzdolnień, zainteresowań, możliwości w przygotowaniu do wejścia na rynek pracy i ułatwieniu startu zawodowego. </w:t>
      </w:r>
    </w:p>
    <w:p w14:paraId="2804330D" w14:textId="77777777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Uczeń ma możliwość dostępu do usług doradczych, w celu wspólnego rozwiązania problemów edukacyjno-zawodowych, ponieważ środowisko szkolne odgrywa szczególną rolę w kształtowaniu decyzji zawodowych uczniów. </w:t>
      </w:r>
    </w:p>
    <w:p w14:paraId="2E4828EA" w14:textId="5B8F6AE1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WSDZ działa na zasadzie systematycznego diagnozowania zapotrzebowania uczniów na informacje i udzielania pomocy w planowaniu dalszego kształcenia, a także gromadzenia, aktualizowania, udostępniania informacji edukacyjnych i zawodowych oraz wskazywania osobom zainteresowanym (uczniom, rodzicom lub prawnym opiekunom, nauczycielom) rzetelnych informacji na poziomie regionalnym, ogólnokrajowym, europejskim i światowym na temat: </w:t>
      </w:r>
    </w:p>
    <w:p w14:paraId="21566E34" w14:textId="77777777" w:rsidR="00FC04C4" w:rsidRPr="00876614" w:rsidRDefault="00FC04C4" w:rsidP="007A073F">
      <w:pPr>
        <w:pStyle w:val="Akapitzlist"/>
        <w:widowControl w:val="0"/>
        <w:numPr>
          <w:ilvl w:val="0"/>
          <w:numId w:val="4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sieci szkół ponadpodstawowych;</w:t>
      </w:r>
    </w:p>
    <w:p w14:paraId="0BCE8887" w14:textId="77777777" w:rsidR="00FC04C4" w:rsidRPr="00876614" w:rsidRDefault="00FC04C4" w:rsidP="007A073F">
      <w:pPr>
        <w:pStyle w:val="Akapitzlist"/>
        <w:widowControl w:val="0"/>
        <w:numPr>
          <w:ilvl w:val="0"/>
          <w:numId w:val="4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sytuacji na rynku pracy;</w:t>
      </w:r>
    </w:p>
    <w:p w14:paraId="0D584909" w14:textId="77777777" w:rsidR="00FC04C4" w:rsidRPr="00876614" w:rsidRDefault="00FC04C4" w:rsidP="007A073F">
      <w:pPr>
        <w:pStyle w:val="Akapitzlist"/>
        <w:widowControl w:val="0"/>
        <w:numPr>
          <w:ilvl w:val="0"/>
          <w:numId w:val="4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trendów rozwojowych w sferze zatrudnienia w określonych zawodach; </w:t>
      </w:r>
    </w:p>
    <w:p w14:paraId="0EF69545" w14:textId="77777777" w:rsidR="00FC04C4" w:rsidRPr="00876614" w:rsidRDefault="00FC04C4" w:rsidP="007A073F">
      <w:pPr>
        <w:pStyle w:val="Akapitzlist"/>
        <w:widowControl w:val="0"/>
        <w:numPr>
          <w:ilvl w:val="0"/>
          <w:numId w:val="4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instytucji wspierających poradnictwo zawodowe;</w:t>
      </w:r>
    </w:p>
    <w:p w14:paraId="24C937FB" w14:textId="77777777" w:rsidR="00FC04C4" w:rsidRPr="00876614" w:rsidRDefault="00FC04C4" w:rsidP="007A073F">
      <w:pPr>
        <w:pStyle w:val="Akapitzlist"/>
        <w:widowControl w:val="0"/>
        <w:numPr>
          <w:ilvl w:val="0"/>
          <w:numId w:val="4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programów edukacyjnych Unii Europejskiej.</w:t>
      </w:r>
    </w:p>
    <w:p w14:paraId="724B05DC" w14:textId="77777777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WSDZ realizuje w szczególności zadania: </w:t>
      </w:r>
    </w:p>
    <w:p w14:paraId="432CAEF9" w14:textId="77777777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udzielania indywidualnych porad w zakresie wyboru dalszej drogi rozwoju uczniom </w:t>
      </w:r>
      <w:r w:rsidRPr="00876614">
        <w:rPr>
          <w:rFonts w:ascii="Arial" w:hAnsi="Arial"/>
          <w:sz w:val="22"/>
          <w:szCs w:val="22"/>
        </w:rPr>
        <w:br/>
        <w:t xml:space="preserve">i ich rodzicom; </w:t>
      </w:r>
    </w:p>
    <w:p w14:paraId="24416F95" w14:textId="77777777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prowadzenia grupowych zajęć aktywizujących i przygotowujących uczniów do świadomego planowania kariery;</w:t>
      </w:r>
    </w:p>
    <w:p w14:paraId="7D627AE5" w14:textId="77777777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koordynowania działań </w:t>
      </w:r>
      <w:proofErr w:type="spellStart"/>
      <w:r w:rsidRPr="00876614">
        <w:rPr>
          <w:rFonts w:ascii="Arial" w:hAnsi="Arial"/>
          <w:sz w:val="22"/>
          <w:szCs w:val="22"/>
        </w:rPr>
        <w:t>informacyjno</w:t>
      </w:r>
      <w:proofErr w:type="spellEnd"/>
      <w:r w:rsidRPr="00876614">
        <w:rPr>
          <w:rFonts w:ascii="Arial" w:hAnsi="Arial"/>
          <w:sz w:val="22"/>
          <w:szCs w:val="22"/>
        </w:rPr>
        <w:t>–doradczych szkoły;</w:t>
      </w:r>
    </w:p>
    <w:p w14:paraId="4611A63E" w14:textId="77777777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organizowania spotkań z absolwentami, którzy osiągnęli sukces zawodowy (promowanie dobrych wzorców);</w:t>
      </w:r>
    </w:p>
    <w:p w14:paraId="1F20FFE5" w14:textId="19BB19C5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organizowania spotkań z przedstawicielami lokalnych firm, pracodawców i stowarzyszeń pracodawców;  </w:t>
      </w:r>
    </w:p>
    <w:p w14:paraId="5005A62B" w14:textId="77777777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przygotowania do samodzielności i radzenia sobie w trudnych sytuacjach życiowych, np.: egzaminu, poszukiwania pracy, podjęcia roli pracownika, zmiany zawodu, adaptacji do nowych warunków, bezrobocia;</w:t>
      </w:r>
    </w:p>
    <w:p w14:paraId="03C49F62" w14:textId="77777777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wspierania rodziców i nauczycieli poprzez organizowanie spotkań szkoleniowo-informacyjnych;</w:t>
      </w:r>
    </w:p>
    <w:p w14:paraId="29232B53" w14:textId="577F2CE5" w:rsidR="00FC04C4" w:rsidRPr="00876614" w:rsidRDefault="00FC04C4" w:rsidP="007A073F">
      <w:pPr>
        <w:pStyle w:val="Akapitzlist"/>
        <w:widowControl w:val="0"/>
        <w:numPr>
          <w:ilvl w:val="0"/>
          <w:numId w:val="5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współpraca z </w:t>
      </w:r>
      <w:r w:rsidR="00733589" w:rsidRPr="00876614">
        <w:rPr>
          <w:rFonts w:ascii="Arial" w:hAnsi="Arial"/>
          <w:sz w:val="22"/>
          <w:szCs w:val="22"/>
        </w:rPr>
        <w:t xml:space="preserve">innymi </w:t>
      </w:r>
      <w:r w:rsidRPr="00876614">
        <w:rPr>
          <w:rFonts w:ascii="Arial" w:hAnsi="Arial"/>
          <w:sz w:val="22"/>
          <w:szCs w:val="22"/>
        </w:rPr>
        <w:t xml:space="preserve">instytucjami </w:t>
      </w:r>
      <w:r w:rsidR="00733589" w:rsidRPr="00876614">
        <w:rPr>
          <w:rFonts w:ascii="Arial" w:hAnsi="Arial"/>
          <w:sz w:val="22"/>
          <w:szCs w:val="22"/>
        </w:rPr>
        <w:t>i podmiotami</w:t>
      </w:r>
      <w:r w:rsidR="000217C6" w:rsidRPr="00876614">
        <w:rPr>
          <w:rFonts w:ascii="Arial" w:hAnsi="Arial"/>
          <w:sz w:val="22"/>
          <w:szCs w:val="22"/>
        </w:rPr>
        <w:t xml:space="preserve"> wspierającymi</w:t>
      </w:r>
      <w:r w:rsidR="00EA1EE1" w:rsidRPr="00876614">
        <w:rPr>
          <w:rFonts w:ascii="Arial" w:hAnsi="Arial"/>
          <w:sz w:val="22"/>
          <w:szCs w:val="22"/>
        </w:rPr>
        <w:t xml:space="preserve"> WSDZ</w:t>
      </w:r>
      <w:r w:rsidR="00733589" w:rsidRPr="00876614">
        <w:rPr>
          <w:rFonts w:ascii="Arial" w:hAnsi="Arial"/>
          <w:sz w:val="22"/>
          <w:szCs w:val="22"/>
        </w:rPr>
        <w:t>, takimi jak</w:t>
      </w:r>
      <w:r w:rsidRPr="00876614">
        <w:rPr>
          <w:rFonts w:ascii="Arial" w:hAnsi="Arial"/>
          <w:sz w:val="22"/>
          <w:szCs w:val="22"/>
        </w:rPr>
        <w:t xml:space="preserve">: </w:t>
      </w:r>
    </w:p>
    <w:p w14:paraId="4541D5E2" w14:textId="1F5AA9DF" w:rsidR="00FC04C4" w:rsidRPr="00876614" w:rsidRDefault="00FC04C4" w:rsidP="007A073F">
      <w:pPr>
        <w:pStyle w:val="Akapitzlist"/>
        <w:widowControl w:val="0"/>
        <w:numPr>
          <w:ilvl w:val="0"/>
          <w:numId w:val="51"/>
        </w:numPr>
        <w:tabs>
          <w:tab w:val="left" w:pos="0"/>
        </w:tabs>
        <w:suppressAutoHyphens/>
        <w:ind w:left="993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Kuratorium Oświaty w </w:t>
      </w:r>
      <w:r w:rsidR="00733589" w:rsidRPr="00876614">
        <w:rPr>
          <w:rFonts w:ascii="Arial" w:hAnsi="Arial"/>
          <w:sz w:val="22"/>
          <w:szCs w:val="22"/>
        </w:rPr>
        <w:t>Warszawie</w:t>
      </w:r>
      <w:r w:rsidRPr="00876614">
        <w:rPr>
          <w:rFonts w:ascii="Arial" w:hAnsi="Arial"/>
          <w:sz w:val="22"/>
          <w:szCs w:val="22"/>
        </w:rPr>
        <w:t xml:space="preserve">; </w:t>
      </w:r>
    </w:p>
    <w:p w14:paraId="09B72AED" w14:textId="77777777" w:rsidR="00FC04C4" w:rsidRPr="00876614" w:rsidRDefault="00FC04C4" w:rsidP="007A073F">
      <w:pPr>
        <w:pStyle w:val="Akapitzlist"/>
        <w:widowControl w:val="0"/>
        <w:numPr>
          <w:ilvl w:val="0"/>
          <w:numId w:val="51"/>
        </w:numPr>
        <w:tabs>
          <w:tab w:val="left" w:pos="0"/>
        </w:tabs>
        <w:suppressAutoHyphens/>
        <w:ind w:left="993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Powiatowy Urząd Pracy;</w:t>
      </w:r>
    </w:p>
    <w:p w14:paraId="52F6882F" w14:textId="17948390" w:rsidR="00FC04C4" w:rsidRPr="00876614" w:rsidRDefault="00FC04C4" w:rsidP="007A073F">
      <w:pPr>
        <w:pStyle w:val="Akapitzlist"/>
        <w:widowControl w:val="0"/>
        <w:numPr>
          <w:ilvl w:val="0"/>
          <w:numId w:val="51"/>
        </w:numPr>
        <w:tabs>
          <w:tab w:val="left" w:pos="0"/>
        </w:tabs>
        <w:suppressAutoHyphens/>
        <w:ind w:left="993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Poradnia Psychologiczno-Pedagogiczna;</w:t>
      </w:r>
    </w:p>
    <w:p w14:paraId="56D354DB" w14:textId="4CBAD582" w:rsidR="00FC04C4" w:rsidRPr="00876614" w:rsidRDefault="00FC04C4" w:rsidP="007A073F">
      <w:pPr>
        <w:pStyle w:val="Akapitzlist"/>
        <w:widowControl w:val="0"/>
        <w:numPr>
          <w:ilvl w:val="0"/>
          <w:numId w:val="51"/>
        </w:numPr>
        <w:tabs>
          <w:tab w:val="left" w:pos="0"/>
        </w:tabs>
        <w:suppressAutoHyphens/>
        <w:ind w:left="993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Biblioteka Miejska</w:t>
      </w:r>
      <w:r w:rsidR="00733589" w:rsidRPr="00876614">
        <w:rPr>
          <w:rFonts w:ascii="Arial" w:hAnsi="Arial"/>
          <w:sz w:val="22"/>
          <w:szCs w:val="22"/>
        </w:rPr>
        <w:t>;</w:t>
      </w:r>
    </w:p>
    <w:p w14:paraId="046B30FA" w14:textId="3022E7A2" w:rsidR="00FC04C4" w:rsidRPr="00876614" w:rsidRDefault="00FC04C4" w:rsidP="007A073F">
      <w:pPr>
        <w:pStyle w:val="Akapitzlist"/>
        <w:widowControl w:val="0"/>
        <w:numPr>
          <w:ilvl w:val="0"/>
          <w:numId w:val="51"/>
        </w:numPr>
        <w:tabs>
          <w:tab w:val="left" w:pos="0"/>
        </w:tabs>
        <w:suppressAutoHyphens/>
        <w:ind w:left="993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pracodawcy na terenie Gminy</w:t>
      </w:r>
      <w:r w:rsidR="00733589" w:rsidRPr="00876614">
        <w:rPr>
          <w:rFonts w:ascii="Arial" w:hAnsi="Arial"/>
          <w:sz w:val="22"/>
          <w:szCs w:val="22"/>
        </w:rPr>
        <w:t xml:space="preserve"> i</w:t>
      </w:r>
      <w:r w:rsidRPr="00876614">
        <w:rPr>
          <w:rFonts w:ascii="Arial" w:hAnsi="Arial"/>
          <w:sz w:val="22"/>
          <w:szCs w:val="22"/>
        </w:rPr>
        <w:t xml:space="preserve"> Powiatu;</w:t>
      </w:r>
    </w:p>
    <w:p w14:paraId="1F428B03" w14:textId="5FADAA29" w:rsidR="00FC04C4" w:rsidRPr="00876614" w:rsidRDefault="00FC04C4" w:rsidP="007A073F">
      <w:pPr>
        <w:pStyle w:val="Akapitzlist"/>
        <w:widowControl w:val="0"/>
        <w:numPr>
          <w:ilvl w:val="0"/>
          <w:numId w:val="51"/>
        </w:numPr>
        <w:tabs>
          <w:tab w:val="left" w:pos="0"/>
        </w:tabs>
        <w:suppressAutoHyphens/>
        <w:ind w:left="993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szkoły  ponadpodstawowe</w:t>
      </w:r>
      <w:r w:rsidR="00426293" w:rsidRPr="00876614">
        <w:rPr>
          <w:rFonts w:ascii="Arial" w:hAnsi="Arial"/>
          <w:sz w:val="22"/>
          <w:szCs w:val="22"/>
        </w:rPr>
        <w:t>.</w:t>
      </w:r>
    </w:p>
    <w:p w14:paraId="47A16CDA" w14:textId="77777777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Zajęcia związane z wyborem kierunku kształcenia i zawodu organizuje się w celu wspomagania uczniów w podejmowaniu decyzji edukacyjnych i zawodowych. </w:t>
      </w:r>
    </w:p>
    <w:p w14:paraId="16D9B5B9" w14:textId="77777777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Zajęcia prowadzą: doradca zawodowy, a w porozumieniu z nim: wychowawca klasy, pedagog, nauczyciel-bibliotekarz, nauczyciel świetlicy oraz pozostali nauczyciele, przy wykorzystywaniu aktywnych metod pracy. </w:t>
      </w:r>
    </w:p>
    <w:p w14:paraId="317F4C74" w14:textId="77777777" w:rsidR="00FC04C4" w:rsidRPr="00876614" w:rsidRDefault="00FC04C4" w:rsidP="007A073F">
      <w:pPr>
        <w:pStyle w:val="Akapitzlist"/>
        <w:widowControl w:val="0"/>
        <w:numPr>
          <w:ilvl w:val="0"/>
          <w:numId w:val="48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Zajęcia związane z wyborem kierunku kształcenia i zawodu prowadzone są w ramach:</w:t>
      </w:r>
    </w:p>
    <w:p w14:paraId="79867D53" w14:textId="56C00660" w:rsidR="00FC04C4" w:rsidRPr="00876614" w:rsidRDefault="00FC04C4" w:rsidP="007A073F">
      <w:pPr>
        <w:pStyle w:val="Akapitzlist"/>
        <w:widowControl w:val="0"/>
        <w:numPr>
          <w:ilvl w:val="0"/>
          <w:numId w:val="52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zajęcia z zakresu doradztwa zawodowego w wymiarze minimum 10 godzin w roku w klasach </w:t>
      </w:r>
      <w:r w:rsidR="000217C6" w:rsidRPr="00876614">
        <w:rPr>
          <w:rFonts w:ascii="Arial" w:hAnsi="Arial"/>
          <w:sz w:val="22"/>
          <w:szCs w:val="22"/>
        </w:rPr>
        <w:t>VII i VIII</w:t>
      </w:r>
      <w:r w:rsidRPr="00876614">
        <w:rPr>
          <w:rFonts w:ascii="Arial" w:hAnsi="Arial"/>
          <w:sz w:val="22"/>
          <w:szCs w:val="22"/>
        </w:rPr>
        <w:t>;</w:t>
      </w:r>
    </w:p>
    <w:p w14:paraId="3782CF77" w14:textId="77777777" w:rsidR="00FC04C4" w:rsidRPr="00876614" w:rsidRDefault="00FC04C4" w:rsidP="007A073F">
      <w:pPr>
        <w:pStyle w:val="Akapitzlist"/>
        <w:widowControl w:val="0"/>
        <w:numPr>
          <w:ilvl w:val="0"/>
          <w:numId w:val="52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godzin z wychowawcą klasy;</w:t>
      </w:r>
    </w:p>
    <w:p w14:paraId="305DDAE1" w14:textId="77777777" w:rsidR="00FC04C4" w:rsidRPr="00876614" w:rsidRDefault="00FC04C4" w:rsidP="007A073F">
      <w:pPr>
        <w:pStyle w:val="Akapitzlist"/>
        <w:widowControl w:val="0"/>
        <w:numPr>
          <w:ilvl w:val="0"/>
          <w:numId w:val="52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spotkań z rodzicami;</w:t>
      </w:r>
    </w:p>
    <w:p w14:paraId="1BA2AAA1" w14:textId="77777777" w:rsidR="00FC04C4" w:rsidRPr="00876614" w:rsidRDefault="00FC04C4" w:rsidP="007A073F">
      <w:pPr>
        <w:pStyle w:val="Akapitzlist"/>
        <w:widowControl w:val="0"/>
        <w:numPr>
          <w:ilvl w:val="0"/>
          <w:numId w:val="52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indywidualnych porad i konsultacji z doradcą zawodowym;</w:t>
      </w:r>
    </w:p>
    <w:p w14:paraId="4A78A181" w14:textId="77777777" w:rsidR="00FC04C4" w:rsidRPr="00876614" w:rsidRDefault="00FC04C4" w:rsidP="007A073F">
      <w:pPr>
        <w:pStyle w:val="Akapitzlist"/>
        <w:widowControl w:val="0"/>
        <w:numPr>
          <w:ilvl w:val="0"/>
          <w:numId w:val="52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udziału w spotkaniach i wyjazdach do szkół ponadpodstawowych;</w:t>
      </w:r>
    </w:p>
    <w:p w14:paraId="10D8A27D" w14:textId="77777777" w:rsidR="00FC04C4" w:rsidRPr="00876614" w:rsidRDefault="00FC04C4" w:rsidP="007A073F">
      <w:pPr>
        <w:pStyle w:val="Akapitzlist"/>
        <w:widowControl w:val="0"/>
        <w:numPr>
          <w:ilvl w:val="0"/>
          <w:numId w:val="52"/>
        </w:numPr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udziału w spotkaniach z przedstawicielami instytucji wspierających wewnątrzszkolny system doradztwa zawodowego. </w:t>
      </w:r>
    </w:p>
    <w:p w14:paraId="306E2CE6" w14:textId="77777777" w:rsidR="00FC04C4" w:rsidRPr="00876614" w:rsidRDefault="00FC04C4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sz w:val="22"/>
        </w:rPr>
      </w:pPr>
    </w:p>
    <w:p w14:paraId="55A28BFF" w14:textId="6FEB1DEB" w:rsidR="00570B1B" w:rsidRPr="00876614" w:rsidRDefault="00570B1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§ 3</w:t>
      </w:r>
      <w:r w:rsidR="0062090D">
        <w:rPr>
          <w:rFonts w:ascii="Arial" w:hAnsi="Arial"/>
          <w:b/>
          <w:bCs/>
          <w:sz w:val="22"/>
        </w:rPr>
        <w:t>7</w:t>
      </w:r>
      <w:r w:rsidRPr="00876614">
        <w:rPr>
          <w:rFonts w:ascii="Arial" w:hAnsi="Arial"/>
          <w:b/>
          <w:bCs/>
          <w:sz w:val="22"/>
        </w:rPr>
        <w:t>.</w:t>
      </w:r>
    </w:p>
    <w:p w14:paraId="0A36D22D" w14:textId="77777777" w:rsidR="002D33A5" w:rsidRPr="00876614" w:rsidRDefault="002D33A5" w:rsidP="004852CB">
      <w:pPr>
        <w:jc w:val="center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Świetlica szkolna</w:t>
      </w:r>
    </w:p>
    <w:p w14:paraId="219B1A85" w14:textId="77777777" w:rsidR="00207A3F" w:rsidRPr="00876614" w:rsidRDefault="00207A3F" w:rsidP="003B6BC1">
      <w:pPr>
        <w:pStyle w:val="Akapitzlist"/>
        <w:widowControl w:val="0"/>
        <w:numPr>
          <w:ilvl w:val="0"/>
          <w:numId w:val="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Dla uczniów, którzy muszą dłużej przebywać w szkole ze względu na czas pracy ich  rodziców, dojazd do szkoły lub inne okoliczności wymagające zapewnienia uczniowi opieki, szkoła organizuje świetlicę szkolną.</w:t>
      </w:r>
    </w:p>
    <w:p w14:paraId="2C75C8ED" w14:textId="6023A16A" w:rsidR="00207A3F" w:rsidRPr="00876614" w:rsidRDefault="00207A3F" w:rsidP="003B6BC1">
      <w:pPr>
        <w:pStyle w:val="Akapitzlist"/>
        <w:widowControl w:val="0"/>
        <w:numPr>
          <w:ilvl w:val="0"/>
          <w:numId w:val="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Świetlica jest pozalekcyjną formą wychowawczo-opiekuńczej działalności szkoły. Podstawą jej działalności jest roczny plan pracy, uwzględniający plan tygodniowy, miesięczny </w:t>
      </w:r>
      <w:r w:rsidR="00240C22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kalendarz  imprez.</w:t>
      </w:r>
    </w:p>
    <w:p w14:paraId="51BED479" w14:textId="06F62854" w:rsidR="00207A3F" w:rsidRPr="00876614" w:rsidRDefault="00207A3F" w:rsidP="003B6BC1">
      <w:pPr>
        <w:pStyle w:val="Akapitzlist"/>
        <w:widowControl w:val="0"/>
        <w:numPr>
          <w:ilvl w:val="0"/>
          <w:numId w:val="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Świetlica szkolna w szczególności:</w:t>
      </w:r>
    </w:p>
    <w:p w14:paraId="20E9FE4D" w14:textId="77777777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dzieciom opiekę przed i po zajęciach lekcyjnych;</w:t>
      </w:r>
    </w:p>
    <w:p w14:paraId="4BCD895E" w14:textId="5DB08629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pomaga uczniom napotykającym na trudności w nauce w odrabianiu lekcji;</w:t>
      </w:r>
    </w:p>
    <w:p w14:paraId="271BBA3C" w14:textId="77777777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wdraża uczniów do samodzielnej pracy umysłowej;</w:t>
      </w:r>
    </w:p>
    <w:p w14:paraId="6DC45687" w14:textId="77777777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prowadzi systematyczną działalność wychowawczą;</w:t>
      </w:r>
    </w:p>
    <w:p w14:paraId="203864DE" w14:textId="4E435351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rozwija zainteresowania i uzdolnienia uczniów w oparciu o różnorodne formy zajęć;</w:t>
      </w:r>
    </w:p>
    <w:p w14:paraId="2E825AD0" w14:textId="77777777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organizuje racjonalny wypoczynek, ruch i pobyt na świeżym powietrzu;</w:t>
      </w:r>
    </w:p>
    <w:p w14:paraId="59E29FF3" w14:textId="3F461A92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opiekę nad uczniami w czasie nieobecności nauczycieli przedmiotów;</w:t>
      </w:r>
    </w:p>
    <w:p w14:paraId="7F7628C1" w14:textId="3263D211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zapewnia uczniom poczucie bezpieczeństwa i akceptacji;</w:t>
      </w:r>
    </w:p>
    <w:p w14:paraId="3A7E9AE3" w14:textId="2C5367CF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upowszechnia zasad</w:t>
      </w:r>
      <w:r w:rsidR="00E709AC" w:rsidRPr="00876614">
        <w:rPr>
          <w:rFonts w:ascii="Arial" w:eastAsia="Times New Roman" w:hAnsi="Arial"/>
          <w:sz w:val="22"/>
          <w:szCs w:val="22"/>
        </w:rPr>
        <w:t>y</w:t>
      </w:r>
      <w:r w:rsidRPr="00876614">
        <w:rPr>
          <w:rFonts w:ascii="Arial" w:eastAsia="Times New Roman" w:hAnsi="Arial"/>
          <w:sz w:val="22"/>
          <w:szCs w:val="22"/>
        </w:rPr>
        <w:t xml:space="preserve"> kultury zdrowotnej, kształtowanie nawyków higieny </w:t>
      </w:r>
      <w:r w:rsidR="00E709AC" w:rsidRPr="00876614">
        <w:rPr>
          <w:rFonts w:ascii="Arial" w:eastAsia="Times New Roman" w:hAnsi="Arial"/>
          <w:sz w:val="22"/>
          <w:szCs w:val="22"/>
        </w:rPr>
        <w:t>osobistej;</w:t>
      </w:r>
    </w:p>
    <w:p w14:paraId="661F0491" w14:textId="64B70B6B" w:rsidR="00207A3F" w:rsidRPr="00876614" w:rsidRDefault="00207A3F" w:rsidP="003B6BC1">
      <w:pPr>
        <w:pStyle w:val="Akapitzlist"/>
        <w:widowControl w:val="0"/>
        <w:numPr>
          <w:ilvl w:val="0"/>
          <w:numId w:val="8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organizuje uroczystości, konkursy, akcje charytatywne, zgodnie z całorocznym kalendarzem imprez szkolnych.</w:t>
      </w:r>
    </w:p>
    <w:p w14:paraId="305BADCF" w14:textId="3301FA29" w:rsidR="009861DA" w:rsidRPr="00876614" w:rsidRDefault="009861DA" w:rsidP="003B6BC1">
      <w:pPr>
        <w:pStyle w:val="Akapitzlist"/>
        <w:widowControl w:val="0"/>
        <w:numPr>
          <w:ilvl w:val="0"/>
          <w:numId w:val="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Wychowawcy świetlicy współpracują z nauczycielami i wychowawcami klas, w zakresie pomocy w kompensowaniu trudności w nauce, oraz z pedagogiem szkolnym, otaczając szczególną opieką dzieci z rodzin niewydolnych wychowawczo.</w:t>
      </w:r>
    </w:p>
    <w:p w14:paraId="4EFF1FF7" w14:textId="3A0491F1" w:rsidR="00207A3F" w:rsidRPr="00876614" w:rsidRDefault="00207A3F" w:rsidP="004852CB">
      <w:pPr>
        <w:rPr>
          <w:rFonts w:ascii="Arial" w:hAnsi="Arial"/>
          <w:sz w:val="22"/>
          <w:szCs w:val="22"/>
        </w:rPr>
      </w:pPr>
    </w:p>
    <w:p w14:paraId="6AC982F0" w14:textId="60DCF2E6" w:rsidR="009861DA" w:rsidRPr="00876614" w:rsidRDefault="009861DA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>§ 3</w:t>
      </w:r>
      <w:r w:rsidR="0062090D">
        <w:rPr>
          <w:rFonts w:ascii="Arial" w:hAnsi="Arial"/>
          <w:b/>
          <w:bCs/>
          <w:sz w:val="22"/>
        </w:rPr>
        <w:t>8</w:t>
      </w:r>
      <w:r w:rsidRPr="00876614">
        <w:rPr>
          <w:rFonts w:ascii="Arial" w:hAnsi="Arial"/>
          <w:b/>
          <w:bCs/>
          <w:sz w:val="22"/>
        </w:rPr>
        <w:t>.</w:t>
      </w:r>
    </w:p>
    <w:p w14:paraId="608C1050" w14:textId="77777777" w:rsidR="009861DA" w:rsidRPr="00876614" w:rsidRDefault="002D33A5" w:rsidP="003B6BC1">
      <w:pPr>
        <w:pStyle w:val="Akapitzlist"/>
        <w:numPr>
          <w:ilvl w:val="3"/>
          <w:numId w:val="8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Kwalifikowanie dzieci do świetlicy szkolnej na nowy rok szkolny odbywa się w maju </w:t>
      </w:r>
      <w:r w:rsidR="009861DA" w:rsidRPr="00876614">
        <w:rPr>
          <w:rFonts w:ascii="Arial" w:hAnsi="Arial"/>
          <w:sz w:val="22"/>
          <w:szCs w:val="22"/>
        </w:rPr>
        <w:t xml:space="preserve">poprzedzającego </w:t>
      </w:r>
      <w:r w:rsidRPr="00876614">
        <w:rPr>
          <w:rFonts w:ascii="Arial" w:hAnsi="Arial"/>
          <w:sz w:val="22"/>
          <w:szCs w:val="22"/>
        </w:rPr>
        <w:t xml:space="preserve">roku szkolnego. </w:t>
      </w:r>
      <w:r w:rsidRPr="00876614">
        <w:rPr>
          <w:rFonts w:ascii="Arial" w:eastAsia="Times New Roman" w:hAnsi="Arial"/>
          <w:sz w:val="22"/>
          <w:szCs w:val="22"/>
        </w:rPr>
        <w:t xml:space="preserve">Zgłoszenia do świetlicy dokonują rodzice na kartach zgłoszeń opracowanych przez szkołę. </w:t>
      </w:r>
    </w:p>
    <w:p w14:paraId="692EA453" w14:textId="77777777" w:rsidR="009861DA" w:rsidRPr="00876614" w:rsidRDefault="002D33A5" w:rsidP="003B6BC1">
      <w:pPr>
        <w:pStyle w:val="Akapitzlist"/>
        <w:numPr>
          <w:ilvl w:val="3"/>
          <w:numId w:val="8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 przyjęciu dziecka do świetlicy szkolnej decyduje</w:t>
      </w:r>
      <w:r w:rsidR="009861DA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czas pracy rodziców</w:t>
      </w:r>
      <w:r w:rsidR="009861DA" w:rsidRPr="00876614">
        <w:rPr>
          <w:rFonts w:ascii="Arial" w:eastAsia="Times New Roman" w:hAnsi="Arial"/>
          <w:sz w:val="22"/>
          <w:szCs w:val="22"/>
        </w:rPr>
        <w:t xml:space="preserve">, </w:t>
      </w:r>
      <w:r w:rsidRPr="00876614">
        <w:rPr>
          <w:rFonts w:ascii="Arial" w:eastAsia="Times New Roman" w:hAnsi="Arial"/>
          <w:sz w:val="22"/>
          <w:szCs w:val="22"/>
        </w:rPr>
        <w:t>trudna sytuacja bytowa rodziny</w:t>
      </w:r>
      <w:r w:rsidR="009861DA" w:rsidRPr="00876614">
        <w:rPr>
          <w:rFonts w:ascii="Arial" w:eastAsia="Times New Roman" w:hAnsi="Arial"/>
          <w:sz w:val="22"/>
          <w:szCs w:val="22"/>
        </w:rPr>
        <w:t>, liczba miejsc w świetlicy i warunki lokalowe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7DF00571" w14:textId="77777777" w:rsidR="009861DA" w:rsidRPr="00876614" w:rsidRDefault="002D33A5" w:rsidP="003B6BC1">
      <w:pPr>
        <w:pStyle w:val="Akapitzlist"/>
        <w:numPr>
          <w:ilvl w:val="3"/>
          <w:numId w:val="8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Zgłoszenia do świetlicy mogą być dokonywane </w:t>
      </w:r>
      <w:r w:rsidR="009861DA" w:rsidRPr="00876614">
        <w:rPr>
          <w:rFonts w:ascii="Arial" w:eastAsia="Times New Roman" w:hAnsi="Arial"/>
          <w:sz w:val="22"/>
          <w:szCs w:val="22"/>
        </w:rPr>
        <w:t xml:space="preserve">także </w:t>
      </w:r>
      <w:r w:rsidRPr="00876614">
        <w:rPr>
          <w:rFonts w:ascii="Arial" w:eastAsia="Times New Roman" w:hAnsi="Arial"/>
          <w:sz w:val="22"/>
          <w:szCs w:val="22"/>
        </w:rPr>
        <w:t>w ciągu roku szkolnego, ale ich r</w:t>
      </w:r>
      <w:r w:rsidR="009861DA" w:rsidRPr="00876614">
        <w:rPr>
          <w:rFonts w:ascii="Arial" w:eastAsia="Times New Roman" w:hAnsi="Arial"/>
          <w:sz w:val="22"/>
          <w:szCs w:val="22"/>
        </w:rPr>
        <w:t>ozpatrzenie będzie</w:t>
      </w:r>
      <w:r w:rsidRPr="00876614">
        <w:rPr>
          <w:rFonts w:ascii="Arial" w:eastAsia="Times New Roman" w:hAnsi="Arial"/>
          <w:sz w:val="22"/>
          <w:szCs w:val="22"/>
        </w:rPr>
        <w:t xml:space="preserve"> uzależnion</w:t>
      </w:r>
      <w:r w:rsidR="009861DA" w:rsidRPr="00876614">
        <w:rPr>
          <w:rFonts w:ascii="Arial" w:eastAsia="Times New Roman" w:hAnsi="Arial"/>
          <w:sz w:val="22"/>
          <w:szCs w:val="22"/>
        </w:rPr>
        <w:t>e</w:t>
      </w:r>
      <w:r w:rsidRPr="00876614">
        <w:rPr>
          <w:rFonts w:ascii="Arial" w:eastAsia="Times New Roman" w:hAnsi="Arial"/>
          <w:sz w:val="22"/>
          <w:szCs w:val="22"/>
        </w:rPr>
        <w:t xml:space="preserve"> od możliwości organizacyjnych szkoły w tym zakresie.</w:t>
      </w:r>
    </w:p>
    <w:p w14:paraId="3C12D967" w14:textId="77777777" w:rsidR="009861DA" w:rsidRPr="00876614" w:rsidRDefault="002D33A5" w:rsidP="003B6BC1">
      <w:pPr>
        <w:pStyle w:val="Akapitzlist"/>
        <w:numPr>
          <w:ilvl w:val="3"/>
          <w:numId w:val="8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Świetlica szkolna prowadzi zajęcia w grupach wychowawczych.</w:t>
      </w:r>
    </w:p>
    <w:p w14:paraId="3BF39E75" w14:textId="77777777" w:rsidR="009861DA" w:rsidRPr="00876614" w:rsidRDefault="002D33A5" w:rsidP="003B6BC1">
      <w:pPr>
        <w:pStyle w:val="Akapitzlist"/>
        <w:numPr>
          <w:ilvl w:val="3"/>
          <w:numId w:val="8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Liczba uczniów w grupie wychowawczej podczas zajęć prowadzonych przez jednego wychowawcę świetlicy nie powinna przekraczać 25.</w:t>
      </w:r>
    </w:p>
    <w:p w14:paraId="102D7280" w14:textId="77777777" w:rsidR="007B712F" w:rsidRPr="00876614" w:rsidRDefault="002D33A5" w:rsidP="003B6BC1">
      <w:pPr>
        <w:pStyle w:val="Akapitzlist"/>
        <w:numPr>
          <w:ilvl w:val="3"/>
          <w:numId w:val="8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Godziny pracy świetlicy </w:t>
      </w:r>
      <w:r w:rsidR="009861DA" w:rsidRPr="00876614">
        <w:rPr>
          <w:rFonts w:ascii="Arial" w:eastAsia="Times New Roman" w:hAnsi="Arial"/>
          <w:sz w:val="22"/>
          <w:szCs w:val="22"/>
        </w:rPr>
        <w:t>w danym roku szkolnym, są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9861DA" w:rsidRPr="00876614">
        <w:rPr>
          <w:rFonts w:ascii="Arial" w:eastAsia="Times New Roman" w:hAnsi="Arial"/>
          <w:sz w:val="22"/>
          <w:szCs w:val="22"/>
        </w:rPr>
        <w:t xml:space="preserve">w miarę możliwości </w:t>
      </w:r>
      <w:r w:rsidRPr="00876614">
        <w:rPr>
          <w:rFonts w:ascii="Arial" w:eastAsia="Times New Roman" w:hAnsi="Arial"/>
          <w:sz w:val="22"/>
          <w:szCs w:val="22"/>
        </w:rPr>
        <w:t>dostosowane do potrzeb środowiska.</w:t>
      </w:r>
    </w:p>
    <w:p w14:paraId="2B279099" w14:textId="668179E0" w:rsidR="002D33A5" w:rsidRPr="00876614" w:rsidRDefault="002D33A5" w:rsidP="003B6BC1">
      <w:pPr>
        <w:pStyle w:val="Akapitzlist"/>
        <w:numPr>
          <w:ilvl w:val="3"/>
          <w:numId w:val="8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Dokumentację pracy świetlicy stanowią:</w:t>
      </w:r>
    </w:p>
    <w:p w14:paraId="27E314BA" w14:textId="41E476A4" w:rsidR="002D33A5" w:rsidRPr="00876614" w:rsidRDefault="002D1445" w:rsidP="003B6BC1">
      <w:pPr>
        <w:pStyle w:val="Akapitzlist"/>
        <w:numPr>
          <w:ilvl w:val="0"/>
          <w:numId w:val="8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zakresie jej organizacji:</w:t>
      </w:r>
    </w:p>
    <w:p w14:paraId="2FAF0B03" w14:textId="5965B6E1" w:rsidR="007B712F" w:rsidRPr="00876614" w:rsidRDefault="007B712F" w:rsidP="003B6BC1">
      <w:pPr>
        <w:pStyle w:val="Akapitzlist"/>
        <w:numPr>
          <w:ilvl w:val="1"/>
          <w:numId w:val="90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regulamin działalności świetlicy;</w:t>
      </w:r>
    </w:p>
    <w:p w14:paraId="4D9EE090" w14:textId="7680C70D" w:rsidR="002D33A5" w:rsidRPr="00876614" w:rsidRDefault="002D1445" w:rsidP="003B6BC1">
      <w:pPr>
        <w:pStyle w:val="Akapitzlist"/>
        <w:numPr>
          <w:ilvl w:val="1"/>
          <w:numId w:val="90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</w:t>
      </w:r>
      <w:r w:rsidR="002D33A5" w:rsidRPr="00876614">
        <w:rPr>
          <w:rFonts w:ascii="Arial" w:eastAsia="Times New Roman" w:hAnsi="Arial"/>
          <w:sz w:val="22"/>
          <w:szCs w:val="22"/>
        </w:rPr>
        <w:t>arty zgłoszeń dzieci do świetlicy szkolnej</w:t>
      </w:r>
      <w:r w:rsidR="00DC339F" w:rsidRPr="00876614">
        <w:rPr>
          <w:rFonts w:ascii="Arial" w:eastAsia="Times New Roman" w:hAnsi="Arial"/>
          <w:sz w:val="22"/>
          <w:szCs w:val="22"/>
        </w:rPr>
        <w:t>;</w:t>
      </w:r>
    </w:p>
    <w:p w14:paraId="6F31C968" w14:textId="3F11F371" w:rsidR="002D33A5" w:rsidRPr="00876614" w:rsidRDefault="007B712F" w:rsidP="003B6BC1">
      <w:pPr>
        <w:pStyle w:val="Akapitzlist"/>
        <w:numPr>
          <w:ilvl w:val="1"/>
          <w:numId w:val="90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ziennik zajęć</w:t>
      </w:r>
      <w:r w:rsidR="00DC339F" w:rsidRPr="00876614">
        <w:rPr>
          <w:rFonts w:ascii="Arial" w:eastAsia="Times New Roman" w:hAnsi="Arial"/>
          <w:sz w:val="22"/>
          <w:szCs w:val="22"/>
        </w:rPr>
        <w:t>;</w:t>
      </w:r>
    </w:p>
    <w:p w14:paraId="64089895" w14:textId="4685D98D" w:rsidR="002D33A5" w:rsidRPr="00876614" w:rsidRDefault="007B712F" w:rsidP="003B6BC1">
      <w:pPr>
        <w:pStyle w:val="Akapitzlist"/>
        <w:numPr>
          <w:ilvl w:val="1"/>
          <w:numId w:val="90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</w:t>
      </w:r>
      <w:r w:rsidR="002D33A5" w:rsidRPr="00876614">
        <w:rPr>
          <w:rFonts w:ascii="Arial" w:eastAsia="Times New Roman" w:hAnsi="Arial"/>
          <w:sz w:val="22"/>
          <w:szCs w:val="22"/>
        </w:rPr>
        <w:t>poważnienia do odbioru dziecka ze świetlicy</w:t>
      </w:r>
      <w:r w:rsidR="00DC339F" w:rsidRPr="00876614">
        <w:rPr>
          <w:rFonts w:ascii="Arial" w:eastAsia="Times New Roman" w:hAnsi="Arial"/>
          <w:sz w:val="22"/>
          <w:szCs w:val="22"/>
        </w:rPr>
        <w:t>;</w:t>
      </w:r>
    </w:p>
    <w:p w14:paraId="38D28B6F" w14:textId="437EA07B" w:rsidR="002D33A5" w:rsidRPr="00876614" w:rsidRDefault="007B712F" w:rsidP="003B6BC1">
      <w:pPr>
        <w:pStyle w:val="Akapitzlist"/>
        <w:numPr>
          <w:ilvl w:val="1"/>
          <w:numId w:val="90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rotokoły spotkań zespołu wychowawców świetlicy</w:t>
      </w:r>
      <w:r w:rsidR="00DC339F" w:rsidRPr="00876614">
        <w:rPr>
          <w:rFonts w:ascii="Arial" w:eastAsia="Times New Roman" w:hAnsi="Arial"/>
          <w:sz w:val="22"/>
          <w:szCs w:val="22"/>
        </w:rPr>
        <w:t>;</w:t>
      </w:r>
    </w:p>
    <w:p w14:paraId="003BEC1B" w14:textId="5C064FF5" w:rsidR="002D33A5" w:rsidRPr="00876614" w:rsidRDefault="002D33A5" w:rsidP="003B6BC1">
      <w:pPr>
        <w:pStyle w:val="Akapitzlist"/>
        <w:numPr>
          <w:ilvl w:val="1"/>
          <w:numId w:val="90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sprawozdania z działalności świetlicy.</w:t>
      </w:r>
    </w:p>
    <w:p w14:paraId="15DD85ED" w14:textId="3FF6B75E" w:rsidR="002D33A5" w:rsidRPr="00876614" w:rsidRDefault="007B712F" w:rsidP="003B6BC1">
      <w:pPr>
        <w:pStyle w:val="Akapitzlist"/>
        <w:numPr>
          <w:ilvl w:val="0"/>
          <w:numId w:val="8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zakresie oferty programowej: </w:t>
      </w:r>
    </w:p>
    <w:p w14:paraId="25A59F5E" w14:textId="4DDA4991" w:rsidR="007B712F" w:rsidRPr="00876614" w:rsidRDefault="007B712F" w:rsidP="003B6BC1">
      <w:pPr>
        <w:pStyle w:val="Akapitzlist"/>
        <w:numPr>
          <w:ilvl w:val="0"/>
          <w:numId w:val="91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</w:t>
      </w:r>
      <w:r w:rsidR="002D33A5" w:rsidRPr="00876614">
        <w:rPr>
          <w:rFonts w:ascii="Arial" w:eastAsia="Times New Roman" w:hAnsi="Arial"/>
          <w:sz w:val="22"/>
          <w:szCs w:val="22"/>
        </w:rPr>
        <w:t>oczny plan pracy opiekuńczo–wychowawcz</w:t>
      </w:r>
      <w:r w:rsidR="00DC339F" w:rsidRPr="00876614">
        <w:rPr>
          <w:rFonts w:ascii="Arial" w:eastAsia="Times New Roman" w:hAnsi="Arial"/>
          <w:sz w:val="22"/>
          <w:szCs w:val="22"/>
        </w:rPr>
        <w:t>ej;</w:t>
      </w:r>
    </w:p>
    <w:p w14:paraId="18450909" w14:textId="31BA9E42" w:rsidR="002D33A5" w:rsidRPr="00876614" w:rsidRDefault="007B712F" w:rsidP="003B6BC1">
      <w:pPr>
        <w:pStyle w:val="Akapitzlist"/>
        <w:numPr>
          <w:ilvl w:val="0"/>
          <w:numId w:val="91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zienny </w:t>
      </w:r>
      <w:r w:rsidRPr="00876614">
        <w:rPr>
          <w:rFonts w:ascii="Arial" w:eastAsia="Times New Roman" w:hAnsi="Arial"/>
          <w:sz w:val="22"/>
          <w:szCs w:val="22"/>
        </w:rPr>
        <w:t>rozkład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dnia.</w:t>
      </w:r>
    </w:p>
    <w:p w14:paraId="18DB5D5E" w14:textId="77777777" w:rsidR="00075775" w:rsidRPr="00876614" w:rsidRDefault="00075775" w:rsidP="004852CB">
      <w:pPr>
        <w:rPr>
          <w:rFonts w:ascii="Arial" w:eastAsia="Times New Roman" w:hAnsi="Arial"/>
          <w:sz w:val="22"/>
          <w:szCs w:val="22"/>
        </w:rPr>
      </w:pPr>
    </w:p>
    <w:p w14:paraId="49F94037" w14:textId="33F3812B" w:rsidR="00FC04C4" w:rsidRPr="00876614" w:rsidRDefault="00FC04C4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62090D">
        <w:rPr>
          <w:rFonts w:ascii="Arial" w:eastAsia="Times New Roman" w:hAnsi="Arial"/>
          <w:b/>
          <w:sz w:val="22"/>
          <w:szCs w:val="22"/>
        </w:rPr>
        <w:t>39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7A216082" w14:textId="5F7D0045" w:rsidR="00FC04C4" w:rsidRPr="00876614" w:rsidRDefault="004C2E91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>Punkt wydawania posiłków</w:t>
      </w:r>
    </w:p>
    <w:p w14:paraId="6F6E8639" w14:textId="3ECC9F2C" w:rsidR="00FC04C4" w:rsidRPr="00876614" w:rsidRDefault="00FC04C4" w:rsidP="003B6BC1">
      <w:pPr>
        <w:pStyle w:val="Akapitzlist"/>
        <w:widowControl w:val="0"/>
        <w:numPr>
          <w:ilvl w:val="0"/>
          <w:numId w:val="10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zapewnia uczniom możliwość oraz higieniczne warunki spożycia obiadów </w:t>
      </w:r>
      <w:r w:rsidR="00CA4C14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w </w:t>
      </w:r>
      <w:r w:rsidR="004C2E91" w:rsidRPr="00876614">
        <w:rPr>
          <w:rFonts w:ascii="Arial" w:hAnsi="Arial"/>
          <w:sz w:val="22"/>
          <w:szCs w:val="22"/>
        </w:rPr>
        <w:t>punkcie wydawania posiłków</w:t>
      </w:r>
      <w:r w:rsidRPr="00876614">
        <w:rPr>
          <w:rFonts w:ascii="Arial" w:hAnsi="Arial"/>
          <w:sz w:val="22"/>
          <w:szCs w:val="22"/>
        </w:rPr>
        <w:t>.</w:t>
      </w:r>
    </w:p>
    <w:p w14:paraId="4206BB2B" w14:textId="22CDD083" w:rsidR="007C77CF" w:rsidRPr="00876614" w:rsidRDefault="007C77CF" w:rsidP="003B6BC1">
      <w:pPr>
        <w:pStyle w:val="Akapitzlist"/>
        <w:widowControl w:val="0"/>
        <w:numPr>
          <w:ilvl w:val="0"/>
          <w:numId w:val="10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Posiłki przygotowywane są przez firmę zewnętrzną i spełniają wymagania, jakie muszą spełniać środki spożywcze stosowane w żywieni</w:t>
      </w:r>
      <w:r w:rsidR="004C2E91" w:rsidRPr="00876614">
        <w:rPr>
          <w:rFonts w:ascii="Arial" w:hAnsi="Arial"/>
          <w:sz w:val="22"/>
          <w:szCs w:val="22"/>
        </w:rPr>
        <w:t xml:space="preserve">u zbiorowym dzieci i młodzieży </w:t>
      </w:r>
      <w:r w:rsidRPr="00876614">
        <w:rPr>
          <w:rFonts w:ascii="Arial" w:hAnsi="Arial"/>
          <w:sz w:val="22"/>
          <w:szCs w:val="22"/>
        </w:rPr>
        <w:t xml:space="preserve">oraz normy żywienia, z uwzględnieniem wartości odżywczych i zdrowotnych. </w:t>
      </w:r>
    </w:p>
    <w:p w14:paraId="3093C9AD" w14:textId="77777777" w:rsidR="00FC04C4" w:rsidRPr="00876614" w:rsidRDefault="00FC04C4" w:rsidP="003B6BC1">
      <w:pPr>
        <w:pStyle w:val="Akapitzlist"/>
        <w:widowControl w:val="0"/>
        <w:numPr>
          <w:ilvl w:val="0"/>
          <w:numId w:val="10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Zapisy na obiady szkolne są dokonywane na podstawie „karty zgłoszenia dziecka na obiady”.</w:t>
      </w:r>
    </w:p>
    <w:p w14:paraId="30ACB5CF" w14:textId="77777777" w:rsidR="00FC04C4" w:rsidRPr="00876614" w:rsidRDefault="00FC04C4" w:rsidP="003B6BC1">
      <w:pPr>
        <w:pStyle w:val="Akapitzlist"/>
        <w:widowControl w:val="0"/>
        <w:numPr>
          <w:ilvl w:val="0"/>
          <w:numId w:val="10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Płatności za posiłki należy dokonać do 10 dnia każdego miesiąca. Posiłki wydawane są na podstawie opłaconej i aktywnej karty obiadowej.</w:t>
      </w:r>
    </w:p>
    <w:p w14:paraId="50651A28" w14:textId="77777777" w:rsidR="007C77CF" w:rsidRPr="00876614" w:rsidRDefault="00FC04C4" w:rsidP="003B6BC1">
      <w:pPr>
        <w:pStyle w:val="Akapitzlist"/>
        <w:widowControl w:val="0"/>
        <w:numPr>
          <w:ilvl w:val="0"/>
          <w:numId w:val="10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Odpis za niewykorzystane posiłki przysługuje wyłącznie po zgłoszeniu nieobecności ucznia  do godziny 8:00 danego dnia. Każda zgłoszona nieobecność jest odliczana od kwoty za </w:t>
      </w:r>
      <w:r w:rsidRPr="00876614">
        <w:rPr>
          <w:rFonts w:ascii="Arial" w:hAnsi="Arial"/>
          <w:sz w:val="22"/>
          <w:szCs w:val="22"/>
        </w:rPr>
        <w:lastRenderedPageBreak/>
        <w:t>żywienie w następnym miesiącu.</w:t>
      </w:r>
    </w:p>
    <w:p w14:paraId="21135409" w14:textId="78B4EFEC" w:rsidR="007C77CF" w:rsidRPr="00876614" w:rsidRDefault="007C77CF" w:rsidP="003B6BC1">
      <w:pPr>
        <w:pStyle w:val="Akapitzlist"/>
        <w:widowControl w:val="0"/>
        <w:numPr>
          <w:ilvl w:val="0"/>
          <w:numId w:val="10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korzystania z posiłków uprawnieni są:</w:t>
      </w:r>
    </w:p>
    <w:p w14:paraId="7D8BAD5D" w14:textId="77777777" w:rsidR="007C77CF" w:rsidRPr="00876614" w:rsidRDefault="007C77CF" w:rsidP="007A073F">
      <w:pPr>
        <w:numPr>
          <w:ilvl w:val="0"/>
          <w:numId w:val="11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uczniowie wnoszący opłaty indywidualne;</w:t>
      </w:r>
    </w:p>
    <w:p w14:paraId="72076750" w14:textId="329D158A" w:rsidR="007C77CF" w:rsidRPr="00876614" w:rsidRDefault="007C77CF" w:rsidP="007A073F">
      <w:pPr>
        <w:numPr>
          <w:ilvl w:val="0"/>
          <w:numId w:val="11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uczniowie, których wyżywienie finansuje</w:t>
      </w:r>
      <w:r w:rsidR="00075980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 xml:space="preserve">GOPS. </w:t>
      </w:r>
    </w:p>
    <w:p w14:paraId="21E7A183" w14:textId="4276072F" w:rsidR="00FC04C4" w:rsidRPr="00876614" w:rsidRDefault="00FC04C4" w:rsidP="003B6BC1">
      <w:pPr>
        <w:pStyle w:val="Akapitzlist"/>
        <w:widowControl w:val="0"/>
        <w:numPr>
          <w:ilvl w:val="0"/>
          <w:numId w:val="10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Szczegółowe zasady korzystania z obiadów w </w:t>
      </w:r>
      <w:r w:rsidR="0001404D" w:rsidRPr="00876614">
        <w:rPr>
          <w:rFonts w:ascii="Arial" w:hAnsi="Arial"/>
          <w:sz w:val="22"/>
          <w:szCs w:val="22"/>
        </w:rPr>
        <w:t>punkcie wydawania posiłków</w:t>
      </w:r>
      <w:r w:rsidRPr="00876614">
        <w:rPr>
          <w:rFonts w:ascii="Arial" w:hAnsi="Arial"/>
          <w:sz w:val="22"/>
          <w:szCs w:val="22"/>
        </w:rPr>
        <w:t xml:space="preserve"> określa regulamin.</w:t>
      </w:r>
    </w:p>
    <w:p w14:paraId="7EDB9BE9" w14:textId="629F827C" w:rsidR="00FC04C4" w:rsidRPr="00876614" w:rsidRDefault="00FC04C4" w:rsidP="004852CB">
      <w:pPr>
        <w:rPr>
          <w:rFonts w:ascii="Arial" w:eastAsia="Times New Roman" w:hAnsi="Arial"/>
          <w:sz w:val="22"/>
          <w:szCs w:val="22"/>
        </w:rPr>
      </w:pPr>
    </w:p>
    <w:p w14:paraId="32998FA1" w14:textId="238CB076" w:rsidR="0007577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7A5223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62090D">
        <w:rPr>
          <w:rFonts w:ascii="Arial" w:eastAsia="Times New Roman" w:hAnsi="Arial"/>
          <w:b/>
          <w:bCs/>
          <w:sz w:val="22"/>
          <w:szCs w:val="22"/>
        </w:rPr>
        <w:t>40</w:t>
      </w:r>
      <w:r w:rsidR="007A5223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827DAF8" w14:textId="50DB93C5" w:rsidR="002D33A5" w:rsidRPr="00876614" w:rsidRDefault="00545F53" w:rsidP="004852CB">
      <w:pPr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Biblioteka </w:t>
      </w:r>
      <w:r w:rsidR="007A5223" w:rsidRPr="00876614">
        <w:rPr>
          <w:rFonts w:ascii="Arial" w:eastAsia="Times New Roman" w:hAnsi="Arial"/>
          <w:b/>
          <w:sz w:val="22"/>
          <w:szCs w:val="22"/>
        </w:rPr>
        <w:t>s</w:t>
      </w:r>
      <w:r w:rsidRPr="00876614">
        <w:rPr>
          <w:rFonts w:ascii="Arial" w:eastAsia="Times New Roman" w:hAnsi="Arial"/>
          <w:b/>
          <w:sz w:val="22"/>
          <w:szCs w:val="22"/>
        </w:rPr>
        <w:t>zkolna</w:t>
      </w:r>
    </w:p>
    <w:p w14:paraId="2722FC72" w14:textId="77777777" w:rsidR="007D635E" w:rsidRPr="00876614" w:rsidRDefault="002D33A5" w:rsidP="003B6BC1">
      <w:pPr>
        <w:pStyle w:val="Akapitzlist"/>
        <w:numPr>
          <w:ilvl w:val="0"/>
          <w:numId w:val="92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Biblioteka </w:t>
      </w:r>
      <w:r w:rsidR="0067180D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zkolna</w:t>
      </w:r>
      <w:r w:rsidRPr="00876614">
        <w:rPr>
          <w:rFonts w:ascii="Arial" w:eastAsia="Times New Roman" w:hAnsi="Arial"/>
          <w:sz w:val="22"/>
          <w:szCs w:val="22"/>
        </w:rPr>
        <w:t xml:space="preserve"> jest pracownią </w:t>
      </w:r>
      <w:r w:rsidR="007D635E" w:rsidRPr="00876614">
        <w:rPr>
          <w:rFonts w:ascii="Arial" w:eastAsia="Times New Roman" w:hAnsi="Arial"/>
          <w:sz w:val="22"/>
          <w:szCs w:val="22"/>
        </w:rPr>
        <w:t>dydaktyczna</w:t>
      </w:r>
      <w:r w:rsidRPr="00876614">
        <w:rPr>
          <w:rFonts w:ascii="Arial" w:eastAsia="Times New Roman" w:hAnsi="Arial"/>
          <w:sz w:val="22"/>
          <w:szCs w:val="22"/>
        </w:rPr>
        <w:t xml:space="preserve">, służącą realizacji potrzeb i zainteresowań uczniów, zadań dydaktyczno-wychowawczych </w:t>
      </w:r>
      <w:r w:rsidR="0067180D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</w:t>
      </w:r>
      <w:r w:rsidR="004363BC" w:rsidRPr="00876614">
        <w:rPr>
          <w:rFonts w:ascii="Arial" w:eastAsia="Times New Roman" w:hAnsi="Arial"/>
          <w:sz w:val="22"/>
          <w:szCs w:val="22"/>
        </w:rPr>
        <w:t xml:space="preserve">ły, doskonaleniu warsztatu pracy </w:t>
      </w:r>
      <w:r w:rsidRPr="00876614">
        <w:rPr>
          <w:rFonts w:ascii="Arial" w:eastAsia="Times New Roman" w:hAnsi="Arial"/>
          <w:sz w:val="22"/>
          <w:szCs w:val="22"/>
        </w:rPr>
        <w:t xml:space="preserve">nauczycieli, popularyzowaniu wiedzy pedagogicznej wśród rodziców oraz wiedzy </w:t>
      </w:r>
      <w:r w:rsidR="0067180D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 xml:space="preserve">o regionie, rozbudzaniu i rozwijaniu potrzeb czytelniczych, zainteresowań uczniów, przygotowywaniu do korzystania z różnych źródeł informacji, wdrażaniu do poszanowania książki, otaczaniu opieką uczniów szczególnie uzdolnionych, współdziałaniu </w:t>
      </w:r>
      <w:r w:rsidR="007D635E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z nauczycielami, rozwijaniu życia kulturalnego szkoły, przygotowaniu uczniów do uczestnictwa w życiu kulturalnym społeczeństwa.</w:t>
      </w:r>
    </w:p>
    <w:p w14:paraId="32190D28" w14:textId="04D01893" w:rsidR="007D635E" w:rsidRPr="00876614" w:rsidRDefault="002D33A5" w:rsidP="003B6BC1">
      <w:pPr>
        <w:pStyle w:val="Akapitzlist"/>
        <w:numPr>
          <w:ilvl w:val="0"/>
          <w:numId w:val="92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 biblioteki mogą korzystać uczniowie, nauczyciele i inni pracownicy </w:t>
      </w:r>
      <w:r w:rsidR="007D635E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oraz rodzice uczniów.</w:t>
      </w:r>
    </w:p>
    <w:p w14:paraId="3E4B61CB" w14:textId="6CF390E5" w:rsidR="007D635E" w:rsidRPr="00876614" w:rsidRDefault="007D635E" w:rsidP="003B6BC1">
      <w:pPr>
        <w:pStyle w:val="Akapitzlist"/>
        <w:numPr>
          <w:ilvl w:val="0"/>
          <w:numId w:val="92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Godziny pracy biblioteki umożliwiają codzienny dostęp do jej zbiorów podczas zajęć lekcyjnych.</w:t>
      </w:r>
    </w:p>
    <w:p w14:paraId="75FBBEDE" w14:textId="4E33BE51" w:rsidR="002D33A5" w:rsidRPr="00876614" w:rsidRDefault="002D33A5" w:rsidP="003B6BC1">
      <w:pPr>
        <w:pStyle w:val="Akapitzlist"/>
        <w:numPr>
          <w:ilvl w:val="0"/>
          <w:numId w:val="92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Pomieszczenie biblioteki umożliwia:</w:t>
      </w:r>
    </w:p>
    <w:p w14:paraId="55D653B1" w14:textId="77777777" w:rsidR="004363BC" w:rsidRPr="00876614" w:rsidRDefault="002D33A5" w:rsidP="003B6BC1">
      <w:pPr>
        <w:numPr>
          <w:ilvl w:val="0"/>
          <w:numId w:val="93"/>
        </w:numPr>
        <w:tabs>
          <w:tab w:val="left" w:pos="364"/>
        </w:tabs>
        <w:ind w:hanging="440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gromadzenie i opracowywanie zbiorów;</w:t>
      </w:r>
    </w:p>
    <w:p w14:paraId="1A558FAF" w14:textId="77777777" w:rsidR="004363BC" w:rsidRPr="00876614" w:rsidRDefault="002D33A5" w:rsidP="003B6BC1">
      <w:pPr>
        <w:numPr>
          <w:ilvl w:val="0"/>
          <w:numId w:val="93"/>
        </w:numPr>
        <w:tabs>
          <w:tab w:val="left" w:pos="364"/>
        </w:tabs>
        <w:ind w:hanging="440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korzystanie ze zbiorów czytelni i wypożyczanie ich poza bibliotekę;</w:t>
      </w:r>
    </w:p>
    <w:p w14:paraId="5F75F301" w14:textId="77777777" w:rsidR="002D33A5" w:rsidRPr="00876614" w:rsidRDefault="002D33A5" w:rsidP="003B6BC1">
      <w:pPr>
        <w:numPr>
          <w:ilvl w:val="0"/>
          <w:numId w:val="93"/>
        </w:numPr>
        <w:tabs>
          <w:tab w:val="left" w:pos="364"/>
        </w:tabs>
        <w:ind w:hanging="440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prowadzenie przysposobienia czytelniczo-informacyjnego uczniów (w grupach lub oddziałach).</w:t>
      </w:r>
    </w:p>
    <w:p w14:paraId="0534703F" w14:textId="77777777" w:rsidR="008D003E" w:rsidRPr="00876614" w:rsidRDefault="005A01D2" w:rsidP="003B6BC1">
      <w:pPr>
        <w:pStyle w:val="Akapitzlist"/>
        <w:numPr>
          <w:ilvl w:val="0"/>
          <w:numId w:val="92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Organizację biblioteki szkolnej określa “Regulamin biblioteki szkolnej”.</w:t>
      </w:r>
    </w:p>
    <w:p w14:paraId="7A3BA848" w14:textId="79B1CC1A" w:rsidR="008D003E" w:rsidRPr="00876614" w:rsidRDefault="008D003E" w:rsidP="003B6BC1">
      <w:pPr>
        <w:pStyle w:val="Akapitzlist"/>
        <w:numPr>
          <w:ilvl w:val="0"/>
          <w:numId w:val="92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Nadzór nad biblioteką szkolną sprawuje dyrektor lub wicedyrektor, zgodnie z zakresem czynności określonych przez dyrektora.</w:t>
      </w:r>
    </w:p>
    <w:p w14:paraId="7463FD08" w14:textId="77777777" w:rsidR="005A01D2" w:rsidRPr="00876614" w:rsidRDefault="005A01D2" w:rsidP="004852CB">
      <w:pPr>
        <w:rPr>
          <w:rFonts w:ascii="Arial" w:eastAsia="Times New Roman" w:hAnsi="Arial"/>
          <w:sz w:val="22"/>
          <w:szCs w:val="22"/>
        </w:rPr>
      </w:pPr>
    </w:p>
    <w:p w14:paraId="5102BB72" w14:textId="7D3C83EB" w:rsidR="007B7D30" w:rsidRPr="00876614" w:rsidRDefault="007B7D30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4</w:t>
      </w:r>
      <w:r w:rsidR="0062090D">
        <w:rPr>
          <w:rFonts w:ascii="Arial" w:eastAsia="Times New Roman" w:hAnsi="Arial"/>
          <w:b/>
          <w:bCs/>
          <w:sz w:val="22"/>
          <w:szCs w:val="22"/>
        </w:rPr>
        <w:t>1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347F8567" w14:textId="1E9C962C" w:rsidR="002D33A5" w:rsidRPr="00876614" w:rsidRDefault="002D33A5" w:rsidP="003B6BC1">
      <w:pPr>
        <w:pStyle w:val="Akapitzlist"/>
        <w:numPr>
          <w:ilvl w:val="0"/>
          <w:numId w:val="9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Biblioteka szk</w:t>
      </w:r>
      <w:r w:rsidR="0047415C" w:rsidRPr="00876614">
        <w:rPr>
          <w:rFonts w:ascii="Arial" w:eastAsia="Times New Roman" w:hAnsi="Arial"/>
          <w:sz w:val="22"/>
          <w:szCs w:val="22"/>
        </w:rPr>
        <w:t>olna współpracuje z</w:t>
      </w:r>
      <w:r w:rsidRPr="00876614">
        <w:rPr>
          <w:rFonts w:ascii="Arial" w:eastAsia="Times New Roman" w:hAnsi="Arial"/>
          <w:sz w:val="22"/>
          <w:szCs w:val="22"/>
        </w:rPr>
        <w:t>:</w:t>
      </w:r>
    </w:p>
    <w:p w14:paraId="1B2D8A60" w14:textId="77777777" w:rsidR="002D33A5" w:rsidRPr="00876614" w:rsidRDefault="002D33A5" w:rsidP="007A073F">
      <w:pPr>
        <w:numPr>
          <w:ilvl w:val="0"/>
          <w:numId w:val="4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uczniami;</w:t>
      </w:r>
    </w:p>
    <w:p w14:paraId="3D224311" w14:textId="77777777" w:rsidR="002D33A5" w:rsidRPr="00876614" w:rsidRDefault="002D33A5" w:rsidP="007A073F">
      <w:pPr>
        <w:numPr>
          <w:ilvl w:val="0"/>
          <w:numId w:val="4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nauczycielami i wychowawcami;</w:t>
      </w:r>
    </w:p>
    <w:p w14:paraId="6673B3DF" w14:textId="0CF40BA3" w:rsidR="002D33A5" w:rsidRPr="00876614" w:rsidRDefault="002D33A5" w:rsidP="007A073F">
      <w:pPr>
        <w:numPr>
          <w:ilvl w:val="0"/>
          <w:numId w:val="4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rodzicami;</w:t>
      </w:r>
    </w:p>
    <w:p w14:paraId="7FC863E6" w14:textId="77777777" w:rsidR="002D33A5" w:rsidRPr="00876614" w:rsidRDefault="002D33A5" w:rsidP="007A073F">
      <w:pPr>
        <w:numPr>
          <w:ilvl w:val="0"/>
          <w:numId w:val="4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innymi bibliotekami.</w:t>
      </w:r>
    </w:p>
    <w:p w14:paraId="4DE5D3FB" w14:textId="1556BEC8" w:rsidR="00A448A2" w:rsidRPr="00876614" w:rsidRDefault="00A448A2" w:rsidP="003B6BC1">
      <w:pPr>
        <w:pStyle w:val="Akapitzlist"/>
        <w:widowControl w:val="0"/>
        <w:numPr>
          <w:ilvl w:val="0"/>
          <w:numId w:val="9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Zasady współpracy biblioteki szkolnej z uczniami: </w:t>
      </w:r>
    </w:p>
    <w:p w14:paraId="05022C90" w14:textId="77777777" w:rsidR="00A448A2" w:rsidRPr="00876614" w:rsidRDefault="00A448A2" w:rsidP="003B6BC1">
      <w:pPr>
        <w:pStyle w:val="Akapitzlist"/>
        <w:widowControl w:val="0"/>
        <w:numPr>
          <w:ilvl w:val="0"/>
          <w:numId w:val="9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pomoc w doborze literatury i korzystaniu ze źródeł informacji;</w:t>
      </w:r>
    </w:p>
    <w:p w14:paraId="3F7444C3" w14:textId="77777777" w:rsidR="00A448A2" w:rsidRPr="00876614" w:rsidRDefault="00A448A2" w:rsidP="003B6BC1">
      <w:pPr>
        <w:pStyle w:val="Akapitzlist"/>
        <w:widowControl w:val="0"/>
        <w:numPr>
          <w:ilvl w:val="0"/>
          <w:numId w:val="9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udzielanie porad bibliograficznych;</w:t>
      </w:r>
    </w:p>
    <w:p w14:paraId="6A7ECC5F" w14:textId="77777777" w:rsidR="00A448A2" w:rsidRPr="00876614" w:rsidRDefault="00A448A2" w:rsidP="003B6BC1">
      <w:pPr>
        <w:pStyle w:val="Akapitzlist"/>
        <w:widowControl w:val="0"/>
        <w:numPr>
          <w:ilvl w:val="0"/>
          <w:numId w:val="9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pomoc w dostępie do szczególnie poszukiwanych książek;</w:t>
      </w:r>
    </w:p>
    <w:p w14:paraId="1D73490E" w14:textId="77777777" w:rsidR="00A448A2" w:rsidRPr="00876614" w:rsidRDefault="00A448A2" w:rsidP="003B6BC1">
      <w:pPr>
        <w:pStyle w:val="Akapitzlist"/>
        <w:widowControl w:val="0"/>
        <w:numPr>
          <w:ilvl w:val="0"/>
          <w:numId w:val="9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indywidualne rozmowy na tematy czytelnicze;</w:t>
      </w:r>
    </w:p>
    <w:p w14:paraId="6AC6712E" w14:textId="77777777" w:rsidR="00A448A2" w:rsidRPr="00876614" w:rsidRDefault="00A448A2" w:rsidP="003B6BC1">
      <w:pPr>
        <w:pStyle w:val="Akapitzlist"/>
        <w:widowControl w:val="0"/>
        <w:numPr>
          <w:ilvl w:val="0"/>
          <w:numId w:val="9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umożliwienie korzystania z Internetu, encyklopedii i programów multimedialnych;</w:t>
      </w:r>
    </w:p>
    <w:p w14:paraId="59F0DC68" w14:textId="77777777" w:rsidR="00A448A2" w:rsidRPr="00876614" w:rsidRDefault="00A448A2" w:rsidP="003B6BC1">
      <w:pPr>
        <w:pStyle w:val="Akapitzlist"/>
        <w:widowControl w:val="0"/>
        <w:numPr>
          <w:ilvl w:val="0"/>
          <w:numId w:val="9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tworzenie aktywu bibliotecznego, którego zadaniem jest pomoc w pracach bibliotecznych i prowadzenie wykazu czytelnictwa swojej klasy.</w:t>
      </w:r>
    </w:p>
    <w:p w14:paraId="454188FB" w14:textId="77777777" w:rsidR="00A448A2" w:rsidRPr="00876614" w:rsidRDefault="00A448A2" w:rsidP="003B6BC1">
      <w:pPr>
        <w:pStyle w:val="Akapitzlist"/>
        <w:widowControl w:val="0"/>
        <w:numPr>
          <w:ilvl w:val="0"/>
          <w:numId w:val="9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Zasady współpracy biblioteki szkolnej z nauczycielami: </w:t>
      </w:r>
    </w:p>
    <w:p w14:paraId="7E30DAF9" w14:textId="77777777" w:rsidR="00A448A2" w:rsidRPr="00876614" w:rsidRDefault="00A448A2" w:rsidP="003B6BC1">
      <w:pPr>
        <w:pStyle w:val="Akapitzlist"/>
        <w:widowControl w:val="0"/>
        <w:numPr>
          <w:ilvl w:val="0"/>
          <w:numId w:val="9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sprowadzanie literatury i czasopism pedagogicznych oraz poradników metodycznych;</w:t>
      </w:r>
    </w:p>
    <w:p w14:paraId="334D81D6" w14:textId="77777777" w:rsidR="00A448A2" w:rsidRPr="00876614" w:rsidRDefault="00A448A2" w:rsidP="003B6BC1">
      <w:pPr>
        <w:pStyle w:val="Akapitzlist"/>
        <w:widowControl w:val="0"/>
        <w:numPr>
          <w:ilvl w:val="0"/>
          <w:numId w:val="9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gromadzenie scenariuszy zajęć, imprez, uroczystości na potrzeby nauczycieli;</w:t>
      </w:r>
    </w:p>
    <w:p w14:paraId="63375BC4" w14:textId="77777777" w:rsidR="00A448A2" w:rsidRPr="00876614" w:rsidRDefault="00A448A2" w:rsidP="003B6BC1">
      <w:pPr>
        <w:pStyle w:val="Akapitzlist"/>
        <w:widowControl w:val="0"/>
        <w:numPr>
          <w:ilvl w:val="0"/>
          <w:numId w:val="9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tworzenie kartotek zagadnieniowych; </w:t>
      </w:r>
    </w:p>
    <w:p w14:paraId="5DC85EAB" w14:textId="77777777" w:rsidR="00A448A2" w:rsidRPr="00876614" w:rsidRDefault="00A448A2" w:rsidP="003B6BC1">
      <w:pPr>
        <w:pStyle w:val="Akapitzlist"/>
        <w:widowControl w:val="0"/>
        <w:numPr>
          <w:ilvl w:val="0"/>
          <w:numId w:val="9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pomoc w poznawaniu preferencji czytelniczych uczniów;</w:t>
      </w:r>
    </w:p>
    <w:p w14:paraId="6AE4B89C" w14:textId="77777777" w:rsidR="00A448A2" w:rsidRPr="00876614" w:rsidRDefault="00A448A2" w:rsidP="003B6BC1">
      <w:pPr>
        <w:pStyle w:val="Akapitzlist"/>
        <w:widowControl w:val="0"/>
        <w:numPr>
          <w:ilvl w:val="0"/>
          <w:numId w:val="9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przeprowadzanie lekcji bibliotecznych;</w:t>
      </w:r>
    </w:p>
    <w:p w14:paraId="638B277D" w14:textId="4AFB7A5A" w:rsidR="00A448A2" w:rsidRPr="00876614" w:rsidRDefault="00A448A2" w:rsidP="003B6BC1">
      <w:pPr>
        <w:pStyle w:val="Akapitzlist"/>
        <w:widowControl w:val="0"/>
        <w:numPr>
          <w:ilvl w:val="0"/>
          <w:numId w:val="96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udostępnianie dokumentów szkolnych: Statut Szkoły, Program Wychowawczo-Profilaktyczny</w:t>
      </w:r>
      <w:r w:rsidR="0047415C" w:rsidRPr="00876614">
        <w:rPr>
          <w:rFonts w:ascii="Arial" w:hAnsi="Arial"/>
          <w:sz w:val="22"/>
          <w:szCs w:val="22"/>
        </w:rPr>
        <w:t xml:space="preserve"> Szkoły</w:t>
      </w:r>
      <w:r w:rsidRPr="00876614">
        <w:rPr>
          <w:rFonts w:ascii="Arial" w:hAnsi="Arial"/>
          <w:sz w:val="22"/>
          <w:szCs w:val="22"/>
        </w:rPr>
        <w:t>, Regulamin Pracy, Regulamin Zakładowego Funduszu Świadczeń Socjalnych, Regulamin Wynagrodzenia Nauczycieli, Regulamin Funduszu Zdrowotnego dla Nauczycieli.</w:t>
      </w:r>
    </w:p>
    <w:p w14:paraId="26747DFD" w14:textId="77777777" w:rsidR="00A448A2" w:rsidRPr="00876614" w:rsidRDefault="00A448A2" w:rsidP="003B6BC1">
      <w:pPr>
        <w:pStyle w:val="Akapitzlist"/>
        <w:widowControl w:val="0"/>
        <w:numPr>
          <w:ilvl w:val="0"/>
          <w:numId w:val="9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Zasady współpracy biblioteki szkolnej z rodzicami: </w:t>
      </w:r>
    </w:p>
    <w:p w14:paraId="5E1212F9" w14:textId="77777777" w:rsidR="00A448A2" w:rsidRPr="00876614" w:rsidRDefault="00A448A2" w:rsidP="003B6BC1">
      <w:pPr>
        <w:pStyle w:val="Akapitzlist"/>
        <w:widowControl w:val="0"/>
        <w:numPr>
          <w:ilvl w:val="0"/>
          <w:numId w:val="9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udostępnianie księgozbioru, w tym dotyczącego rozwiązywania problemów wychowawczych, trudności i niepowodzeń szkolnych dzieci; </w:t>
      </w:r>
    </w:p>
    <w:p w14:paraId="766EBFE8" w14:textId="77777777" w:rsidR="00A448A2" w:rsidRPr="00876614" w:rsidRDefault="00A448A2" w:rsidP="003B6BC1">
      <w:pPr>
        <w:pStyle w:val="Akapitzlist"/>
        <w:widowControl w:val="0"/>
        <w:numPr>
          <w:ilvl w:val="0"/>
          <w:numId w:val="9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umożliwianie korzystania z zasobów internetowych przydatnych w wychowaniu dziecka;</w:t>
      </w:r>
    </w:p>
    <w:p w14:paraId="11C5253D" w14:textId="79E7B74D" w:rsidR="00A448A2" w:rsidRPr="00876614" w:rsidRDefault="00A448A2" w:rsidP="003B6BC1">
      <w:pPr>
        <w:pStyle w:val="Akapitzlist"/>
        <w:widowControl w:val="0"/>
        <w:numPr>
          <w:ilvl w:val="0"/>
          <w:numId w:val="9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udostępnianie dokumentów szkolnych: Statut Szkoły, Program Wychowawczo-Profilaktyczny</w:t>
      </w:r>
      <w:r w:rsidR="0047415C" w:rsidRPr="00876614">
        <w:rPr>
          <w:rFonts w:ascii="Arial" w:hAnsi="Arial"/>
          <w:sz w:val="22"/>
          <w:szCs w:val="22"/>
        </w:rPr>
        <w:t xml:space="preserve"> Szkoły</w:t>
      </w:r>
      <w:r w:rsidRPr="00876614">
        <w:rPr>
          <w:rFonts w:ascii="Arial" w:hAnsi="Arial"/>
          <w:sz w:val="22"/>
          <w:szCs w:val="22"/>
        </w:rPr>
        <w:t>, procedury wewnętrzne i regulaminy korzystania z obiektów szkoły.</w:t>
      </w:r>
    </w:p>
    <w:p w14:paraId="4D0D9062" w14:textId="77777777" w:rsidR="00A448A2" w:rsidRPr="00876614" w:rsidRDefault="00A448A2" w:rsidP="003B6BC1">
      <w:pPr>
        <w:pStyle w:val="Akapitzlist"/>
        <w:widowControl w:val="0"/>
        <w:numPr>
          <w:ilvl w:val="0"/>
          <w:numId w:val="9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Zasady współpracy biblioteki szkolnej z innymi bibliotekami: </w:t>
      </w:r>
    </w:p>
    <w:p w14:paraId="1C68E4D5" w14:textId="77777777" w:rsidR="00A448A2" w:rsidRPr="00876614" w:rsidRDefault="00A448A2" w:rsidP="003B6BC1">
      <w:pPr>
        <w:pStyle w:val="Akapitzlist"/>
        <w:widowControl w:val="0"/>
        <w:numPr>
          <w:ilvl w:val="0"/>
          <w:numId w:val="9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wspólne organizowanie imprez i konkursów czytelniczych;</w:t>
      </w:r>
    </w:p>
    <w:p w14:paraId="7F1F8210" w14:textId="77777777" w:rsidR="00A448A2" w:rsidRPr="00876614" w:rsidRDefault="00A448A2" w:rsidP="003B6BC1">
      <w:pPr>
        <w:pStyle w:val="Akapitzlist"/>
        <w:widowControl w:val="0"/>
        <w:numPr>
          <w:ilvl w:val="0"/>
          <w:numId w:val="9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wzajemne wypożyczanie bibliotecznych zbiorów specjalnych;</w:t>
      </w:r>
    </w:p>
    <w:p w14:paraId="76CD92F9" w14:textId="77777777" w:rsidR="00A448A2" w:rsidRPr="00876614" w:rsidRDefault="00A448A2" w:rsidP="003B6BC1">
      <w:pPr>
        <w:pStyle w:val="Akapitzlist"/>
        <w:widowControl w:val="0"/>
        <w:numPr>
          <w:ilvl w:val="0"/>
          <w:numId w:val="9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gromadzenie opracowań o regionie;</w:t>
      </w:r>
    </w:p>
    <w:p w14:paraId="478C61B4" w14:textId="77777777" w:rsidR="00A448A2" w:rsidRPr="00876614" w:rsidRDefault="00A448A2" w:rsidP="003B6BC1">
      <w:pPr>
        <w:pStyle w:val="Akapitzlist"/>
        <w:widowControl w:val="0"/>
        <w:numPr>
          <w:ilvl w:val="0"/>
          <w:numId w:val="9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gromadzenie informacji o zasobach innych bibliotek;</w:t>
      </w:r>
    </w:p>
    <w:p w14:paraId="6F8D0AFB" w14:textId="77777777" w:rsidR="00A448A2" w:rsidRPr="00876614" w:rsidRDefault="00A448A2" w:rsidP="003B6BC1">
      <w:pPr>
        <w:pStyle w:val="Akapitzlist"/>
        <w:widowControl w:val="0"/>
        <w:numPr>
          <w:ilvl w:val="0"/>
          <w:numId w:val="9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współpraca w uzupełnianiu księgozbiorów.                     </w:t>
      </w:r>
    </w:p>
    <w:p w14:paraId="2A08D404" w14:textId="5A3F1244" w:rsidR="002D33A5" w:rsidRPr="00876614" w:rsidRDefault="002D33A5" w:rsidP="003B6BC1">
      <w:pPr>
        <w:pStyle w:val="Akapitzlist"/>
        <w:numPr>
          <w:ilvl w:val="0"/>
          <w:numId w:val="9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 ramach swej działalności biblioteka szkolna może także nawiązywać współpracę z:</w:t>
      </w:r>
    </w:p>
    <w:p w14:paraId="2FBA77D1" w14:textId="77777777" w:rsidR="002D33A5" w:rsidRPr="00876614" w:rsidRDefault="002D33A5" w:rsidP="007A073F">
      <w:pPr>
        <w:numPr>
          <w:ilvl w:val="0"/>
          <w:numId w:val="5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władzami lokalnymi;</w:t>
      </w:r>
    </w:p>
    <w:p w14:paraId="1F936904" w14:textId="77777777" w:rsidR="002D33A5" w:rsidRPr="00876614" w:rsidRDefault="002D33A5" w:rsidP="007A073F">
      <w:pPr>
        <w:numPr>
          <w:ilvl w:val="0"/>
          <w:numId w:val="5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ośrodkami kultury;</w:t>
      </w:r>
    </w:p>
    <w:p w14:paraId="75307AFE" w14:textId="77777777" w:rsidR="002D33A5" w:rsidRPr="00876614" w:rsidRDefault="002D33A5" w:rsidP="007A073F">
      <w:pPr>
        <w:numPr>
          <w:ilvl w:val="0"/>
          <w:numId w:val="5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innymi instytucjami.</w:t>
      </w:r>
    </w:p>
    <w:p w14:paraId="3BE2437B" w14:textId="77777777" w:rsidR="0067180D" w:rsidRPr="00876614" w:rsidRDefault="0067180D" w:rsidP="004852CB">
      <w:pPr>
        <w:rPr>
          <w:rFonts w:ascii="Arial" w:eastAsia="Times New Roman" w:hAnsi="Arial"/>
          <w:sz w:val="22"/>
          <w:szCs w:val="22"/>
        </w:rPr>
      </w:pPr>
    </w:p>
    <w:p w14:paraId="2BF7154E" w14:textId="6A1AF8E0" w:rsidR="00A13099" w:rsidRPr="00876614" w:rsidRDefault="00A13099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4</w:t>
      </w:r>
      <w:r w:rsidR="0062090D">
        <w:rPr>
          <w:rFonts w:ascii="Arial" w:eastAsia="Times New Roman" w:hAnsi="Arial"/>
          <w:b/>
          <w:bCs/>
          <w:sz w:val="22"/>
          <w:szCs w:val="22"/>
        </w:rPr>
        <w:t>2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51D00B59" w14:textId="14C078E4" w:rsidR="00A13099" w:rsidRPr="00876614" w:rsidRDefault="00A13099" w:rsidP="003B6BC1">
      <w:pPr>
        <w:pStyle w:val="Akapitzlist"/>
        <w:widowControl w:val="0"/>
        <w:numPr>
          <w:ilvl w:val="3"/>
          <w:numId w:val="9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Biblioteka szkolna nieodpłatnie:</w:t>
      </w:r>
    </w:p>
    <w:p w14:paraId="35502E59" w14:textId="77777777" w:rsidR="00A13099" w:rsidRPr="00876614" w:rsidRDefault="00A13099" w:rsidP="003B6BC1">
      <w:pPr>
        <w:pStyle w:val="Akapitzlist"/>
        <w:widowControl w:val="0"/>
        <w:numPr>
          <w:ilvl w:val="0"/>
          <w:numId w:val="10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wypożycza uczniom podręczniki i materiały edukacyjne mające postać papierową;</w:t>
      </w:r>
    </w:p>
    <w:p w14:paraId="600EDE14" w14:textId="77777777" w:rsidR="00A13099" w:rsidRPr="00876614" w:rsidRDefault="00A13099" w:rsidP="003B6BC1">
      <w:pPr>
        <w:pStyle w:val="Akapitzlist"/>
        <w:widowControl w:val="0"/>
        <w:numPr>
          <w:ilvl w:val="0"/>
          <w:numId w:val="10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uczniom dostęp do podręczników lub materiałów edukacyjnych, mających postać elektroniczną;</w:t>
      </w:r>
    </w:p>
    <w:p w14:paraId="356A85A0" w14:textId="77777777" w:rsidR="00A13099" w:rsidRPr="00876614" w:rsidRDefault="00A13099" w:rsidP="003B6BC1">
      <w:pPr>
        <w:pStyle w:val="Akapitzlist"/>
        <w:widowControl w:val="0"/>
        <w:numPr>
          <w:ilvl w:val="0"/>
          <w:numId w:val="10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przekazuje uczniom, bez obowiązku zwrotu do biblioteki, materiały ćwiczeniowe.</w:t>
      </w:r>
    </w:p>
    <w:p w14:paraId="0C1B8FA3" w14:textId="77777777" w:rsidR="00A13099" w:rsidRPr="00876614" w:rsidRDefault="002D33A5" w:rsidP="003B6BC1">
      <w:pPr>
        <w:pStyle w:val="Akapitzlist"/>
        <w:numPr>
          <w:ilvl w:val="3"/>
          <w:numId w:val="9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Podręczniki, materiały edukacyjne i ćwiczeniowe zakupione z dotacji celowej MEN są własnością szkoły.</w:t>
      </w:r>
    </w:p>
    <w:p w14:paraId="2C321106" w14:textId="03AC829E" w:rsidR="00A13099" w:rsidRPr="00876614" w:rsidRDefault="00A13099" w:rsidP="003B6BC1">
      <w:pPr>
        <w:pStyle w:val="Akapitzlist"/>
        <w:numPr>
          <w:ilvl w:val="3"/>
          <w:numId w:val="9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Zasady użytkowania wypożyczonych podręczników i materiałów edukacyjnych:</w:t>
      </w:r>
    </w:p>
    <w:p w14:paraId="17C3DB30" w14:textId="0ADADE21" w:rsidR="00A13099" w:rsidRPr="00876614" w:rsidRDefault="00A13099" w:rsidP="003B6BC1">
      <w:pPr>
        <w:pStyle w:val="Akapitzlist"/>
        <w:widowControl w:val="0"/>
        <w:numPr>
          <w:ilvl w:val="0"/>
          <w:numId w:val="10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uczniowie są zobowiązani do poszanowania wypożyczonych i udostępnionych im materiałów bibliotecznych;</w:t>
      </w:r>
    </w:p>
    <w:p w14:paraId="4FBC8944" w14:textId="4C7C38B0" w:rsidR="00A13099" w:rsidRPr="00876614" w:rsidRDefault="00A13099" w:rsidP="003B6BC1">
      <w:pPr>
        <w:pStyle w:val="Akapitzlist"/>
        <w:widowControl w:val="0"/>
        <w:numPr>
          <w:ilvl w:val="0"/>
          <w:numId w:val="10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uczniowie w chwili wypożyczenia lub udostępniania zbiorów winni zwrócić uwagę na ich stan - w przypadku zauważonych braków i uszkodzeń, należy to zgłosić bibliotekarzowi lub wychowawcy klasy;</w:t>
      </w:r>
    </w:p>
    <w:p w14:paraId="0EEAE4D3" w14:textId="70ECF3E2" w:rsidR="00A13099" w:rsidRPr="00876614" w:rsidRDefault="000B5F91" w:rsidP="003B6BC1">
      <w:pPr>
        <w:pStyle w:val="Akapitzlist"/>
        <w:widowControl w:val="0"/>
        <w:numPr>
          <w:ilvl w:val="0"/>
          <w:numId w:val="10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uczniowie zobowiązani </w:t>
      </w:r>
      <w:r w:rsidR="00A13099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są </w:t>
      </w:r>
      <w:r w:rsidR="00A13099" w:rsidRPr="00876614">
        <w:rPr>
          <w:rFonts w:ascii="Arial" w:hAnsi="Arial"/>
          <w:sz w:val="22"/>
          <w:szCs w:val="22"/>
        </w:rPr>
        <w:t>do obłożenia wypożyczonych podręczników;</w:t>
      </w:r>
    </w:p>
    <w:p w14:paraId="64593470" w14:textId="77777777" w:rsidR="00A13099" w:rsidRPr="00876614" w:rsidRDefault="00A13099" w:rsidP="003B6BC1">
      <w:pPr>
        <w:pStyle w:val="Akapitzlist"/>
        <w:widowControl w:val="0"/>
        <w:numPr>
          <w:ilvl w:val="0"/>
          <w:numId w:val="10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zabrania się mazania, pisania i rysowania w podręcznikach i materiałach edukacyjnych;</w:t>
      </w:r>
    </w:p>
    <w:p w14:paraId="4D3D98F5" w14:textId="77777777" w:rsidR="00A13099" w:rsidRPr="00876614" w:rsidRDefault="00A13099" w:rsidP="003B6BC1">
      <w:pPr>
        <w:pStyle w:val="Akapitzlist"/>
        <w:widowControl w:val="0"/>
        <w:numPr>
          <w:ilvl w:val="0"/>
          <w:numId w:val="10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 podręczników szkolnych i materiałów edukacyjnych nie wyrywa się kartek;</w:t>
      </w:r>
    </w:p>
    <w:p w14:paraId="4F21DAE6" w14:textId="77777777" w:rsidR="00A13099" w:rsidRPr="00876614" w:rsidRDefault="00A13099" w:rsidP="003B6BC1">
      <w:pPr>
        <w:pStyle w:val="Akapitzlist"/>
        <w:widowControl w:val="0"/>
        <w:numPr>
          <w:ilvl w:val="0"/>
          <w:numId w:val="101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podręczniki i materiały edukacyjne należy zwrócić do biblioteki w najlepszym możliwym stanie, gdyż w kolejnych dwóch latach będą wypożyczane następnym uczniom.</w:t>
      </w:r>
    </w:p>
    <w:p w14:paraId="06405404" w14:textId="2BBF0D74" w:rsidR="00A73AAB" w:rsidRPr="00876614" w:rsidRDefault="00A13099" w:rsidP="003B6BC1">
      <w:pPr>
        <w:pStyle w:val="Akapitzlist"/>
        <w:numPr>
          <w:ilvl w:val="3"/>
          <w:numId w:val="9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 przypadku uszkodzenia, zniszczenia lub niezwrócenia podręcznika lub materiałów edukacyjnych szkoła może żądać od rodziców ucznia zwrotu kosztu </w:t>
      </w:r>
      <w:r w:rsidR="000B5F91" w:rsidRPr="00876614">
        <w:rPr>
          <w:rFonts w:ascii="Arial" w:eastAsia="Times New Roman" w:hAnsi="Arial"/>
          <w:sz w:val="22"/>
          <w:szCs w:val="22"/>
        </w:rPr>
        <w:t xml:space="preserve">podręcznika lub książki </w:t>
      </w:r>
      <w:r w:rsidRPr="00876614">
        <w:rPr>
          <w:rFonts w:ascii="Arial" w:eastAsia="Times New Roman" w:hAnsi="Arial"/>
          <w:sz w:val="22"/>
          <w:szCs w:val="22"/>
        </w:rPr>
        <w:t xml:space="preserve"> lub </w:t>
      </w:r>
      <w:r w:rsidR="000B5F91" w:rsidRPr="00876614">
        <w:rPr>
          <w:rFonts w:ascii="Arial" w:eastAsia="Times New Roman" w:hAnsi="Arial"/>
          <w:sz w:val="22"/>
          <w:szCs w:val="22"/>
        </w:rPr>
        <w:t>zakupu nowego</w:t>
      </w:r>
      <w:r w:rsidRPr="00876614">
        <w:rPr>
          <w:rFonts w:ascii="Arial" w:eastAsia="Times New Roman" w:hAnsi="Arial"/>
          <w:sz w:val="22"/>
          <w:szCs w:val="22"/>
        </w:rPr>
        <w:t xml:space="preserve"> podręcznika</w:t>
      </w:r>
      <w:r w:rsidR="000B5F91" w:rsidRPr="00876614">
        <w:rPr>
          <w:rFonts w:ascii="Arial" w:eastAsia="Times New Roman" w:hAnsi="Arial"/>
          <w:sz w:val="22"/>
          <w:szCs w:val="22"/>
        </w:rPr>
        <w:t xml:space="preserve"> lub książki</w:t>
      </w:r>
      <w:r w:rsidRPr="00876614">
        <w:rPr>
          <w:rFonts w:ascii="Arial" w:eastAsia="Times New Roman" w:hAnsi="Arial"/>
          <w:sz w:val="22"/>
          <w:szCs w:val="22"/>
        </w:rPr>
        <w:t>.</w:t>
      </w:r>
      <w:bookmarkStart w:id="2" w:name="page14"/>
      <w:bookmarkEnd w:id="2"/>
    </w:p>
    <w:p w14:paraId="40E5024C" w14:textId="3B5D900F" w:rsidR="00A73AAB" w:rsidRPr="00876614" w:rsidRDefault="00A73AAB" w:rsidP="003B6BC1">
      <w:pPr>
        <w:pStyle w:val="Akapitzlist"/>
        <w:numPr>
          <w:ilvl w:val="3"/>
          <w:numId w:val="9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Szczegółowe warunki korzystania przez uczniów z podręczników lub materiałów edukacyjnych określa dyrektor, przy uwzględnieniu co najmniej 3-letniego okresu ich używania.</w:t>
      </w:r>
    </w:p>
    <w:p w14:paraId="0FC0F476" w14:textId="77777777" w:rsidR="00A73AAB" w:rsidRPr="00876614" w:rsidRDefault="00A73AAB" w:rsidP="004852CB">
      <w:pPr>
        <w:rPr>
          <w:rFonts w:ascii="Arial" w:eastAsia="Times New Roman" w:hAnsi="Arial"/>
          <w:sz w:val="22"/>
          <w:szCs w:val="22"/>
        </w:rPr>
      </w:pPr>
    </w:p>
    <w:p w14:paraId="24528E52" w14:textId="34BB2E62" w:rsidR="00A73AAB" w:rsidRPr="00876614" w:rsidRDefault="00A73AAB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4</w:t>
      </w:r>
      <w:r w:rsidR="0062090D">
        <w:rPr>
          <w:rFonts w:ascii="Arial" w:eastAsia="Times New Roman" w:hAnsi="Arial"/>
          <w:b/>
          <w:bCs/>
          <w:sz w:val="22"/>
          <w:szCs w:val="22"/>
        </w:rPr>
        <w:t>3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635328D" w14:textId="1EB7CC36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Postępowanie z podręcznikami i materiałami edukacyjnymi w przypadkach przejścia ucznia </w:t>
      </w:r>
      <w:r w:rsidR="00A73AAB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z jednej szkoły do innej w trakcie roku szkolnego:</w:t>
      </w:r>
    </w:p>
    <w:p w14:paraId="41E0F688" w14:textId="60F9AED3" w:rsidR="00075775" w:rsidRPr="00876614" w:rsidRDefault="002D33A5" w:rsidP="007A073F">
      <w:pPr>
        <w:numPr>
          <w:ilvl w:val="0"/>
          <w:numId w:val="6"/>
        </w:numPr>
        <w:tabs>
          <w:tab w:val="left" w:pos="419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uczeń odchodzący ze szkoły jest zobowiązany do zwrócenia wypożyczonych podręczników do biblioteki</w:t>
      </w:r>
      <w:r w:rsidR="00A73AAB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najpóźniej w dniu przerwania nauki;</w:t>
      </w:r>
    </w:p>
    <w:p w14:paraId="6E5E98CB" w14:textId="36FAA49E" w:rsidR="002D33A5" w:rsidRPr="00876614" w:rsidRDefault="002D33A5" w:rsidP="007A073F">
      <w:pPr>
        <w:numPr>
          <w:ilvl w:val="0"/>
          <w:numId w:val="6"/>
        </w:numPr>
        <w:tabs>
          <w:tab w:val="left" w:pos="419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 przypadku zmiany szkoły przez ucznia niepełnosprawnego, który został wyposażony w podręczniki i materiały edukacyjne dostosowane do jego potrzeb i możliwości psychofizycznych</w:t>
      </w:r>
      <w:r w:rsidR="00A73AAB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uczeń nie zwraca ich do biblioteki szkolnej i na ich podstawie kontynuuje naukę w nowej placówce</w:t>
      </w:r>
      <w:r w:rsidR="00A73AAB" w:rsidRPr="00876614">
        <w:rPr>
          <w:rFonts w:ascii="Arial" w:eastAsia="Times New Roman" w:hAnsi="Arial"/>
          <w:sz w:val="22"/>
          <w:szCs w:val="22"/>
        </w:rPr>
        <w:t xml:space="preserve"> - s</w:t>
      </w:r>
      <w:r w:rsidRPr="00876614">
        <w:rPr>
          <w:rFonts w:ascii="Arial" w:eastAsia="Times New Roman" w:hAnsi="Arial"/>
          <w:sz w:val="22"/>
          <w:szCs w:val="22"/>
        </w:rPr>
        <w:t>zkoła wraz z wydaniem arkusza ocen</w:t>
      </w:r>
      <w:r w:rsidR="00A73AAB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przekazuje protokół zdawczo-odbiorczy</w:t>
      </w:r>
      <w:r w:rsidR="00A73AAB" w:rsidRPr="00876614">
        <w:rPr>
          <w:rFonts w:ascii="Arial" w:eastAsia="Times New Roman" w:hAnsi="Arial"/>
          <w:sz w:val="22"/>
          <w:szCs w:val="22"/>
        </w:rPr>
        <w:t xml:space="preserve"> szkole</w:t>
      </w:r>
      <w:r w:rsidRPr="00876614">
        <w:rPr>
          <w:rFonts w:ascii="Arial" w:eastAsia="Times New Roman" w:hAnsi="Arial"/>
          <w:sz w:val="22"/>
          <w:szCs w:val="22"/>
        </w:rPr>
        <w:t>, do której uczeń został przyjęty</w:t>
      </w:r>
      <w:r w:rsidR="00075775" w:rsidRPr="00876614">
        <w:rPr>
          <w:rFonts w:ascii="Arial" w:eastAsia="Times New Roman" w:hAnsi="Arial"/>
          <w:sz w:val="22"/>
          <w:szCs w:val="22"/>
        </w:rPr>
        <w:t>.</w:t>
      </w:r>
    </w:p>
    <w:p w14:paraId="77269D9E" w14:textId="5FA6BF42" w:rsidR="00C86EB3" w:rsidRPr="00876614" w:rsidRDefault="00C86EB3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6888ADF2" w14:textId="77777777" w:rsidR="00DD22C9" w:rsidRPr="00876614" w:rsidRDefault="00DD22C9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Rozdział 5.</w:t>
      </w:r>
    </w:p>
    <w:p w14:paraId="5E8613E6" w14:textId="25C5B39A" w:rsidR="00DD22C9" w:rsidRPr="00876614" w:rsidRDefault="00DD22C9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F</w:t>
      </w:r>
      <w:r w:rsidR="003672B1" w:rsidRPr="00876614">
        <w:rPr>
          <w:rFonts w:ascii="Arial" w:eastAsia="Times New Roman" w:hAnsi="Arial"/>
          <w:b/>
          <w:bCs/>
          <w:sz w:val="22"/>
          <w:szCs w:val="22"/>
        </w:rPr>
        <w:t>UNKCJONOWANIE ODDZIAŁU PRZEDSZKOLNEGO</w:t>
      </w:r>
    </w:p>
    <w:p w14:paraId="58B6497A" w14:textId="77777777" w:rsidR="00DD22C9" w:rsidRPr="00876614" w:rsidRDefault="00DD22C9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</w:p>
    <w:p w14:paraId="642DAEE0" w14:textId="23CE9165" w:rsidR="00DD22C9" w:rsidRPr="00876614" w:rsidRDefault="00DD22C9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4</w:t>
      </w:r>
      <w:r w:rsidR="0062090D">
        <w:rPr>
          <w:rFonts w:ascii="Arial" w:hAnsi="Arial"/>
          <w:b/>
          <w:bCs/>
          <w:sz w:val="22"/>
          <w:szCs w:val="22"/>
        </w:rPr>
        <w:t>4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649E3993" w14:textId="77777777" w:rsidR="009F04F7" w:rsidRPr="00876614" w:rsidRDefault="00DD22C9" w:rsidP="003B6BC1">
      <w:pPr>
        <w:pStyle w:val="Akapitzlist"/>
        <w:widowControl w:val="0"/>
        <w:numPr>
          <w:ilvl w:val="3"/>
          <w:numId w:val="10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Organizację oddziału przedszkolnego w danym roku szkolnym uwzględnia arkusz organizacyjny szkoły.</w:t>
      </w:r>
    </w:p>
    <w:p w14:paraId="28F0C4C4" w14:textId="77777777" w:rsidR="009F04F7" w:rsidRPr="00876614" w:rsidRDefault="00DD22C9" w:rsidP="003B6BC1">
      <w:pPr>
        <w:pStyle w:val="Akapitzlist"/>
        <w:widowControl w:val="0"/>
        <w:numPr>
          <w:ilvl w:val="3"/>
          <w:numId w:val="10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oddziale przedszkolnym obowiązuje szczegółowy rozkład dnia, opracowany na podstawie ramowego rozkładu dnia</w:t>
      </w:r>
      <w:r w:rsidR="009F04F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ustalonego przez dyrektora szkoły </w:t>
      </w:r>
      <w:r w:rsidR="009F04F7" w:rsidRPr="00876614">
        <w:rPr>
          <w:rFonts w:ascii="Arial" w:hAnsi="Arial"/>
          <w:sz w:val="22"/>
          <w:szCs w:val="22"/>
        </w:rPr>
        <w:t xml:space="preserve">na wniosek rady pedagogicznej, </w:t>
      </w:r>
      <w:r w:rsidRPr="00876614">
        <w:rPr>
          <w:rFonts w:ascii="Arial" w:hAnsi="Arial"/>
          <w:sz w:val="22"/>
          <w:szCs w:val="22"/>
        </w:rPr>
        <w:t xml:space="preserve">z uwzględnieniem </w:t>
      </w:r>
      <w:r w:rsidR="009F04F7" w:rsidRPr="00876614">
        <w:rPr>
          <w:rFonts w:ascii="Arial" w:hAnsi="Arial"/>
          <w:sz w:val="22"/>
          <w:szCs w:val="22"/>
        </w:rPr>
        <w:t xml:space="preserve">zasad ochrony zdrowia i higieny nauczania, wychowania i opieki, </w:t>
      </w:r>
      <w:r w:rsidRPr="00876614">
        <w:rPr>
          <w:rFonts w:ascii="Arial" w:hAnsi="Arial"/>
          <w:sz w:val="22"/>
          <w:szCs w:val="22"/>
        </w:rPr>
        <w:t>potrzeb</w:t>
      </w:r>
      <w:r w:rsidR="009F04F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zainteresowań </w:t>
      </w:r>
      <w:r w:rsidR="009F04F7" w:rsidRPr="00876614">
        <w:rPr>
          <w:rFonts w:ascii="Arial" w:hAnsi="Arial"/>
          <w:sz w:val="22"/>
          <w:szCs w:val="22"/>
        </w:rPr>
        <w:t xml:space="preserve">i uzdolnień </w:t>
      </w:r>
      <w:r w:rsidRPr="00876614">
        <w:rPr>
          <w:rFonts w:ascii="Arial" w:hAnsi="Arial"/>
          <w:sz w:val="22"/>
          <w:szCs w:val="22"/>
        </w:rPr>
        <w:t>dzieci</w:t>
      </w:r>
      <w:r w:rsidR="009F04F7" w:rsidRPr="00876614">
        <w:rPr>
          <w:rFonts w:ascii="Arial" w:hAnsi="Arial"/>
          <w:sz w:val="22"/>
          <w:szCs w:val="22"/>
        </w:rPr>
        <w:t xml:space="preserve"> oraz oczekiwań rodziców</w:t>
      </w:r>
      <w:r w:rsidRPr="00876614">
        <w:rPr>
          <w:rFonts w:ascii="Arial" w:hAnsi="Arial"/>
          <w:sz w:val="22"/>
          <w:szCs w:val="22"/>
        </w:rPr>
        <w:t xml:space="preserve">. </w:t>
      </w:r>
    </w:p>
    <w:p w14:paraId="43C1535C" w14:textId="77777777" w:rsidR="009F04F7" w:rsidRPr="00876614" w:rsidRDefault="00DD22C9" w:rsidP="003B6BC1">
      <w:pPr>
        <w:pStyle w:val="Akapitzlist"/>
        <w:widowControl w:val="0"/>
        <w:numPr>
          <w:ilvl w:val="3"/>
          <w:numId w:val="10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Liczba dzieci w oddziale przedszkolnym nie może przekroczyć 25.</w:t>
      </w:r>
    </w:p>
    <w:p w14:paraId="23C29E41" w14:textId="77777777" w:rsidR="00234A8B" w:rsidRPr="00876614" w:rsidRDefault="00DD22C9" w:rsidP="003B6BC1">
      <w:pPr>
        <w:pStyle w:val="Akapitzlist"/>
        <w:widowControl w:val="0"/>
        <w:numPr>
          <w:ilvl w:val="3"/>
          <w:numId w:val="10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Oddział przedszkolny pracuje od poniedziałku do piątku, z wyłączeniem dni ustawowo wolnych od pracy oraz przerw </w:t>
      </w:r>
      <w:r w:rsidR="009F04F7" w:rsidRPr="00876614">
        <w:rPr>
          <w:rFonts w:ascii="Arial" w:hAnsi="Arial"/>
          <w:sz w:val="22"/>
          <w:szCs w:val="22"/>
        </w:rPr>
        <w:t>ustalonych przez organ prowadzący na wspólny wniosek dyrektora szkoły i rady rodziców</w:t>
      </w:r>
      <w:r w:rsidRPr="00876614">
        <w:rPr>
          <w:rFonts w:ascii="Arial" w:hAnsi="Arial"/>
          <w:sz w:val="22"/>
          <w:szCs w:val="22"/>
        </w:rPr>
        <w:t>.</w:t>
      </w:r>
    </w:p>
    <w:p w14:paraId="2E2E9595" w14:textId="77777777" w:rsidR="008624F9" w:rsidRPr="00876614" w:rsidRDefault="00DD22C9" w:rsidP="003B6BC1">
      <w:pPr>
        <w:pStyle w:val="Akapitzlist"/>
        <w:widowControl w:val="0"/>
        <w:numPr>
          <w:ilvl w:val="3"/>
          <w:numId w:val="10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przypadku pozostania dziecka z oddziału przedszkolnego ponad </w:t>
      </w:r>
      <w:r w:rsidR="00234A8B" w:rsidRPr="00876614">
        <w:rPr>
          <w:rFonts w:ascii="Arial" w:hAnsi="Arial"/>
          <w:sz w:val="22"/>
          <w:szCs w:val="22"/>
        </w:rPr>
        <w:t xml:space="preserve">ustalony </w:t>
      </w:r>
      <w:r w:rsidRPr="00876614">
        <w:rPr>
          <w:rFonts w:ascii="Arial" w:hAnsi="Arial"/>
          <w:sz w:val="22"/>
          <w:szCs w:val="22"/>
        </w:rPr>
        <w:t xml:space="preserve">czas </w:t>
      </w:r>
      <w:r w:rsidR="00234A8B" w:rsidRPr="00876614">
        <w:rPr>
          <w:rFonts w:ascii="Arial" w:hAnsi="Arial"/>
          <w:sz w:val="22"/>
          <w:szCs w:val="22"/>
        </w:rPr>
        <w:t>jego funkcjonowania</w:t>
      </w:r>
      <w:r w:rsidRPr="00876614">
        <w:rPr>
          <w:rFonts w:ascii="Arial" w:hAnsi="Arial"/>
          <w:sz w:val="22"/>
          <w:szCs w:val="22"/>
        </w:rPr>
        <w:t xml:space="preserve">, na wniosek rodziców szkoła zapewnia </w:t>
      </w:r>
      <w:r w:rsidR="00234A8B" w:rsidRPr="00876614">
        <w:rPr>
          <w:rFonts w:ascii="Arial" w:hAnsi="Arial"/>
          <w:sz w:val="22"/>
          <w:szCs w:val="22"/>
        </w:rPr>
        <w:t>dziecku</w:t>
      </w:r>
      <w:r w:rsidRPr="00876614">
        <w:rPr>
          <w:rFonts w:ascii="Arial" w:hAnsi="Arial"/>
          <w:sz w:val="22"/>
          <w:szCs w:val="22"/>
        </w:rPr>
        <w:t xml:space="preserve"> opiekę w świetlicy szkolnej.</w:t>
      </w:r>
    </w:p>
    <w:p w14:paraId="49074BFA" w14:textId="3259B7DD" w:rsidR="00C72A66" w:rsidRPr="00876614" w:rsidRDefault="008624F9" w:rsidP="003B6BC1">
      <w:pPr>
        <w:pStyle w:val="Akapitzlist"/>
        <w:widowControl w:val="0"/>
        <w:numPr>
          <w:ilvl w:val="3"/>
          <w:numId w:val="10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Dzieci z oddziału przedszkolnego mogą korzystać </w:t>
      </w:r>
      <w:r w:rsidR="00612952" w:rsidRPr="00876614">
        <w:rPr>
          <w:rFonts w:ascii="Arial" w:hAnsi="Arial"/>
          <w:sz w:val="22"/>
          <w:szCs w:val="22"/>
        </w:rPr>
        <w:t>z punktu wydawania posiłków</w:t>
      </w:r>
      <w:r w:rsidRPr="00876614">
        <w:rPr>
          <w:rFonts w:ascii="Arial" w:hAnsi="Arial"/>
          <w:sz w:val="22"/>
          <w:szCs w:val="22"/>
        </w:rPr>
        <w:t xml:space="preserve"> na ogólnych zasadach określonych przez szkołę.</w:t>
      </w:r>
    </w:p>
    <w:p w14:paraId="22375394" w14:textId="36481DD5" w:rsidR="008624F9" w:rsidRPr="00876614" w:rsidRDefault="00C72A66" w:rsidP="003B6BC1">
      <w:pPr>
        <w:pStyle w:val="Akapitzlist"/>
        <w:widowControl w:val="0"/>
        <w:numPr>
          <w:ilvl w:val="3"/>
          <w:numId w:val="10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Sposób dokumentowania zajęć prowadzonych w oddziale przedszkolnym określają odrębne przepisy.</w:t>
      </w:r>
    </w:p>
    <w:p w14:paraId="0276CA30" w14:textId="77777777" w:rsidR="008624F9" w:rsidRPr="00876614" w:rsidRDefault="008624F9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</w:p>
    <w:p w14:paraId="40446D46" w14:textId="0811D1E4" w:rsidR="008624F9" w:rsidRPr="00876614" w:rsidRDefault="008624F9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4</w:t>
      </w:r>
      <w:r w:rsidR="0062090D">
        <w:rPr>
          <w:rFonts w:ascii="Arial" w:hAnsi="Arial"/>
          <w:b/>
          <w:bCs/>
          <w:sz w:val="22"/>
          <w:szCs w:val="22"/>
        </w:rPr>
        <w:t>5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25195C22" w14:textId="77777777" w:rsidR="00D24A83" w:rsidRPr="00876614" w:rsidRDefault="00D24A83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Oddział realizuje cele i zadania podczas pracy z całą grupą dzieci, zespołowo lub indywidualnie, w oparciu o podstawę programową wychowania przedszkolnego, stosując zróżnicowane metody i formy pracy z dzieckiem zaczerpnięte z różnorodnych koncepcji pedagogicznych.</w:t>
      </w:r>
    </w:p>
    <w:p w14:paraId="44A51BBB" w14:textId="66F6CCBD" w:rsidR="00D24A83" w:rsidRPr="00876614" w:rsidRDefault="00D24A83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oddziale przedszkolnym:</w:t>
      </w:r>
    </w:p>
    <w:p w14:paraId="0D25AB1B" w14:textId="0599B6FA" w:rsidR="00D24A83" w:rsidRPr="00876614" w:rsidRDefault="00D24A83" w:rsidP="003B6BC1">
      <w:pPr>
        <w:pStyle w:val="Akapitzlist"/>
        <w:numPr>
          <w:ilvl w:val="0"/>
          <w:numId w:val="10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pracę wychowawczo-dydaktyczną prowadzi się na poziomie zgodnym z poziomem rozwoju i indywidualnymi potrzebami dziecka;</w:t>
      </w:r>
    </w:p>
    <w:p w14:paraId="7921D9EF" w14:textId="750D4BBD" w:rsidR="00D24A83" w:rsidRPr="00876614" w:rsidRDefault="00D24A83" w:rsidP="003B6BC1">
      <w:pPr>
        <w:pStyle w:val="Akapitzlist"/>
        <w:numPr>
          <w:ilvl w:val="0"/>
          <w:numId w:val="10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wzmacnia się u dzieci poczucie własnej godności i wartości;</w:t>
      </w:r>
    </w:p>
    <w:p w14:paraId="22B2AFB2" w14:textId="1A1F9756" w:rsidR="00D24A83" w:rsidRPr="00876614" w:rsidRDefault="00D24A83" w:rsidP="003B6BC1">
      <w:pPr>
        <w:pStyle w:val="Akapitzlist"/>
        <w:numPr>
          <w:ilvl w:val="0"/>
          <w:numId w:val="10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szanuje się wszystkie dzieci niezależnie od pochodzenia, wyznania, zdolności czy ułomności;</w:t>
      </w:r>
    </w:p>
    <w:p w14:paraId="3C0AFB88" w14:textId="48FD7384" w:rsidR="00D24A83" w:rsidRPr="00876614" w:rsidRDefault="00D24A83" w:rsidP="003B6BC1">
      <w:pPr>
        <w:pStyle w:val="Akapitzlist"/>
        <w:numPr>
          <w:ilvl w:val="0"/>
          <w:numId w:val="10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stosuje się kar i reaguje na krzywdę wyrządzoną dziecku przez innych.</w:t>
      </w:r>
    </w:p>
    <w:p w14:paraId="6D8506D3" w14:textId="77777777" w:rsidR="00CD1B6B" w:rsidRPr="00876614" w:rsidRDefault="00DD22C9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Na wniosek rodziców dyrektor szkoły może w oddziale przedszkolnym zorganizować zajęcia dodatkowe.</w:t>
      </w:r>
    </w:p>
    <w:p w14:paraId="6AAF09F6" w14:textId="7B317AC2" w:rsidR="00CD1B6B" w:rsidRPr="00876614" w:rsidRDefault="00CD1B6B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 oddziale przedszkolnym uznaje się prawo do religijnego wychowania dzieci i na życzenie rodziców organizuje naukę religii. Dzieci, których rodzice nie deklarują chęci uczestnictwa w zajęciach religii mają podczas jej trwania zapewnioną opiekę świetlicową.</w:t>
      </w:r>
    </w:p>
    <w:p w14:paraId="5F41E0EC" w14:textId="77777777" w:rsidR="00D24A83" w:rsidRPr="00876614" w:rsidRDefault="00DD22C9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Godzina  prowadzonych przez nauczyciela zajęć nauczania, wychowania i opieki, trwa 60 minut.</w:t>
      </w:r>
    </w:p>
    <w:p w14:paraId="57275D4C" w14:textId="7893F599" w:rsidR="00DD22C9" w:rsidRPr="00876614" w:rsidRDefault="00DD22C9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Czas prowadzonych zajęć powinien być dostosowany do możliwości rozwojowych dzieci,  z tym że czas zajęć religii, zajęć z języka mniejszości narodowej lub etnicznej lub języka regionalnego oraz zajęć rewalidacyjnych powinien wynosić:</w:t>
      </w:r>
    </w:p>
    <w:p w14:paraId="1C33241F" w14:textId="77777777" w:rsidR="00DD22C9" w:rsidRPr="00876614" w:rsidRDefault="00DD22C9" w:rsidP="007A073F">
      <w:pPr>
        <w:pStyle w:val="Akapitzlist"/>
        <w:widowControl w:val="0"/>
        <w:numPr>
          <w:ilvl w:val="1"/>
          <w:numId w:val="64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 dziećmi w wieku 3 – 4 lat – około 15 minut;</w:t>
      </w:r>
    </w:p>
    <w:p w14:paraId="70FD883C" w14:textId="77777777" w:rsidR="00DD22C9" w:rsidRPr="00876614" w:rsidRDefault="00DD22C9" w:rsidP="007A073F">
      <w:pPr>
        <w:pStyle w:val="Akapitzlist"/>
        <w:widowControl w:val="0"/>
        <w:numPr>
          <w:ilvl w:val="1"/>
          <w:numId w:val="64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 dziećmi w wieku 5- 6 lat – około 30 minut.</w:t>
      </w:r>
    </w:p>
    <w:p w14:paraId="496050DF" w14:textId="77777777" w:rsidR="00DD22C9" w:rsidRPr="00876614" w:rsidRDefault="00DD22C9" w:rsidP="004852CB">
      <w:pPr>
        <w:pStyle w:val="Akapitzlist"/>
        <w:rPr>
          <w:rFonts w:ascii="Arial" w:hAnsi="Arial"/>
          <w:sz w:val="22"/>
          <w:szCs w:val="22"/>
        </w:rPr>
      </w:pPr>
    </w:p>
    <w:p w14:paraId="72F54A4F" w14:textId="0058CBEF" w:rsidR="00DD22C9" w:rsidRPr="00876614" w:rsidRDefault="00DD22C9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5D5E8F" w:rsidRPr="00876614">
        <w:rPr>
          <w:rFonts w:ascii="Arial" w:hAnsi="Arial"/>
          <w:b/>
          <w:bCs/>
          <w:sz w:val="22"/>
          <w:szCs w:val="22"/>
        </w:rPr>
        <w:t>4</w:t>
      </w:r>
      <w:r w:rsidR="0062090D">
        <w:rPr>
          <w:rFonts w:ascii="Arial" w:hAnsi="Arial"/>
          <w:b/>
          <w:bCs/>
          <w:sz w:val="22"/>
          <w:szCs w:val="22"/>
        </w:rPr>
        <w:t>6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5D58FC8D" w14:textId="77777777" w:rsidR="005D5E8F" w:rsidRPr="00876614" w:rsidRDefault="00DD22C9" w:rsidP="007A073F">
      <w:pPr>
        <w:pStyle w:val="Akapitzlist"/>
        <w:widowControl w:val="0"/>
        <w:numPr>
          <w:ilvl w:val="3"/>
          <w:numId w:val="6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Ogólne zasady</w:t>
      </w:r>
      <w:r w:rsidR="005D5E8F" w:rsidRPr="00876614">
        <w:rPr>
          <w:rFonts w:ascii="Arial" w:hAnsi="Arial"/>
          <w:sz w:val="22"/>
          <w:szCs w:val="22"/>
        </w:rPr>
        <w:t>, harmonogram</w:t>
      </w:r>
      <w:r w:rsidRPr="00876614">
        <w:rPr>
          <w:rFonts w:ascii="Arial" w:hAnsi="Arial"/>
          <w:sz w:val="22"/>
          <w:szCs w:val="22"/>
        </w:rPr>
        <w:t xml:space="preserve"> oraz szczegółowe kryteria naboru do oddziału przedszkolnego ustala organ prowadzały szkołę i podaje do publicznej wiadomości.</w:t>
      </w:r>
    </w:p>
    <w:p w14:paraId="036F887E" w14:textId="77777777" w:rsidR="005D5E8F" w:rsidRPr="00876614" w:rsidRDefault="00DD22C9" w:rsidP="007A073F">
      <w:pPr>
        <w:pStyle w:val="Akapitzlist"/>
        <w:widowControl w:val="0"/>
        <w:numPr>
          <w:ilvl w:val="3"/>
          <w:numId w:val="6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ciągu roku szkolnego, w przypadku wolnych miejsc, wpływające wnioski o przyjęcie dziecka od oddziału przedszkolnego rozpatruje dyrektor szkoły.</w:t>
      </w:r>
    </w:p>
    <w:p w14:paraId="5B0E14C4" w14:textId="2C8B9F6B" w:rsidR="00DD22C9" w:rsidRPr="00876614" w:rsidRDefault="00DD22C9" w:rsidP="007A073F">
      <w:pPr>
        <w:pStyle w:val="Akapitzlist"/>
        <w:widowControl w:val="0"/>
        <w:numPr>
          <w:ilvl w:val="3"/>
          <w:numId w:val="6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Dziecko powracające z zagranicy jest przyjmowane do oddziału przedszkolnego na warunkach dotyczących obywateli polskich.</w:t>
      </w:r>
    </w:p>
    <w:p w14:paraId="463F7925" w14:textId="77777777" w:rsidR="00DD22C9" w:rsidRPr="00876614" w:rsidRDefault="00DD22C9" w:rsidP="004852C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0C176765" w14:textId="7217756E" w:rsidR="00DD22C9" w:rsidRPr="00876614" w:rsidRDefault="00DD22C9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D24A83" w:rsidRPr="00876614">
        <w:rPr>
          <w:rFonts w:ascii="Arial" w:hAnsi="Arial"/>
          <w:b/>
          <w:bCs/>
          <w:sz w:val="22"/>
          <w:szCs w:val="22"/>
        </w:rPr>
        <w:t>4</w:t>
      </w:r>
      <w:r w:rsidR="0062090D">
        <w:rPr>
          <w:rFonts w:ascii="Arial" w:hAnsi="Arial"/>
          <w:b/>
          <w:bCs/>
          <w:sz w:val="22"/>
          <w:szCs w:val="22"/>
        </w:rPr>
        <w:t>7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8E65731" w14:textId="77777777" w:rsidR="00DD22C9" w:rsidRPr="00876614" w:rsidRDefault="00DD22C9" w:rsidP="004852CB">
      <w:pPr>
        <w:pStyle w:val="Akapitzlist"/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1.</w:t>
      </w:r>
      <w:r w:rsidRPr="00876614">
        <w:rPr>
          <w:rFonts w:ascii="Arial" w:hAnsi="Arial"/>
          <w:sz w:val="22"/>
          <w:szCs w:val="22"/>
        </w:rPr>
        <w:tab/>
        <w:t>Celem oddziału przedszkolnego jest w szczególności:</w:t>
      </w:r>
    </w:p>
    <w:p w14:paraId="37ABFA46" w14:textId="77777777" w:rsidR="00DD22C9" w:rsidRPr="00876614" w:rsidRDefault="00DD22C9" w:rsidP="007A073F">
      <w:pPr>
        <w:pStyle w:val="Akapitzlist"/>
        <w:widowControl w:val="0"/>
        <w:numPr>
          <w:ilvl w:val="0"/>
          <w:numId w:val="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wspomaganie indywidualnego rozwoju dziecka we wszystkich sferach jego osobowości z uwzględnieniem jego wrodzonych predyspozycji;</w:t>
      </w:r>
    </w:p>
    <w:p w14:paraId="5BAD127D" w14:textId="77777777" w:rsidR="00DD22C9" w:rsidRPr="00876614" w:rsidRDefault="00DD22C9" w:rsidP="007A073F">
      <w:pPr>
        <w:pStyle w:val="Akapitzlist"/>
        <w:widowControl w:val="0"/>
        <w:numPr>
          <w:ilvl w:val="0"/>
          <w:numId w:val="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doprowadzenie dziecka do takiego stopnia rozwoju psychofizycznego i społecznego oraz wyposażenie go w zasób wiadomości, umiejętności i sprawności, jaki jest niezbędny do podjęcia nauki w szkole;</w:t>
      </w:r>
    </w:p>
    <w:p w14:paraId="19AB350E" w14:textId="77777777" w:rsidR="00DD22C9" w:rsidRPr="00876614" w:rsidRDefault="00DD22C9" w:rsidP="007A073F">
      <w:pPr>
        <w:pStyle w:val="Akapitzlist"/>
        <w:widowControl w:val="0"/>
        <w:numPr>
          <w:ilvl w:val="0"/>
          <w:numId w:val="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ukształtowanie poczucia tożsamości ze społecznie akceptowalnymi wzorami i normami postępowania, a także poczucia współodpowiedzialności za własne postępowanie </w:t>
      </w:r>
      <w:r w:rsidRPr="00876614">
        <w:rPr>
          <w:rFonts w:ascii="Arial" w:hAnsi="Arial"/>
          <w:sz w:val="22"/>
          <w:szCs w:val="22"/>
        </w:rPr>
        <w:br/>
        <w:t>i zachowanie;</w:t>
      </w:r>
    </w:p>
    <w:p w14:paraId="581F2649" w14:textId="50053F14" w:rsidR="00DD22C9" w:rsidRPr="00876614" w:rsidRDefault="00DD22C9" w:rsidP="007A073F">
      <w:pPr>
        <w:pStyle w:val="Akapitzlist"/>
        <w:widowControl w:val="0"/>
        <w:numPr>
          <w:ilvl w:val="0"/>
          <w:numId w:val="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wspomaganie wychowawczej i opiekuńczej roli rodziny w ścisłym z nią współdziałaniu</w:t>
      </w:r>
      <w:r w:rsidR="00BE58CC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w celu ujednolicenia oddziaływań wychowawczych.</w:t>
      </w:r>
    </w:p>
    <w:p w14:paraId="086E02DC" w14:textId="77777777" w:rsidR="00DD22C9" w:rsidRPr="00876614" w:rsidRDefault="00DD22C9" w:rsidP="007A073F">
      <w:pPr>
        <w:pStyle w:val="Akapitzlist"/>
        <w:widowControl w:val="0"/>
        <w:numPr>
          <w:ilvl w:val="1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zadań oddziału przedszkolnego należy:</w:t>
      </w:r>
    </w:p>
    <w:p w14:paraId="7F706252" w14:textId="33C42DD8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zapewnienie dzieciom pełnego rozwoju fizycznego, społecznego, emocjonalnego </w:t>
      </w:r>
      <w:r w:rsidRPr="00876614">
        <w:rPr>
          <w:rFonts w:ascii="Arial" w:hAnsi="Arial"/>
          <w:sz w:val="22"/>
          <w:szCs w:val="22"/>
        </w:rPr>
        <w:br/>
        <w:t>i poznawczego, w zgodzie z ich potrzebami i możliwościami psychofizycznymi</w:t>
      </w:r>
      <w:r w:rsidR="00BE58CC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br/>
        <w:t xml:space="preserve">w warunkach poszanowania ich godności osobistej oraz wolności światopoglądowej </w:t>
      </w:r>
      <w:r w:rsidRPr="00876614">
        <w:rPr>
          <w:rFonts w:ascii="Arial" w:hAnsi="Arial"/>
          <w:sz w:val="22"/>
          <w:szCs w:val="22"/>
        </w:rPr>
        <w:br/>
        <w:t>i wyznaniowej;</w:t>
      </w:r>
    </w:p>
    <w:p w14:paraId="1578F108" w14:textId="77777777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zapewnienie dzieciom bezpiecznych i higienicznych warunków pobytu w oddziale przedszkolnym;</w:t>
      </w:r>
    </w:p>
    <w:p w14:paraId="5BC38284" w14:textId="000AF774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pracy z </w:t>
      </w:r>
      <w:r w:rsidR="00BE58CC" w:rsidRPr="00876614">
        <w:rPr>
          <w:rFonts w:ascii="Arial" w:hAnsi="Arial"/>
          <w:sz w:val="22"/>
          <w:szCs w:val="22"/>
        </w:rPr>
        <w:t>dziećmi</w:t>
      </w:r>
      <w:r w:rsidRPr="00876614">
        <w:rPr>
          <w:rFonts w:ascii="Arial" w:hAnsi="Arial"/>
          <w:sz w:val="22"/>
          <w:szCs w:val="22"/>
        </w:rPr>
        <w:t xml:space="preserve"> zgodnie z zasadami higieny pracy, nauki i wypoczynku oraz prawidłowościami psychologii rozwojowej dzieci;</w:t>
      </w:r>
    </w:p>
    <w:p w14:paraId="7672EE26" w14:textId="77777777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dostosowanie treści, metod i form pracy dydaktycznej, wychowawczej i opiekuńczej do możliwości psychofizycznych dzieci oraz jej indywidualizacja zgodnie z jednostkowymi potrzebami i możliwościami;</w:t>
      </w:r>
    </w:p>
    <w:p w14:paraId="32270CBC" w14:textId="77777777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wspomaganie indywidualnego rozwoju dziecka z wykorzystaniem jego własnej inicjatywy;</w:t>
      </w:r>
    </w:p>
    <w:p w14:paraId="1F20558D" w14:textId="77777777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prowadzenie działalności diagnostycznej dotyczącej rozwoju dziecka;</w:t>
      </w:r>
    </w:p>
    <w:p w14:paraId="367EC01D" w14:textId="77777777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udzielanie pomocy psychologiczno-pedagogicznej;</w:t>
      </w:r>
    </w:p>
    <w:p w14:paraId="379CF3B9" w14:textId="77777777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podtrzymywanie poczucia tożsamości narodowej, etnicznej, językowej i religijnej;</w:t>
      </w:r>
    </w:p>
    <w:p w14:paraId="1B3EDC39" w14:textId="77777777" w:rsidR="00DD22C9" w:rsidRPr="00876614" w:rsidRDefault="00DD22C9" w:rsidP="007A073F">
      <w:pPr>
        <w:pStyle w:val="Akapitzlist"/>
        <w:widowControl w:val="0"/>
        <w:numPr>
          <w:ilvl w:val="0"/>
          <w:numId w:val="6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opieki dzieciom, którym z powodu warunków rodzinnych lub losowych potrzebna jest stała bądź doraźna pomoc materialna.</w:t>
      </w:r>
    </w:p>
    <w:p w14:paraId="2049F3B8" w14:textId="4CCEFEBA" w:rsidR="00DD22C9" w:rsidRPr="00876614" w:rsidRDefault="00DD22C9" w:rsidP="007A073F">
      <w:pPr>
        <w:pStyle w:val="Akapitzlist"/>
        <w:widowControl w:val="0"/>
        <w:numPr>
          <w:ilvl w:val="1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Oddział przedszkolny w szczególności:</w:t>
      </w:r>
    </w:p>
    <w:p w14:paraId="50178C32" w14:textId="77777777" w:rsidR="00DD22C9" w:rsidRPr="00876614" w:rsidRDefault="00DD22C9" w:rsidP="007A073F">
      <w:pPr>
        <w:pStyle w:val="Akapitzlist"/>
        <w:widowControl w:val="0"/>
        <w:numPr>
          <w:ilvl w:val="3"/>
          <w:numId w:val="61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wspomaga i ukierunkowuje indywidualny rozwój dziecka dostosowując treści, metody oraz organizację pracy wychowawczo-dydaktycznej i opiekuńczej do potrzeb </w:t>
      </w:r>
      <w:r w:rsidRPr="00876614">
        <w:rPr>
          <w:rFonts w:ascii="Arial" w:hAnsi="Arial"/>
          <w:sz w:val="22"/>
          <w:szCs w:val="22"/>
        </w:rPr>
        <w:br/>
        <w:t>i możliwości, w szczególności poprzez:</w:t>
      </w:r>
    </w:p>
    <w:p w14:paraId="326A3667" w14:textId="64B705C8" w:rsidR="00DD22C9" w:rsidRPr="00876614" w:rsidRDefault="00CD1B6B" w:rsidP="003B6BC1">
      <w:pPr>
        <w:pStyle w:val="Akapitzlist"/>
        <w:numPr>
          <w:ilvl w:val="0"/>
          <w:numId w:val="105"/>
        </w:numPr>
        <w:tabs>
          <w:tab w:val="left" w:pos="0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zadań edukacyjnych</w:t>
      </w:r>
      <w:r w:rsidR="00DD22C9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z wykorzystaniem </w:t>
      </w:r>
      <w:r w:rsidR="00DD22C9" w:rsidRPr="00876614">
        <w:rPr>
          <w:rFonts w:ascii="Arial" w:hAnsi="Arial"/>
          <w:sz w:val="22"/>
          <w:szCs w:val="22"/>
        </w:rPr>
        <w:t>sytuacj</w:t>
      </w:r>
      <w:r w:rsidRPr="00876614">
        <w:rPr>
          <w:rFonts w:ascii="Arial" w:hAnsi="Arial"/>
          <w:sz w:val="22"/>
          <w:szCs w:val="22"/>
        </w:rPr>
        <w:t>i</w:t>
      </w:r>
      <w:r w:rsidR="00612952" w:rsidRPr="00876614">
        <w:rPr>
          <w:rFonts w:ascii="Arial" w:hAnsi="Arial"/>
          <w:sz w:val="22"/>
          <w:szCs w:val="22"/>
        </w:rPr>
        <w:t xml:space="preserve"> naturalnych;</w:t>
      </w:r>
    </w:p>
    <w:p w14:paraId="2FB5D7E6" w14:textId="5E4B62D0" w:rsidR="00DD22C9" w:rsidRPr="00876614" w:rsidRDefault="00CD1B6B" w:rsidP="003B6BC1">
      <w:pPr>
        <w:pStyle w:val="Akapitzlist"/>
        <w:numPr>
          <w:ilvl w:val="0"/>
          <w:numId w:val="105"/>
        </w:numPr>
        <w:tabs>
          <w:tab w:val="left" w:pos="0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różnicowanie</w:t>
      </w:r>
      <w:r w:rsidR="00DD22C9" w:rsidRPr="00876614">
        <w:rPr>
          <w:rFonts w:ascii="Arial" w:hAnsi="Arial"/>
          <w:sz w:val="22"/>
          <w:szCs w:val="22"/>
        </w:rPr>
        <w:t xml:space="preserve"> ofert</w:t>
      </w:r>
      <w:r w:rsidRPr="00876614">
        <w:rPr>
          <w:rFonts w:ascii="Arial" w:hAnsi="Arial"/>
          <w:sz w:val="22"/>
          <w:szCs w:val="22"/>
        </w:rPr>
        <w:t>y</w:t>
      </w:r>
      <w:r w:rsidR="00DD22C9" w:rsidRPr="00876614">
        <w:rPr>
          <w:rFonts w:ascii="Arial" w:hAnsi="Arial"/>
          <w:sz w:val="22"/>
          <w:szCs w:val="22"/>
        </w:rPr>
        <w:t xml:space="preserve"> edukacyjn</w:t>
      </w:r>
      <w:r w:rsidRPr="00876614">
        <w:rPr>
          <w:rFonts w:ascii="Arial" w:hAnsi="Arial"/>
          <w:sz w:val="22"/>
          <w:szCs w:val="22"/>
        </w:rPr>
        <w:t>ej</w:t>
      </w:r>
      <w:r w:rsidR="00612952" w:rsidRPr="00876614">
        <w:rPr>
          <w:rFonts w:ascii="Arial" w:hAnsi="Arial"/>
          <w:sz w:val="22"/>
          <w:szCs w:val="22"/>
        </w:rPr>
        <w:t>;</w:t>
      </w:r>
    </w:p>
    <w:p w14:paraId="6E285B28" w14:textId="2BC667A7" w:rsidR="00DD22C9" w:rsidRPr="00876614" w:rsidRDefault="00DD22C9" w:rsidP="003B6BC1">
      <w:pPr>
        <w:pStyle w:val="Akapitzlist"/>
        <w:numPr>
          <w:ilvl w:val="0"/>
          <w:numId w:val="105"/>
        </w:numPr>
        <w:tabs>
          <w:tab w:val="left" w:pos="0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stosowanie </w:t>
      </w:r>
      <w:r w:rsidR="00CD1B6B" w:rsidRPr="00876614">
        <w:rPr>
          <w:rFonts w:ascii="Arial" w:hAnsi="Arial"/>
          <w:sz w:val="22"/>
          <w:szCs w:val="22"/>
        </w:rPr>
        <w:t>metod aktywizujących</w:t>
      </w:r>
      <w:r w:rsidR="00612952" w:rsidRPr="00876614">
        <w:rPr>
          <w:rFonts w:ascii="Arial" w:hAnsi="Arial"/>
          <w:sz w:val="22"/>
          <w:szCs w:val="22"/>
        </w:rPr>
        <w:t xml:space="preserve"> w trakcie zajęć;</w:t>
      </w:r>
    </w:p>
    <w:p w14:paraId="1D3E0E1C" w14:textId="03BB23ED" w:rsidR="00DD22C9" w:rsidRPr="00876614" w:rsidRDefault="00DD22C9" w:rsidP="003B6BC1">
      <w:pPr>
        <w:pStyle w:val="Akapitzlist"/>
        <w:numPr>
          <w:ilvl w:val="0"/>
          <w:numId w:val="105"/>
        </w:numPr>
        <w:tabs>
          <w:tab w:val="left" w:pos="0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działania korekcyjne, kompensacyjn</w:t>
      </w:r>
      <w:r w:rsidR="00612952" w:rsidRPr="00876614">
        <w:rPr>
          <w:rFonts w:ascii="Arial" w:hAnsi="Arial"/>
          <w:sz w:val="22"/>
          <w:szCs w:val="22"/>
        </w:rPr>
        <w:t>e, profilaktyczne i stymulujące.</w:t>
      </w:r>
    </w:p>
    <w:p w14:paraId="1867AC1D" w14:textId="77777777" w:rsidR="00CD1B6B" w:rsidRPr="00876614" w:rsidRDefault="00DD22C9" w:rsidP="007A073F">
      <w:pPr>
        <w:pStyle w:val="Akapitzlist"/>
        <w:numPr>
          <w:ilvl w:val="3"/>
          <w:numId w:val="61"/>
        </w:numPr>
        <w:tabs>
          <w:tab w:val="left" w:pos="0"/>
        </w:tabs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umożliwia dzieciom intensywne uczestnictwo w działaniu, przeżywaniu i poznawaniu otaczającego świata poprzez stawianie zadań dostosowanych do rzeczywistych potrzeb, możliwości i zainteresowań dzieci;</w:t>
      </w:r>
    </w:p>
    <w:p w14:paraId="7BDA8C6A" w14:textId="77777777" w:rsidR="0070049D" w:rsidRPr="00876614" w:rsidRDefault="00DD22C9" w:rsidP="007A073F">
      <w:pPr>
        <w:pStyle w:val="Akapitzlist"/>
        <w:numPr>
          <w:ilvl w:val="3"/>
          <w:numId w:val="61"/>
        </w:numPr>
        <w:tabs>
          <w:tab w:val="left" w:pos="0"/>
        </w:tabs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organizuje sytuacje edukacyjne sprzyjające nawiązywaniu przez dzieci różnorodnych kontaktów społecznych i </w:t>
      </w:r>
      <w:r w:rsidR="00CD1B6B" w:rsidRPr="00876614">
        <w:rPr>
          <w:rFonts w:ascii="Arial" w:hAnsi="Arial"/>
          <w:sz w:val="22"/>
          <w:szCs w:val="22"/>
        </w:rPr>
        <w:t>interpersonalnych</w:t>
      </w:r>
      <w:r w:rsidRPr="00876614">
        <w:rPr>
          <w:rFonts w:ascii="Arial" w:hAnsi="Arial"/>
          <w:sz w:val="22"/>
          <w:szCs w:val="22"/>
        </w:rPr>
        <w:t>, a także umożliwiających im wyrażanie własnych emocji, myśli i wiedzy w różnorodnej twórczości własnej: werbalnej, plastycznej, ruchowej, muzycznej;</w:t>
      </w:r>
    </w:p>
    <w:p w14:paraId="10080484" w14:textId="77777777" w:rsidR="0070049D" w:rsidRPr="00876614" w:rsidRDefault="00DD22C9" w:rsidP="007A073F">
      <w:pPr>
        <w:pStyle w:val="Akapitzlist"/>
        <w:numPr>
          <w:ilvl w:val="3"/>
          <w:numId w:val="61"/>
        </w:numPr>
        <w:tabs>
          <w:tab w:val="left" w:pos="0"/>
        </w:tabs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ukazuje dzieciom piękno języka polskiego oraz bogactwo kultury</w:t>
      </w:r>
      <w:r w:rsidR="0070049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tradycji narodowej </w:t>
      </w:r>
      <w:r w:rsidR="0070049D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regionalnej;</w:t>
      </w:r>
    </w:p>
    <w:p w14:paraId="4E2E1DC5" w14:textId="4995B9DC" w:rsidR="00DD22C9" w:rsidRPr="00876614" w:rsidRDefault="00DD22C9" w:rsidP="007A073F">
      <w:pPr>
        <w:pStyle w:val="Akapitzlist"/>
        <w:numPr>
          <w:ilvl w:val="3"/>
          <w:numId w:val="61"/>
        </w:numPr>
        <w:tabs>
          <w:tab w:val="left" w:pos="0"/>
        </w:tabs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tworzy warunki umożliwiające dziecku osiągnięcie „gotowości szkolnej” w atmosferze akceptacji i bezpieczeństwa.</w:t>
      </w:r>
    </w:p>
    <w:p w14:paraId="5A38DE5D" w14:textId="77777777" w:rsidR="00DD22C9" w:rsidRPr="00876614" w:rsidRDefault="00DD22C9" w:rsidP="004852C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74AA84F0" w14:textId="54C39018" w:rsidR="00BC40C5" w:rsidRPr="00876614" w:rsidRDefault="00BC40C5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4</w:t>
      </w:r>
      <w:r w:rsidR="0062090D">
        <w:rPr>
          <w:rFonts w:ascii="Arial" w:hAnsi="Arial"/>
          <w:b/>
          <w:bCs/>
          <w:sz w:val="22"/>
          <w:szCs w:val="22"/>
        </w:rPr>
        <w:t>8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91E007C" w14:textId="3E995E4A" w:rsidR="00BC40C5" w:rsidRPr="00876614" w:rsidRDefault="00BC40C5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Dzieciom w oddziale przedszkolnym, zgodnie z rozpoznanymi u nich indywidualnymi potrzebami rozwojowymi, edukacyjnymi i możliwościami psychofizycznymi, udziela się pomocy psychologiczno-pedagogicznej</w:t>
      </w:r>
      <w:r w:rsidR="003A3481" w:rsidRPr="00876614">
        <w:rPr>
          <w:rFonts w:ascii="Arial" w:hAnsi="Arial"/>
          <w:sz w:val="22"/>
          <w:szCs w:val="22"/>
        </w:rPr>
        <w:t>, zgodnie z odrębnymi przepisami i</w:t>
      </w:r>
      <w:r w:rsidRPr="00876614">
        <w:rPr>
          <w:rFonts w:ascii="Arial" w:hAnsi="Arial"/>
          <w:sz w:val="22"/>
          <w:szCs w:val="22"/>
        </w:rPr>
        <w:t xml:space="preserve"> na zasadach obowiązujących w szkole.</w:t>
      </w:r>
    </w:p>
    <w:p w14:paraId="763E4D96" w14:textId="77777777" w:rsidR="00BC40C5" w:rsidRPr="00876614" w:rsidRDefault="00DD22C9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Pomoc psychologiczno-pedagogiczna udzielana jest w trakcie bieżącej pracy z dzieckiem oraz w formie: zajęć rozwijających uzdolnienia, zajęć specjalistycznych, porad i konsultacji, oraz rodzicom w formie porad, konsultacji, warsztatów i szkoleń.</w:t>
      </w:r>
    </w:p>
    <w:p w14:paraId="0F1809DD" w14:textId="6BF8A49F" w:rsidR="003A3481" w:rsidRPr="00876614" w:rsidRDefault="00DD22C9" w:rsidP="007A073F">
      <w:pPr>
        <w:pStyle w:val="Akapitzlist"/>
        <w:widowControl w:val="0"/>
        <w:numPr>
          <w:ilvl w:val="3"/>
          <w:numId w:val="6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Korzy</w:t>
      </w:r>
      <w:r w:rsidR="00612952" w:rsidRPr="00876614">
        <w:rPr>
          <w:rFonts w:ascii="Arial" w:hAnsi="Arial"/>
          <w:sz w:val="22"/>
          <w:szCs w:val="22"/>
        </w:rPr>
        <w:t>stanie z pomocy psychologiczno-</w:t>
      </w:r>
      <w:r w:rsidRPr="00876614">
        <w:rPr>
          <w:rFonts w:ascii="Arial" w:hAnsi="Arial"/>
          <w:sz w:val="22"/>
          <w:szCs w:val="22"/>
        </w:rPr>
        <w:t>pedagogicznej w oddziale przedszkolnym jest dobrowolne i bezpłatne.</w:t>
      </w:r>
    </w:p>
    <w:p w14:paraId="09D7B90D" w14:textId="77777777" w:rsidR="003A3481" w:rsidRPr="00876614" w:rsidRDefault="003A3481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</w:p>
    <w:p w14:paraId="73371920" w14:textId="3E6134FF" w:rsidR="003A3481" w:rsidRPr="00876614" w:rsidRDefault="003A3481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62090D">
        <w:rPr>
          <w:rFonts w:ascii="Arial" w:hAnsi="Arial"/>
          <w:b/>
          <w:bCs/>
          <w:sz w:val="22"/>
          <w:szCs w:val="22"/>
        </w:rPr>
        <w:t>49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49EFAFA2" w14:textId="77777777" w:rsidR="003A3481" w:rsidRPr="00876614" w:rsidRDefault="00D24A83" w:rsidP="003B6BC1">
      <w:pPr>
        <w:pStyle w:val="Akapitzlist"/>
        <w:widowControl w:val="0"/>
        <w:numPr>
          <w:ilvl w:val="0"/>
          <w:numId w:val="10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oddziale przedszkolnym, o ile zachodzi taka potrzeba, organizuje się kształcenie dzieciom niepełnosprawnym</w:t>
      </w:r>
      <w:r w:rsidR="003A3481" w:rsidRPr="00876614">
        <w:rPr>
          <w:rFonts w:ascii="Arial" w:hAnsi="Arial"/>
          <w:sz w:val="22"/>
          <w:szCs w:val="22"/>
        </w:rPr>
        <w:t xml:space="preserve">, zgodnie z odrębnymi przepisami i na zasadach obowiązujących w szkole. </w:t>
      </w:r>
    </w:p>
    <w:p w14:paraId="220FCC30" w14:textId="170695C2" w:rsidR="00DD22C9" w:rsidRPr="00876614" w:rsidRDefault="00DD22C9" w:rsidP="003B6BC1">
      <w:pPr>
        <w:pStyle w:val="Akapitzlist"/>
        <w:widowControl w:val="0"/>
        <w:numPr>
          <w:ilvl w:val="0"/>
          <w:numId w:val="10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Oddział przedszkolny zapewnia </w:t>
      </w:r>
      <w:r w:rsidR="003A3481" w:rsidRPr="00876614">
        <w:rPr>
          <w:rFonts w:ascii="Arial" w:hAnsi="Arial"/>
          <w:sz w:val="22"/>
          <w:szCs w:val="22"/>
        </w:rPr>
        <w:t>dzieciom</w:t>
      </w:r>
      <w:r w:rsidRPr="00876614">
        <w:rPr>
          <w:rFonts w:ascii="Arial" w:hAnsi="Arial"/>
          <w:sz w:val="22"/>
          <w:szCs w:val="22"/>
        </w:rPr>
        <w:t xml:space="preserve"> niepełnosprawnym</w:t>
      </w:r>
      <w:r w:rsidR="003A3481" w:rsidRPr="00876614">
        <w:rPr>
          <w:rFonts w:ascii="Arial" w:hAnsi="Arial"/>
          <w:sz w:val="22"/>
          <w:szCs w:val="22"/>
        </w:rPr>
        <w:t xml:space="preserve"> w szczególności</w:t>
      </w:r>
      <w:r w:rsidRPr="00876614">
        <w:rPr>
          <w:rFonts w:ascii="Arial" w:hAnsi="Arial"/>
          <w:sz w:val="22"/>
          <w:szCs w:val="22"/>
        </w:rPr>
        <w:t>:</w:t>
      </w:r>
    </w:p>
    <w:p w14:paraId="490FA192" w14:textId="7323854F" w:rsidR="003A3481" w:rsidRPr="00876614" w:rsidRDefault="003A3481" w:rsidP="003B6BC1">
      <w:pPr>
        <w:pStyle w:val="Akapitzlist"/>
        <w:numPr>
          <w:ilvl w:val="0"/>
          <w:numId w:val="107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dostosowanie programu wychowania przedszkolnego </w:t>
      </w:r>
      <w:r w:rsidR="00EA6295" w:rsidRPr="00876614">
        <w:rPr>
          <w:rFonts w:ascii="Arial" w:hAnsi="Arial"/>
          <w:sz w:val="22"/>
          <w:szCs w:val="22"/>
        </w:rPr>
        <w:t xml:space="preserve">do indywidualnych możliwości </w:t>
      </w:r>
      <w:r w:rsidR="00EA6295" w:rsidRPr="00876614">
        <w:rPr>
          <w:rFonts w:ascii="Arial" w:hAnsi="Arial"/>
          <w:sz w:val="22"/>
          <w:szCs w:val="22"/>
        </w:rPr>
        <w:br/>
        <w:t>i predyspozycji dziecka, przez opracowanie indywidualnego programu edukacyjno-terapeutycznego;</w:t>
      </w:r>
    </w:p>
    <w:p w14:paraId="53190735" w14:textId="1B8D7760" w:rsidR="00DD22C9" w:rsidRPr="00876614" w:rsidRDefault="00DD22C9" w:rsidP="003B6BC1">
      <w:pPr>
        <w:pStyle w:val="Akapitzlist"/>
        <w:numPr>
          <w:ilvl w:val="0"/>
          <w:numId w:val="107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realizację zaleceń zawartych w orzeczeniu o potrzebie kształcenia specjalnego</w:t>
      </w:r>
      <w:r w:rsidR="00EA6295" w:rsidRPr="00876614">
        <w:rPr>
          <w:rFonts w:ascii="Arial" w:hAnsi="Arial"/>
          <w:sz w:val="22"/>
          <w:szCs w:val="22"/>
        </w:rPr>
        <w:t xml:space="preserve">, </w:t>
      </w:r>
      <w:r w:rsidR="00EA6295" w:rsidRPr="00876614">
        <w:rPr>
          <w:rFonts w:ascii="Arial" w:hAnsi="Arial"/>
          <w:sz w:val="22"/>
          <w:szCs w:val="22"/>
        </w:rPr>
        <w:br/>
        <w:t>z uwzględnieniem wniosków z wielospecjalistycznej oceny funkcjonowania dziecka</w:t>
      </w:r>
      <w:r w:rsidRPr="00876614">
        <w:rPr>
          <w:rFonts w:ascii="Arial" w:hAnsi="Arial"/>
          <w:sz w:val="22"/>
          <w:szCs w:val="22"/>
        </w:rPr>
        <w:t>;</w:t>
      </w:r>
    </w:p>
    <w:p w14:paraId="023657D2" w14:textId="6C2F2B0C" w:rsidR="00DD22C9" w:rsidRPr="00876614" w:rsidRDefault="00DD22C9" w:rsidP="003B6BC1">
      <w:pPr>
        <w:pStyle w:val="Akapitzlist"/>
        <w:numPr>
          <w:ilvl w:val="0"/>
          <w:numId w:val="107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odpowiednie ze względu na indywidualne potrzeby rozwojowe warunki nauki, sprzęt specjalistyczny i środki dydaktyczne;</w:t>
      </w:r>
    </w:p>
    <w:p w14:paraId="79D3C56A" w14:textId="6D87B67E" w:rsidR="00DD22C9" w:rsidRPr="00876614" w:rsidRDefault="00DD22C9" w:rsidP="003B6BC1">
      <w:pPr>
        <w:pStyle w:val="Akapitzlist"/>
        <w:numPr>
          <w:ilvl w:val="0"/>
          <w:numId w:val="107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inne zajęcia odpowiedni</w:t>
      </w:r>
      <w:r w:rsidR="003A3481" w:rsidRPr="00876614">
        <w:rPr>
          <w:rFonts w:ascii="Arial" w:hAnsi="Arial"/>
          <w:sz w:val="22"/>
          <w:szCs w:val="22"/>
        </w:rPr>
        <w:t>e</w:t>
      </w:r>
      <w:r w:rsidRPr="00876614">
        <w:rPr>
          <w:rFonts w:ascii="Arial" w:hAnsi="Arial"/>
          <w:sz w:val="22"/>
          <w:szCs w:val="22"/>
        </w:rPr>
        <w:t xml:space="preserve"> do indywidualnych potrzeb rozwojowych i edukacyjnych oraz możliwości psychofizycznych dzieci, w szczególności zajęcia rewalidacyjne</w:t>
      </w:r>
      <w:r w:rsidR="003A3481" w:rsidRPr="00876614">
        <w:rPr>
          <w:rFonts w:ascii="Arial" w:hAnsi="Arial"/>
          <w:sz w:val="22"/>
          <w:szCs w:val="22"/>
        </w:rPr>
        <w:t xml:space="preserve"> </w:t>
      </w:r>
      <w:r w:rsidR="003A3481" w:rsidRPr="00876614">
        <w:rPr>
          <w:rFonts w:ascii="Arial" w:hAnsi="Arial"/>
          <w:sz w:val="22"/>
          <w:szCs w:val="22"/>
        </w:rPr>
        <w:br/>
        <w:t>i</w:t>
      </w:r>
      <w:r w:rsidRPr="00876614">
        <w:rPr>
          <w:rFonts w:ascii="Arial" w:hAnsi="Arial"/>
          <w:sz w:val="22"/>
          <w:szCs w:val="22"/>
        </w:rPr>
        <w:t xml:space="preserve"> terapeutyczne;</w:t>
      </w:r>
    </w:p>
    <w:p w14:paraId="4C496134" w14:textId="787B9D1C" w:rsidR="00DD22C9" w:rsidRPr="00876614" w:rsidRDefault="00DD22C9" w:rsidP="003B6BC1">
      <w:pPr>
        <w:pStyle w:val="Akapitzlist"/>
        <w:numPr>
          <w:ilvl w:val="0"/>
          <w:numId w:val="107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przygotowanie dzieci do samodzielności w życiu dorosłym.</w:t>
      </w:r>
    </w:p>
    <w:p w14:paraId="3622F5D0" w14:textId="269B8ED6" w:rsidR="00DD22C9" w:rsidRPr="00876614" w:rsidRDefault="00DD22C9" w:rsidP="004852C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B0F23C6" w14:textId="1A999AED" w:rsidR="00504C8F" w:rsidRPr="00876614" w:rsidRDefault="00504C8F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62090D">
        <w:rPr>
          <w:rFonts w:ascii="Arial" w:hAnsi="Arial"/>
          <w:b/>
          <w:bCs/>
          <w:sz w:val="22"/>
          <w:szCs w:val="22"/>
        </w:rPr>
        <w:t>50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51D3C2B3" w14:textId="3F77FC00" w:rsidR="008915C2" w:rsidRPr="00876614" w:rsidRDefault="008915C2" w:rsidP="003B6BC1">
      <w:pPr>
        <w:pStyle w:val="Akapitzlist"/>
        <w:numPr>
          <w:ilvl w:val="0"/>
          <w:numId w:val="10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Dla dziecka posiadającego orzeczenie o potrzebie </w:t>
      </w:r>
      <w:r w:rsidR="00730ADE" w:rsidRPr="00876614">
        <w:rPr>
          <w:rFonts w:ascii="Arial" w:eastAsia="Times New Roman" w:hAnsi="Arial"/>
          <w:sz w:val="22"/>
          <w:szCs w:val="22"/>
        </w:rPr>
        <w:t>indywidualne</w:t>
      </w:r>
      <w:r w:rsidRPr="00876614">
        <w:rPr>
          <w:rFonts w:ascii="Arial" w:eastAsia="Times New Roman" w:hAnsi="Arial"/>
          <w:sz w:val="22"/>
          <w:szCs w:val="22"/>
        </w:rPr>
        <w:t>go obowiązkowego rocznego</w:t>
      </w:r>
      <w:r w:rsidR="00730ADE" w:rsidRPr="00876614">
        <w:rPr>
          <w:rFonts w:ascii="Arial" w:eastAsia="Times New Roman" w:hAnsi="Arial"/>
          <w:sz w:val="22"/>
          <w:szCs w:val="22"/>
        </w:rPr>
        <w:t xml:space="preserve"> przygotowani</w:t>
      </w:r>
      <w:r w:rsidRPr="00876614">
        <w:rPr>
          <w:rFonts w:ascii="Arial" w:eastAsia="Times New Roman" w:hAnsi="Arial"/>
          <w:sz w:val="22"/>
          <w:szCs w:val="22"/>
        </w:rPr>
        <w:t>a</w:t>
      </w:r>
      <w:r w:rsidR="00730ADE" w:rsidRPr="00876614">
        <w:rPr>
          <w:rFonts w:ascii="Arial" w:eastAsia="Times New Roman" w:hAnsi="Arial"/>
          <w:sz w:val="22"/>
          <w:szCs w:val="22"/>
        </w:rPr>
        <w:t xml:space="preserve"> przedszkolne</w:t>
      </w:r>
      <w:r w:rsidRPr="00876614">
        <w:rPr>
          <w:rFonts w:ascii="Arial" w:eastAsia="Times New Roman" w:hAnsi="Arial"/>
          <w:sz w:val="22"/>
          <w:szCs w:val="22"/>
        </w:rPr>
        <w:t>go,</w:t>
      </w:r>
      <w:r w:rsidR="00730ADE" w:rsidRPr="00876614">
        <w:rPr>
          <w:rFonts w:ascii="Arial" w:eastAsia="Times New Roman" w:hAnsi="Arial"/>
          <w:sz w:val="22"/>
          <w:szCs w:val="22"/>
        </w:rPr>
        <w:t xml:space="preserve"> organizuje się </w:t>
      </w:r>
      <w:r w:rsidRPr="00876614">
        <w:rPr>
          <w:rFonts w:ascii="Arial" w:eastAsia="Times New Roman" w:hAnsi="Arial"/>
          <w:sz w:val="22"/>
          <w:szCs w:val="22"/>
        </w:rPr>
        <w:t xml:space="preserve">takie przygotowanie, </w:t>
      </w:r>
      <w:r w:rsidR="00730ADE" w:rsidRPr="00876614">
        <w:rPr>
          <w:rFonts w:ascii="Arial" w:eastAsia="Times New Roman" w:hAnsi="Arial"/>
          <w:sz w:val="22"/>
          <w:szCs w:val="22"/>
        </w:rPr>
        <w:t>na czas określony w orzeczeniu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6AA891A3" w14:textId="5DB18BB8" w:rsidR="008915C2" w:rsidRPr="00876614" w:rsidRDefault="00730ADE" w:rsidP="003B6BC1">
      <w:pPr>
        <w:pStyle w:val="Akapitzlist"/>
        <w:numPr>
          <w:ilvl w:val="0"/>
          <w:numId w:val="10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Dyrektor </w:t>
      </w:r>
      <w:r w:rsidR="008915C2" w:rsidRPr="00876614">
        <w:rPr>
          <w:rFonts w:ascii="Arial" w:eastAsia="Times New Roman" w:hAnsi="Arial"/>
          <w:sz w:val="22"/>
          <w:szCs w:val="22"/>
        </w:rPr>
        <w:t xml:space="preserve">szkoły </w:t>
      </w:r>
      <w:r w:rsidRPr="00876614">
        <w:rPr>
          <w:rFonts w:ascii="Arial" w:eastAsia="Times New Roman" w:hAnsi="Arial"/>
          <w:sz w:val="22"/>
          <w:szCs w:val="22"/>
        </w:rPr>
        <w:t>organizuje indywidualne</w:t>
      </w:r>
      <w:r w:rsidR="008915C2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 xml:space="preserve">przygotowanie przedszkolne w sposób zapewniający wykonanie </w:t>
      </w:r>
      <w:r w:rsidR="008915C2" w:rsidRPr="00876614">
        <w:rPr>
          <w:rFonts w:ascii="Arial" w:eastAsia="Times New Roman" w:hAnsi="Arial"/>
          <w:sz w:val="22"/>
          <w:szCs w:val="22"/>
        </w:rPr>
        <w:t>zawartych</w:t>
      </w:r>
      <w:r w:rsidRPr="00876614">
        <w:rPr>
          <w:rFonts w:ascii="Arial" w:eastAsia="Times New Roman" w:hAnsi="Arial"/>
          <w:sz w:val="22"/>
          <w:szCs w:val="22"/>
        </w:rPr>
        <w:t xml:space="preserve"> w orzeczeniu zaleceń</w:t>
      </w:r>
      <w:r w:rsidR="008915C2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dotyczących warunków realizacji potrzeb edukacyjnych dziecka oraz form pomocy psychologiczno-pedagogicznej</w:t>
      </w:r>
      <w:r w:rsidR="008915C2" w:rsidRPr="00876614">
        <w:rPr>
          <w:rFonts w:ascii="Arial" w:eastAsia="Times New Roman" w:hAnsi="Arial"/>
          <w:sz w:val="22"/>
          <w:szCs w:val="22"/>
        </w:rPr>
        <w:t>.</w:t>
      </w:r>
    </w:p>
    <w:p w14:paraId="102D17E6" w14:textId="43BB268C" w:rsidR="008915C2" w:rsidRPr="00876614" w:rsidRDefault="008915C2" w:rsidP="003B6BC1">
      <w:pPr>
        <w:pStyle w:val="Akapitzlist"/>
        <w:numPr>
          <w:ilvl w:val="0"/>
          <w:numId w:val="10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</w:t>
      </w:r>
      <w:r w:rsidR="00730ADE" w:rsidRPr="00876614">
        <w:rPr>
          <w:rFonts w:ascii="Arial" w:eastAsia="Times New Roman" w:hAnsi="Arial"/>
          <w:sz w:val="22"/>
          <w:szCs w:val="22"/>
        </w:rPr>
        <w:t>ajęcia indywidualnego przygotowania przedszkolnego są prowadzone z dzieckiem przez jednego nauczyciela, któremu dyrektor powierzy prowadzenie tych zajęć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1B15DAE0" w14:textId="77777777" w:rsidR="002370AC" w:rsidRPr="00876614" w:rsidRDefault="008915C2" w:rsidP="003B6BC1">
      <w:pPr>
        <w:pStyle w:val="Akapitzlist"/>
        <w:numPr>
          <w:ilvl w:val="0"/>
          <w:numId w:val="10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</w:t>
      </w:r>
      <w:r w:rsidR="00730ADE" w:rsidRPr="00876614">
        <w:rPr>
          <w:rFonts w:ascii="Arial" w:eastAsia="Times New Roman" w:hAnsi="Arial"/>
          <w:sz w:val="22"/>
          <w:szCs w:val="22"/>
        </w:rPr>
        <w:t xml:space="preserve">ajęcia prowadzi się w miejscu pobytu </w:t>
      </w:r>
      <w:r w:rsidRPr="00876614">
        <w:rPr>
          <w:rFonts w:ascii="Arial" w:eastAsia="Times New Roman" w:hAnsi="Arial"/>
          <w:sz w:val="22"/>
          <w:szCs w:val="22"/>
        </w:rPr>
        <w:t>dziecka</w:t>
      </w:r>
      <w:r w:rsidR="00730ADE" w:rsidRPr="00876614">
        <w:rPr>
          <w:rFonts w:ascii="Arial" w:eastAsia="Times New Roman" w:hAnsi="Arial"/>
          <w:sz w:val="22"/>
          <w:szCs w:val="22"/>
        </w:rPr>
        <w:t xml:space="preserve">, </w:t>
      </w:r>
      <w:r w:rsidRPr="00876614">
        <w:rPr>
          <w:rFonts w:ascii="Arial" w:eastAsia="Times New Roman" w:hAnsi="Arial"/>
          <w:sz w:val="22"/>
          <w:szCs w:val="22"/>
        </w:rPr>
        <w:t xml:space="preserve">w tym: w </w:t>
      </w:r>
      <w:r w:rsidR="00730ADE" w:rsidRPr="00876614">
        <w:rPr>
          <w:rFonts w:ascii="Arial" w:eastAsia="Times New Roman" w:hAnsi="Arial"/>
          <w:sz w:val="22"/>
          <w:szCs w:val="22"/>
        </w:rPr>
        <w:t xml:space="preserve">domu rodzinnym, </w:t>
      </w:r>
      <w:r w:rsidR="002370AC" w:rsidRPr="00876614">
        <w:rPr>
          <w:rFonts w:ascii="Arial" w:eastAsia="Times New Roman" w:hAnsi="Arial"/>
          <w:sz w:val="22"/>
          <w:szCs w:val="22"/>
        </w:rPr>
        <w:t xml:space="preserve">u rodziny zastępczej lub w </w:t>
      </w:r>
      <w:r w:rsidR="00730ADE" w:rsidRPr="00876614">
        <w:rPr>
          <w:rFonts w:ascii="Arial" w:eastAsia="Times New Roman" w:hAnsi="Arial"/>
          <w:sz w:val="22"/>
          <w:szCs w:val="22"/>
        </w:rPr>
        <w:t>placówce</w:t>
      </w:r>
      <w:r w:rsidR="002370AC" w:rsidRPr="00876614">
        <w:rPr>
          <w:rFonts w:ascii="Arial" w:eastAsia="Times New Roman" w:hAnsi="Arial"/>
          <w:sz w:val="22"/>
          <w:szCs w:val="22"/>
        </w:rPr>
        <w:t>, w której przebywa dziecko.</w:t>
      </w:r>
    </w:p>
    <w:p w14:paraId="58D10BFF" w14:textId="09BF95A1" w:rsidR="002370AC" w:rsidRPr="00876614" w:rsidRDefault="002370AC" w:rsidP="003B6BC1">
      <w:pPr>
        <w:pStyle w:val="Akapitzlist"/>
        <w:numPr>
          <w:ilvl w:val="0"/>
          <w:numId w:val="10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Poza zajęciami indywidualnymi dziecko ma prawo do uczestniczenia w życiu przedszkolnym w formie:</w:t>
      </w:r>
    </w:p>
    <w:p w14:paraId="66C60881" w14:textId="39804CA9" w:rsidR="002370AC" w:rsidRPr="00876614" w:rsidRDefault="002370AC" w:rsidP="003B6BC1">
      <w:pPr>
        <w:pStyle w:val="Akapitzlist"/>
        <w:numPr>
          <w:ilvl w:val="0"/>
          <w:numId w:val="11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udziału w zajęciach rozwijających zainteresowania i uzdolnienia;</w:t>
      </w:r>
    </w:p>
    <w:p w14:paraId="56413905" w14:textId="358AE82F" w:rsidR="002370AC" w:rsidRPr="00876614" w:rsidRDefault="002370AC" w:rsidP="003B6BC1">
      <w:pPr>
        <w:pStyle w:val="Akapitzlist"/>
        <w:numPr>
          <w:ilvl w:val="0"/>
          <w:numId w:val="11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uczestniczenia w uroczystościach i innych przedsięwzięciach organizowanych </w:t>
      </w:r>
      <w:r w:rsidRPr="00876614">
        <w:rPr>
          <w:rFonts w:ascii="Arial" w:eastAsia="Times New Roman" w:hAnsi="Arial"/>
          <w:sz w:val="22"/>
          <w:szCs w:val="22"/>
        </w:rPr>
        <w:br/>
        <w:t>w przedszkolu;</w:t>
      </w:r>
    </w:p>
    <w:p w14:paraId="1F354DD5" w14:textId="38EE25AA" w:rsidR="002370AC" w:rsidRPr="00876614" w:rsidRDefault="002370AC" w:rsidP="003B6BC1">
      <w:pPr>
        <w:pStyle w:val="Akapitzlist"/>
        <w:numPr>
          <w:ilvl w:val="0"/>
          <w:numId w:val="11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uczestniczenia w wybranych zajęciach wychowania przedszkolnego, np. umożliwiających dziecku integrację z rówieśnikami w formie zabawy;</w:t>
      </w:r>
    </w:p>
    <w:p w14:paraId="68E78D33" w14:textId="21664CFB" w:rsidR="002370AC" w:rsidRPr="00876614" w:rsidRDefault="002370AC" w:rsidP="003B6BC1">
      <w:pPr>
        <w:pStyle w:val="Akapitzlist"/>
        <w:numPr>
          <w:ilvl w:val="0"/>
          <w:numId w:val="11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uczestniczenia w zajęciach rewalidacyjnych lub w formach pomocy psychologiczno-pedagogicznej poza tygodniowym wymiarem godzin zajęć, o ile stan zdrowia dziecka pozwala na prow</w:t>
      </w:r>
      <w:r w:rsidR="00FC62BA" w:rsidRPr="00876614">
        <w:rPr>
          <w:rFonts w:ascii="Arial" w:eastAsia="Times New Roman" w:hAnsi="Arial"/>
          <w:sz w:val="22"/>
          <w:szCs w:val="22"/>
        </w:rPr>
        <w:t>adzenie tych zajęć w oddziale przedszkolnym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38E120B4" w14:textId="445239F4" w:rsidR="002370AC" w:rsidRPr="00876614" w:rsidRDefault="002370AC" w:rsidP="003B6BC1">
      <w:pPr>
        <w:pStyle w:val="Akapitzlist"/>
        <w:numPr>
          <w:ilvl w:val="0"/>
          <w:numId w:val="10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 indywidualnym przygotowaniu przedszkolnym realizuje się program wychowania przedszkolnego uwzględniający podstawę programową wychowania przedszkolnego, dostosowany do potrzeb rozwojowych i edukacyjnych oraz możliwości psychofizycznych dziecka.</w:t>
      </w:r>
    </w:p>
    <w:p w14:paraId="21861824" w14:textId="1A4963A2" w:rsidR="002370AC" w:rsidRPr="00876614" w:rsidRDefault="002370AC" w:rsidP="003B6BC1">
      <w:pPr>
        <w:pStyle w:val="Akapitzlist"/>
        <w:numPr>
          <w:ilvl w:val="0"/>
          <w:numId w:val="109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Szczegółowe zasady organizowania zajęć indywidualnego obowiązkowego rocznego przygotowania przedszkolnego określają odrębne przepisy.</w:t>
      </w:r>
    </w:p>
    <w:p w14:paraId="2BE9B6C1" w14:textId="77777777" w:rsidR="00730ADE" w:rsidRPr="00876614" w:rsidRDefault="00730ADE" w:rsidP="004852CB">
      <w:pPr>
        <w:rPr>
          <w:rFonts w:ascii="Arial" w:eastAsia="Times New Roman" w:hAnsi="Arial"/>
          <w:sz w:val="22"/>
          <w:szCs w:val="22"/>
        </w:rPr>
      </w:pPr>
    </w:p>
    <w:p w14:paraId="7EDC2204" w14:textId="5F0C4EBC" w:rsidR="00504C8F" w:rsidRPr="00876614" w:rsidRDefault="0062090D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51</w:t>
      </w:r>
      <w:r w:rsidR="00504C8F" w:rsidRPr="00876614">
        <w:rPr>
          <w:rFonts w:ascii="Arial" w:hAnsi="Arial"/>
          <w:b/>
          <w:bCs/>
          <w:sz w:val="22"/>
          <w:szCs w:val="22"/>
        </w:rPr>
        <w:t>.</w:t>
      </w:r>
    </w:p>
    <w:p w14:paraId="763CF1F1" w14:textId="2EA25A0A" w:rsidR="00DD22C9" w:rsidRPr="00876614" w:rsidRDefault="00DD22C9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Oddział przedszkolny zapewnia dzieciom bezpieczeństwo, ochronę przed przemocą </w:t>
      </w:r>
      <w:r w:rsidRPr="00876614">
        <w:rPr>
          <w:rFonts w:ascii="Arial" w:hAnsi="Arial"/>
          <w:sz w:val="22"/>
          <w:szCs w:val="22"/>
        </w:rPr>
        <w:br/>
        <w:t xml:space="preserve">i poszanowanie ich godności osobistej podczas pobytu w nim oraz </w:t>
      </w:r>
      <w:r w:rsidR="00504C8F" w:rsidRPr="00876614">
        <w:rPr>
          <w:rFonts w:ascii="Arial" w:hAnsi="Arial"/>
          <w:sz w:val="22"/>
          <w:szCs w:val="22"/>
        </w:rPr>
        <w:t xml:space="preserve">podczas </w:t>
      </w:r>
      <w:r w:rsidRPr="00876614">
        <w:rPr>
          <w:rFonts w:ascii="Arial" w:hAnsi="Arial"/>
          <w:sz w:val="22"/>
          <w:szCs w:val="22"/>
        </w:rPr>
        <w:t>wszystkich zajęć organizowanych poza szkołą:</w:t>
      </w:r>
    </w:p>
    <w:p w14:paraId="1B1AB266" w14:textId="434D8216" w:rsidR="00DD22C9" w:rsidRPr="00876614" w:rsidRDefault="00DD22C9" w:rsidP="003B6BC1">
      <w:pPr>
        <w:pStyle w:val="Akapitzlist"/>
        <w:numPr>
          <w:ilvl w:val="0"/>
          <w:numId w:val="10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stała opiekę podczas pobytu dziecka w oddziale i szkole oraz zajęć organizowanych poza oddziałem i terenem szkoły;</w:t>
      </w:r>
    </w:p>
    <w:p w14:paraId="6A3AB2AB" w14:textId="0F845F63" w:rsidR="00DD22C9" w:rsidRPr="00876614" w:rsidRDefault="00DD22C9" w:rsidP="003B6BC1">
      <w:pPr>
        <w:pStyle w:val="Akapitzlist"/>
        <w:numPr>
          <w:ilvl w:val="0"/>
          <w:numId w:val="10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uczy zasad bezpiecznego zachowania i przestrzegania higieny;</w:t>
      </w:r>
    </w:p>
    <w:p w14:paraId="68E52C20" w14:textId="74554E75" w:rsidR="00DD22C9" w:rsidRPr="00876614" w:rsidRDefault="00DD22C9" w:rsidP="003B6BC1">
      <w:pPr>
        <w:pStyle w:val="Akapitzlist"/>
        <w:numPr>
          <w:ilvl w:val="0"/>
          <w:numId w:val="10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stwarza atmosferę akceptacji</w:t>
      </w:r>
      <w:r w:rsidR="00504C8F" w:rsidRPr="00876614">
        <w:rPr>
          <w:rFonts w:ascii="Arial" w:hAnsi="Arial"/>
          <w:sz w:val="22"/>
          <w:szCs w:val="22"/>
        </w:rPr>
        <w:t xml:space="preserve"> i tolerancji</w:t>
      </w:r>
      <w:r w:rsidRPr="00876614">
        <w:rPr>
          <w:rFonts w:ascii="Arial" w:hAnsi="Arial"/>
          <w:sz w:val="22"/>
          <w:szCs w:val="22"/>
        </w:rPr>
        <w:t>;</w:t>
      </w:r>
    </w:p>
    <w:p w14:paraId="3ADAB7F1" w14:textId="52C890C4" w:rsidR="00DD22C9" w:rsidRPr="00876614" w:rsidRDefault="00DD22C9" w:rsidP="003B6BC1">
      <w:pPr>
        <w:pStyle w:val="Akapitzlist"/>
        <w:numPr>
          <w:ilvl w:val="0"/>
          <w:numId w:val="10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organizację wyjść, spacerów i wycieczek zgodnie z odrębnymi przepisami;</w:t>
      </w:r>
    </w:p>
    <w:p w14:paraId="73CF7D1A" w14:textId="7366A18A" w:rsidR="00DD22C9" w:rsidRPr="00876614" w:rsidRDefault="00DD22C9" w:rsidP="003B6BC1">
      <w:pPr>
        <w:pStyle w:val="Akapitzlist"/>
        <w:numPr>
          <w:ilvl w:val="0"/>
          <w:numId w:val="10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zapewnia właściwie zorganizowany proces wychowawczo-dydaktyczny.</w:t>
      </w:r>
    </w:p>
    <w:p w14:paraId="79FF4581" w14:textId="77777777" w:rsidR="00DD22C9" w:rsidRPr="00876614" w:rsidRDefault="00DD22C9" w:rsidP="004852CB">
      <w:pPr>
        <w:pStyle w:val="Akapitzlist"/>
        <w:tabs>
          <w:tab w:val="left" w:pos="0"/>
        </w:tabs>
        <w:rPr>
          <w:rFonts w:ascii="Arial" w:hAnsi="Arial"/>
          <w:sz w:val="22"/>
          <w:szCs w:val="22"/>
        </w:rPr>
      </w:pPr>
    </w:p>
    <w:p w14:paraId="511A57D4" w14:textId="2E4FCB8C" w:rsidR="00DD22C9" w:rsidRPr="00876614" w:rsidRDefault="00DD22C9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F42168" w:rsidRPr="00876614">
        <w:rPr>
          <w:rFonts w:ascii="Arial" w:hAnsi="Arial"/>
          <w:b/>
          <w:bCs/>
          <w:sz w:val="22"/>
          <w:szCs w:val="22"/>
        </w:rPr>
        <w:t>5</w:t>
      </w:r>
      <w:r w:rsidR="0062090D">
        <w:rPr>
          <w:rFonts w:ascii="Arial" w:hAnsi="Arial"/>
          <w:b/>
          <w:bCs/>
          <w:sz w:val="22"/>
          <w:szCs w:val="22"/>
        </w:rPr>
        <w:t>2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FF118C0" w14:textId="77777777" w:rsidR="004677E2" w:rsidRPr="00876614" w:rsidRDefault="00DD22C9" w:rsidP="007A073F">
      <w:pPr>
        <w:pStyle w:val="Akapitzlist"/>
        <w:widowControl w:val="0"/>
        <w:numPr>
          <w:ilvl w:val="0"/>
          <w:numId w:val="6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Dyrektor szkoły powierza oddział przedszkolny opiece jednego nauczyciela. Dla zapewnienia ciągłości i skuteczności pracy wychowawczej i dydaktycznej wskazane jest, aby jeden nauczyciel opiekował się danym oddziałem przedszkolnym przez cały okres </w:t>
      </w:r>
      <w:r w:rsidRPr="00876614">
        <w:rPr>
          <w:rFonts w:ascii="Arial" w:hAnsi="Arial"/>
          <w:sz w:val="22"/>
          <w:szCs w:val="22"/>
        </w:rPr>
        <w:lastRenderedPageBreak/>
        <w:t>uczęszczania dziecka do oddziału.</w:t>
      </w:r>
    </w:p>
    <w:p w14:paraId="7EBF0142" w14:textId="77777777" w:rsidR="004677E2" w:rsidRPr="00876614" w:rsidRDefault="00DD22C9" w:rsidP="007A073F">
      <w:pPr>
        <w:pStyle w:val="Akapitzlist"/>
        <w:widowControl w:val="0"/>
        <w:numPr>
          <w:ilvl w:val="0"/>
          <w:numId w:val="6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Nauczyciel oddziału przedszkolnego odpowiada za bezpieczeństwo i zdrowie powierzonych jego opiece </w:t>
      </w:r>
      <w:r w:rsidR="004677E2" w:rsidRPr="00876614">
        <w:rPr>
          <w:rFonts w:ascii="Arial" w:hAnsi="Arial"/>
          <w:sz w:val="22"/>
          <w:szCs w:val="22"/>
        </w:rPr>
        <w:t>dzieci</w:t>
      </w:r>
      <w:r w:rsidRPr="00876614">
        <w:rPr>
          <w:rFonts w:ascii="Arial" w:hAnsi="Arial"/>
          <w:sz w:val="22"/>
          <w:szCs w:val="22"/>
        </w:rPr>
        <w:t>.</w:t>
      </w:r>
    </w:p>
    <w:p w14:paraId="510A1E0A" w14:textId="219F7E5A" w:rsidR="00DD22C9" w:rsidRPr="00876614" w:rsidRDefault="00DD22C9" w:rsidP="007A073F">
      <w:pPr>
        <w:pStyle w:val="Akapitzlist"/>
        <w:widowControl w:val="0"/>
        <w:numPr>
          <w:ilvl w:val="0"/>
          <w:numId w:val="6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oddziału przedszkolnego współpracuje z rodzicami w sprawach wychowania</w:t>
      </w:r>
      <w:r w:rsidRPr="00876614">
        <w:rPr>
          <w:rFonts w:ascii="Arial" w:hAnsi="Arial"/>
          <w:sz w:val="22"/>
          <w:szCs w:val="22"/>
        </w:rPr>
        <w:br/>
        <w:t xml:space="preserve"> i nauczania, w tym między innymi:</w:t>
      </w:r>
    </w:p>
    <w:p w14:paraId="0C2F3549" w14:textId="2A5D1807" w:rsidR="00DD22C9" w:rsidRPr="00876614" w:rsidRDefault="00DD22C9" w:rsidP="003B6BC1">
      <w:pPr>
        <w:pStyle w:val="Akapitzlist"/>
        <w:numPr>
          <w:ilvl w:val="0"/>
          <w:numId w:val="111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zapoznaje rodziców z podstawa programową wychowania przedszkolnego i włącza ich do kształtowania u dziecka określonych wiadomości i umiejętności;</w:t>
      </w:r>
    </w:p>
    <w:p w14:paraId="0A1BE839" w14:textId="506F7D57" w:rsidR="00DD22C9" w:rsidRPr="00876614" w:rsidRDefault="00DD22C9" w:rsidP="003B6BC1">
      <w:pPr>
        <w:pStyle w:val="Akapitzlist"/>
        <w:numPr>
          <w:ilvl w:val="0"/>
          <w:numId w:val="111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informuje rodziców o realizowanych zadaniach wynikających z programu wychowania przedszkolnego i planów pracy, systematycznie informuje rodziców o zadaniach wychowawczych i kształcących realizowanych w oddziale; </w:t>
      </w:r>
    </w:p>
    <w:p w14:paraId="6BA876BF" w14:textId="6028404E" w:rsidR="00DD22C9" w:rsidRPr="00876614" w:rsidRDefault="00DD22C9" w:rsidP="003B6BC1">
      <w:pPr>
        <w:pStyle w:val="Akapitzlist"/>
        <w:numPr>
          <w:ilvl w:val="0"/>
          <w:numId w:val="111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udziela rodzicom rzetelnych informacji o postępie, rozwoju i zachowaniu dziecka, włączając ich do wspierania osiągnięć rozwojowych dzieci i łagodzenia ewentualnych trudności;</w:t>
      </w:r>
    </w:p>
    <w:p w14:paraId="38E06563" w14:textId="0337D80A" w:rsidR="00DD22C9" w:rsidRPr="00876614" w:rsidRDefault="00DD22C9" w:rsidP="003B6BC1">
      <w:pPr>
        <w:pStyle w:val="Akapitzlist"/>
        <w:numPr>
          <w:ilvl w:val="0"/>
          <w:numId w:val="111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ustala z rodzicami wspólne kierunki działań wspomagających rozwój i wychowanie;</w:t>
      </w:r>
    </w:p>
    <w:p w14:paraId="139E654D" w14:textId="1067BA19" w:rsidR="00DD22C9" w:rsidRPr="00876614" w:rsidRDefault="00DD22C9" w:rsidP="003B6BC1">
      <w:pPr>
        <w:pStyle w:val="Akapitzlist"/>
        <w:numPr>
          <w:ilvl w:val="0"/>
          <w:numId w:val="111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udostępnia rodzicom do wglądu wytwory działalności dzieci;</w:t>
      </w:r>
    </w:p>
    <w:p w14:paraId="3EA108C0" w14:textId="765B08FA" w:rsidR="00DD22C9" w:rsidRPr="00876614" w:rsidRDefault="00DD22C9" w:rsidP="003B6BC1">
      <w:pPr>
        <w:pStyle w:val="Akapitzlist"/>
        <w:numPr>
          <w:ilvl w:val="0"/>
          <w:numId w:val="111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zachęca rodziców do współdecydowania w sprawach oddziału przedszkolnego, np. </w:t>
      </w:r>
      <w:r w:rsidRPr="00876614">
        <w:rPr>
          <w:rFonts w:ascii="Arial" w:hAnsi="Arial"/>
          <w:sz w:val="22"/>
          <w:szCs w:val="22"/>
        </w:rPr>
        <w:br/>
        <w:t>w sprawie wspólnej organizacji wydarzeń, w których biorą udział dzieci;</w:t>
      </w:r>
    </w:p>
    <w:p w14:paraId="42D9760E" w14:textId="1D7462FF" w:rsidR="00DD22C9" w:rsidRPr="00876614" w:rsidRDefault="00DD22C9" w:rsidP="003B6BC1">
      <w:pPr>
        <w:pStyle w:val="Akapitzlist"/>
        <w:numPr>
          <w:ilvl w:val="0"/>
          <w:numId w:val="111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wydaje rodzicom „Informację o gotowości dziecka do podjęcia nauki w szkole podstawowej” - do końca kwietnia roku szkolnego poprzedzającego rok szkolny, którym dziecko ma obowiązek, albo może rozpocząć naukę w szkole podstawowej.</w:t>
      </w:r>
    </w:p>
    <w:p w14:paraId="3C06B305" w14:textId="77777777" w:rsidR="00DD22C9" w:rsidRPr="00876614" w:rsidRDefault="00DD22C9" w:rsidP="007A073F">
      <w:pPr>
        <w:pStyle w:val="Akapitzlist"/>
        <w:widowControl w:val="0"/>
        <w:numPr>
          <w:ilvl w:val="0"/>
          <w:numId w:val="6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zadań nauczyciela oddziału przedszkolnego należy także:</w:t>
      </w:r>
    </w:p>
    <w:p w14:paraId="680E8A1A" w14:textId="6B84E8E0" w:rsidR="00DD22C9" w:rsidRPr="00876614" w:rsidRDefault="00DD22C9" w:rsidP="003B6BC1">
      <w:pPr>
        <w:pStyle w:val="Akapitzlist"/>
        <w:numPr>
          <w:ilvl w:val="0"/>
          <w:numId w:val="112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tworzenie warunków wspomagających rozwój dzieci, ich zdolności i zainteresowań;</w:t>
      </w:r>
    </w:p>
    <w:p w14:paraId="10D4E5A2" w14:textId="64E6BDA1" w:rsidR="00DD22C9" w:rsidRPr="00876614" w:rsidRDefault="00DD22C9" w:rsidP="003B6BC1">
      <w:pPr>
        <w:pStyle w:val="Akapitzlist"/>
        <w:numPr>
          <w:ilvl w:val="0"/>
          <w:numId w:val="112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dążenie do pobudzania aktywności dzieci we wszystkich sferach ich rozwoju </w:t>
      </w:r>
      <w:r w:rsidR="009C1912" w:rsidRPr="00876614">
        <w:rPr>
          <w:rFonts w:ascii="Arial" w:hAnsi="Arial"/>
          <w:sz w:val="22"/>
          <w:szCs w:val="22"/>
        </w:rPr>
        <w:t xml:space="preserve">fizycznej, </w:t>
      </w:r>
      <w:r w:rsidRPr="00876614">
        <w:rPr>
          <w:rFonts w:ascii="Arial" w:hAnsi="Arial"/>
          <w:sz w:val="22"/>
          <w:szCs w:val="22"/>
        </w:rPr>
        <w:t>społecznej, emocjonalnej</w:t>
      </w:r>
      <w:r w:rsidR="009C1912" w:rsidRPr="00876614">
        <w:rPr>
          <w:rFonts w:ascii="Arial" w:hAnsi="Arial"/>
          <w:sz w:val="22"/>
          <w:szCs w:val="22"/>
        </w:rPr>
        <w:t xml:space="preserve"> i poznawczej;</w:t>
      </w:r>
    </w:p>
    <w:p w14:paraId="527A37B1" w14:textId="0305A4D4" w:rsidR="00DD22C9" w:rsidRPr="00876614" w:rsidRDefault="00DD22C9" w:rsidP="003B6BC1">
      <w:pPr>
        <w:pStyle w:val="Akapitzlist"/>
        <w:numPr>
          <w:ilvl w:val="0"/>
          <w:numId w:val="112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wspieranie rozwoju aktywności dziecka nastawionej na poz</w:t>
      </w:r>
      <w:r w:rsidR="009C1912" w:rsidRPr="00876614">
        <w:rPr>
          <w:rFonts w:ascii="Arial" w:hAnsi="Arial"/>
          <w:sz w:val="22"/>
          <w:szCs w:val="22"/>
        </w:rPr>
        <w:t>nanie</w:t>
      </w:r>
      <w:r w:rsidRPr="00876614">
        <w:rPr>
          <w:rFonts w:ascii="Arial" w:hAnsi="Arial"/>
          <w:sz w:val="22"/>
          <w:szCs w:val="22"/>
        </w:rPr>
        <w:t xml:space="preserve"> samego siebie oraz otaczającej rzeczywistości </w:t>
      </w:r>
      <w:proofErr w:type="spellStart"/>
      <w:r w:rsidRPr="00876614">
        <w:rPr>
          <w:rFonts w:ascii="Arial" w:hAnsi="Arial"/>
          <w:sz w:val="22"/>
          <w:szCs w:val="22"/>
        </w:rPr>
        <w:t>społeczno</w:t>
      </w:r>
      <w:proofErr w:type="spellEnd"/>
      <w:r w:rsidRPr="00876614">
        <w:rPr>
          <w:rFonts w:ascii="Arial" w:hAnsi="Arial"/>
          <w:sz w:val="22"/>
          <w:szCs w:val="22"/>
        </w:rPr>
        <w:t>–kulturalnej i przyrodniczej;</w:t>
      </w:r>
    </w:p>
    <w:p w14:paraId="35B751DA" w14:textId="0A911C9B" w:rsidR="00DD22C9" w:rsidRPr="00876614" w:rsidRDefault="00DD22C9" w:rsidP="003B6BC1">
      <w:pPr>
        <w:pStyle w:val="Akapitzlist"/>
        <w:numPr>
          <w:ilvl w:val="0"/>
          <w:numId w:val="112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stosowanie zasady indywidualizacji pracy, uwzględniając</w:t>
      </w:r>
      <w:r w:rsidR="009C1912" w:rsidRPr="00876614">
        <w:rPr>
          <w:rFonts w:ascii="Arial" w:hAnsi="Arial"/>
          <w:sz w:val="22"/>
          <w:szCs w:val="22"/>
        </w:rPr>
        <w:t>ej</w:t>
      </w:r>
      <w:r w:rsidRPr="00876614">
        <w:rPr>
          <w:rFonts w:ascii="Arial" w:hAnsi="Arial"/>
          <w:sz w:val="22"/>
          <w:szCs w:val="22"/>
        </w:rPr>
        <w:t xml:space="preserve"> możliwości i potrzeby każdego dziecka;</w:t>
      </w:r>
    </w:p>
    <w:p w14:paraId="54CBD5C9" w14:textId="7C0313A4" w:rsidR="00DD22C9" w:rsidRPr="00876614" w:rsidRDefault="00DD22C9" w:rsidP="003B6BC1">
      <w:pPr>
        <w:pStyle w:val="Akapitzlist"/>
        <w:numPr>
          <w:ilvl w:val="0"/>
          <w:numId w:val="112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stosowanie nowoczesnych</w:t>
      </w:r>
      <w:r w:rsidR="009C1912" w:rsidRPr="00876614">
        <w:rPr>
          <w:rFonts w:ascii="Arial" w:hAnsi="Arial"/>
          <w:sz w:val="22"/>
          <w:szCs w:val="22"/>
        </w:rPr>
        <w:t xml:space="preserve"> i</w:t>
      </w:r>
      <w:r w:rsidRPr="00876614">
        <w:rPr>
          <w:rFonts w:ascii="Arial" w:hAnsi="Arial"/>
          <w:sz w:val="22"/>
          <w:szCs w:val="22"/>
        </w:rPr>
        <w:t xml:space="preserve"> aktywizujących metod pracy;</w:t>
      </w:r>
    </w:p>
    <w:p w14:paraId="2AD565B3" w14:textId="1D15674B" w:rsidR="00DD22C9" w:rsidRPr="00876614" w:rsidRDefault="00DD22C9" w:rsidP="003B6BC1">
      <w:pPr>
        <w:pStyle w:val="Akapitzlist"/>
        <w:numPr>
          <w:ilvl w:val="0"/>
          <w:numId w:val="112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prowadzenie obserwacji pedagogicznej zakończonej analizą i oceną gotowości dziecka do podjęcia nauki w szkole podstawowej.</w:t>
      </w:r>
    </w:p>
    <w:p w14:paraId="6148E155" w14:textId="77777777" w:rsidR="00DD22C9" w:rsidRPr="00876614" w:rsidRDefault="00DD22C9" w:rsidP="007A073F">
      <w:pPr>
        <w:pStyle w:val="Akapitzlist"/>
        <w:widowControl w:val="0"/>
        <w:numPr>
          <w:ilvl w:val="0"/>
          <w:numId w:val="67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oddziału przedszkolnego prowadzi obserwacje pedagogiczne mające na celu poznanie i zabezpieczenie potrzeb rozwojowych dzieci poprzez:</w:t>
      </w:r>
    </w:p>
    <w:p w14:paraId="43F95CEF" w14:textId="1781321A" w:rsidR="00DD22C9" w:rsidRPr="00876614" w:rsidRDefault="00DD22C9" w:rsidP="003B6BC1">
      <w:pPr>
        <w:pStyle w:val="Akapitzlist"/>
        <w:numPr>
          <w:ilvl w:val="0"/>
          <w:numId w:val="113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dokumentowanie indywidualnego rozwoju dziecka we wszystkich sferach aktywności;</w:t>
      </w:r>
    </w:p>
    <w:p w14:paraId="506F1B9C" w14:textId="526BD487" w:rsidR="00DD22C9" w:rsidRPr="00876614" w:rsidRDefault="00DD22C9" w:rsidP="003B6BC1">
      <w:pPr>
        <w:pStyle w:val="Akapitzlist"/>
        <w:numPr>
          <w:ilvl w:val="0"/>
          <w:numId w:val="113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prowadzenie i dokumentowanie pracy ukierunkowanej na indywidualne potrzeby rozwojowe i edukacyjne, w tym działania wspomagające wobec dzieci wymagających dodatkowego wsparcia pedagogicznego;</w:t>
      </w:r>
    </w:p>
    <w:p w14:paraId="518300E5" w14:textId="0DC52B05" w:rsidR="00DD22C9" w:rsidRPr="00876614" w:rsidRDefault="00DD22C9" w:rsidP="003B6BC1">
      <w:pPr>
        <w:pStyle w:val="Akapitzlist"/>
        <w:numPr>
          <w:ilvl w:val="0"/>
          <w:numId w:val="113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udzielanie dziecku pomocy psychologiczno-pedagogicznej w trakcie bieżącej pracy;</w:t>
      </w:r>
    </w:p>
    <w:p w14:paraId="29C62723" w14:textId="6010087A" w:rsidR="00DD22C9" w:rsidRPr="00876614" w:rsidRDefault="00DD22C9" w:rsidP="003B6BC1">
      <w:pPr>
        <w:pStyle w:val="Akapitzlist"/>
        <w:numPr>
          <w:ilvl w:val="0"/>
          <w:numId w:val="113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współprac</w:t>
      </w:r>
      <w:r w:rsidR="009C1912" w:rsidRPr="00876614">
        <w:rPr>
          <w:rFonts w:ascii="Arial" w:hAnsi="Arial"/>
          <w:sz w:val="22"/>
          <w:szCs w:val="22"/>
        </w:rPr>
        <w:t>ę</w:t>
      </w:r>
      <w:r w:rsidRPr="00876614">
        <w:rPr>
          <w:rFonts w:ascii="Arial" w:hAnsi="Arial"/>
          <w:sz w:val="22"/>
          <w:szCs w:val="22"/>
        </w:rPr>
        <w:t xml:space="preserve"> ze specjalistami i innymi osobami świadczącymi </w:t>
      </w:r>
      <w:r w:rsidR="009C1912" w:rsidRPr="00876614">
        <w:rPr>
          <w:rFonts w:ascii="Arial" w:hAnsi="Arial"/>
          <w:sz w:val="22"/>
          <w:szCs w:val="22"/>
        </w:rPr>
        <w:t xml:space="preserve">dziecku </w:t>
      </w:r>
      <w:r w:rsidRPr="00876614">
        <w:rPr>
          <w:rFonts w:ascii="Arial" w:hAnsi="Arial"/>
          <w:sz w:val="22"/>
          <w:szCs w:val="22"/>
        </w:rPr>
        <w:t xml:space="preserve">pomoc </w:t>
      </w:r>
      <w:proofErr w:type="spellStart"/>
      <w:r w:rsidRPr="00876614">
        <w:rPr>
          <w:rFonts w:ascii="Arial" w:hAnsi="Arial"/>
          <w:sz w:val="22"/>
          <w:szCs w:val="22"/>
        </w:rPr>
        <w:t>psychologiczno</w:t>
      </w:r>
      <w:proofErr w:type="spellEnd"/>
      <w:r w:rsidRPr="00876614">
        <w:rPr>
          <w:rFonts w:ascii="Arial" w:hAnsi="Arial"/>
          <w:sz w:val="22"/>
          <w:szCs w:val="22"/>
        </w:rPr>
        <w:t>–pedagogiczną, opiekę zdrowotną i inną.</w:t>
      </w:r>
    </w:p>
    <w:p w14:paraId="31D82A4E" w14:textId="77777777" w:rsidR="00DD22C9" w:rsidRPr="00876614" w:rsidRDefault="00DD22C9" w:rsidP="004852CB">
      <w:pPr>
        <w:pStyle w:val="Akapitzlist"/>
        <w:tabs>
          <w:tab w:val="left" w:pos="0"/>
        </w:tabs>
        <w:rPr>
          <w:rFonts w:ascii="Arial" w:hAnsi="Arial"/>
          <w:sz w:val="22"/>
          <w:szCs w:val="22"/>
        </w:rPr>
      </w:pPr>
    </w:p>
    <w:p w14:paraId="4CDBBBD7" w14:textId="0A2C7D0E" w:rsidR="00DD22C9" w:rsidRPr="00876614" w:rsidRDefault="00DD22C9" w:rsidP="004852CB">
      <w:pPr>
        <w:tabs>
          <w:tab w:val="left" w:pos="0"/>
        </w:tabs>
        <w:jc w:val="center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1F0CD1" w:rsidRPr="00876614">
        <w:rPr>
          <w:rFonts w:ascii="Arial" w:hAnsi="Arial"/>
          <w:b/>
          <w:bCs/>
          <w:sz w:val="22"/>
          <w:szCs w:val="22"/>
        </w:rPr>
        <w:t>5</w:t>
      </w:r>
      <w:r w:rsidR="0062090D">
        <w:rPr>
          <w:rFonts w:ascii="Arial" w:hAnsi="Arial"/>
          <w:b/>
          <w:bCs/>
          <w:sz w:val="22"/>
          <w:szCs w:val="22"/>
        </w:rPr>
        <w:t>3</w:t>
      </w:r>
      <w:r w:rsidRPr="00876614">
        <w:rPr>
          <w:rFonts w:ascii="Arial" w:hAnsi="Arial"/>
          <w:sz w:val="22"/>
          <w:szCs w:val="22"/>
        </w:rPr>
        <w:t>.</w:t>
      </w:r>
    </w:p>
    <w:p w14:paraId="24C20837" w14:textId="5B9E7156" w:rsidR="00DD22C9" w:rsidRPr="00876614" w:rsidRDefault="00DD22C9" w:rsidP="003B6BC1">
      <w:pPr>
        <w:pStyle w:val="Akapitzlist"/>
        <w:numPr>
          <w:ilvl w:val="0"/>
          <w:numId w:val="11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Dziecko w oddziale przedszkolnym na prawo do:</w:t>
      </w:r>
    </w:p>
    <w:p w14:paraId="42C1E90B" w14:textId="6D669921" w:rsidR="00DD22C9" w:rsidRPr="00876614" w:rsidRDefault="00DD22C9" w:rsidP="003B6BC1">
      <w:pPr>
        <w:pStyle w:val="Akapitzlist"/>
        <w:numPr>
          <w:ilvl w:val="0"/>
          <w:numId w:val="11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podmiotowego i życzliwego traktowania;</w:t>
      </w:r>
    </w:p>
    <w:p w14:paraId="24161447" w14:textId="140D7429" w:rsidR="00DD22C9" w:rsidRPr="00876614" w:rsidRDefault="00DD22C9" w:rsidP="003B6BC1">
      <w:pPr>
        <w:pStyle w:val="Akapitzlist"/>
        <w:numPr>
          <w:ilvl w:val="0"/>
          <w:numId w:val="11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spokoju i samotności, gdy tego potrzebuje;</w:t>
      </w:r>
    </w:p>
    <w:p w14:paraId="7E14B3FE" w14:textId="632E1565" w:rsidR="00DD22C9" w:rsidRPr="00876614" w:rsidRDefault="00DD22C9" w:rsidP="003B6BC1">
      <w:pPr>
        <w:pStyle w:val="Akapitzlist"/>
        <w:numPr>
          <w:ilvl w:val="0"/>
          <w:numId w:val="11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akceptacji takim, jakim jest;</w:t>
      </w:r>
    </w:p>
    <w:p w14:paraId="7B4A0D0F" w14:textId="79F7AEFC" w:rsidR="00DD22C9" w:rsidRPr="00876614" w:rsidRDefault="00DD22C9" w:rsidP="003B6BC1">
      <w:pPr>
        <w:pStyle w:val="Akapitzlist"/>
        <w:numPr>
          <w:ilvl w:val="0"/>
          <w:numId w:val="11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własnego tempa rozwoju;</w:t>
      </w:r>
    </w:p>
    <w:p w14:paraId="62E3E6F7" w14:textId="2E00FDF2" w:rsidR="00DD22C9" w:rsidRPr="00876614" w:rsidRDefault="00DD22C9" w:rsidP="003B6BC1">
      <w:pPr>
        <w:pStyle w:val="Akapitzlist"/>
        <w:numPr>
          <w:ilvl w:val="0"/>
          <w:numId w:val="11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kontaktów z rówieśnikami i dorosłymi;</w:t>
      </w:r>
    </w:p>
    <w:p w14:paraId="5C208EEF" w14:textId="771B0540" w:rsidR="00DD22C9" w:rsidRPr="00876614" w:rsidRDefault="00DD22C9" w:rsidP="003B6BC1">
      <w:pPr>
        <w:pStyle w:val="Akapitzlist"/>
        <w:numPr>
          <w:ilvl w:val="0"/>
          <w:numId w:val="114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zabawy i wyboru towarzysza zabaw.</w:t>
      </w:r>
    </w:p>
    <w:p w14:paraId="087508E7" w14:textId="657CE474" w:rsidR="00DD22C9" w:rsidRPr="00876614" w:rsidRDefault="00DD22C9" w:rsidP="003B6BC1">
      <w:pPr>
        <w:pStyle w:val="Akapitzlist"/>
        <w:numPr>
          <w:ilvl w:val="0"/>
          <w:numId w:val="115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Dziecko ma obowiązek:</w:t>
      </w:r>
    </w:p>
    <w:p w14:paraId="0CE34529" w14:textId="79EBCE12" w:rsidR="00DD22C9" w:rsidRPr="00876614" w:rsidRDefault="00DD22C9" w:rsidP="003B6BC1">
      <w:pPr>
        <w:pStyle w:val="Akapitzlist"/>
        <w:numPr>
          <w:ilvl w:val="0"/>
          <w:numId w:val="116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podporządkowania się obowiązującym w oddziale umowom i zasadom współżycia społecznego;</w:t>
      </w:r>
    </w:p>
    <w:p w14:paraId="05E0F510" w14:textId="664D80A6" w:rsidR="00DD22C9" w:rsidRPr="00876614" w:rsidRDefault="00DD22C9" w:rsidP="003B6BC1">
      <w:pPr>
        <w:pStyle w:val="Akapitzlist"/>
        <w:numPr>
          <w:ilvl w:val="0"/>
          <w:numId w:val="116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przestrzegania zasad higieny osobistej;</w:t>
      </w:r>
    </w:p>
    <w:p w14:paraId="2826FD42" w14:textId="77777777" w:rsidR="009B60F8" w:rsidRPr="00876614" w:rsidRDefault="00DD22C9" w:rsidP="003B6BC1">
      <w:pPr>
        <w:pStyle w:val="Akapitzlist"/>
        <w:numPr>
          <w:ilvl w:val="0"/>
          <w:numId w:val="116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szanowania rówieśników i wytworów ich pracy</w:t>
      </w:r>
      <w:r w:rsidR="009B60F8" w:rsidRPr="00876614">
        <w:rPr>
          <w:rFonts w:ascii="Arial" w:hAnsi="Arial"/>
          <w:sz w:val="22"/>
          <w:szCs w:val="22"/>
        </w:rPr>
        <w:t>;</w:t>
      </w:r>
    </w:p>
    <w:p w14:paraId="22261F03" w14:textId="303B8C42" w:rsidR="00DD22C9" w:rsidRPr="00876614" w:rsidRDefault="009B60F8" w:rsidP="003B6BC1">
      <w:pPr>
        <w:pStyle w:val="Akapitzlist"/>
        <w:numPr>
          <w:ilvl w:val="0"/>
          <w:numId w:val="116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odnoszenia się z szacunkiem do osób dorosłych</w:t>
      </w:r>
      <w:r w:rsidR="00DD22C9" w:rsidRPr="00876614">
        <w:rPr>
          <w:rFonts w:ascii="Arial" w:hAnsi="Arial"/>
          <w:sz w:val="22"/>
          <w:szCs w:val="22"/>
        </w:rPr>
        <w:t>.</w:t>
      </w:r>
    </w:p>
    <w:p w14:paraId="2B807269" w14:textId="77777777" w:rsidR="00DD22C9" w:rsidRPr="00876614" w:rsidRDefault="00DD22C9" w:rsidP="004852CB">
      <w:pPr>
        <w:pStyle w:val="Akapitzlist"/>
        <w:tabs>
          <w:tab w:val="left" w:pos="0"/>
        </w:tabs>
        <w:rPr>
          <w:rFonts w:ascii="Arial" w:hAnsi="Arial"/>
          <w:sz w:val="22"/>
          <w:szCs w:val="22"/>
        </w:rPr>
      </w:pPr>
    </w:p>
    <w:p w14:paraId="383B4BD2" w14:textId="6F78735E" w:rsidR="00DD22C9" w:rsidRPr="00876614" w:rsidRDefault="00DD22C9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1F0CD1" w:rsidRPr="00876614">
        <w:rPr>
          <w:rFonts w:ascii="Arial" w:hAnsi="Arial"/>
          <w:b/>
          <w:bCs/>
          <w:sz w:val="22"/>
          <w:szCs w:val="22"/>
        </w:rPr>
        <w:t>5</w:t>
      </w:r>
      <w:r w:rsidR="0062090D">
        <w:rPr>
          <w:rFonts w:ascii="Arial" w:hAnsi="Arial"/>
          <w:b/>
          <w:bCs/>
          <w:sz w:val="22"/>
          <w:szCs w:val="22"/>
        </w:rPr>
        <w:t>4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6F69FA7C" w14:textId="77777777" w:rsidR="00DD22C9" w:rsidRPr="00876614" w:rsidRDefault="00DD22C9" w:rsidP="007A073F">
      <w:pPr>
        <w:pStyle w:val="Akapitzlist"/>
        <w:widowControl w:val="0"/>
        <w:numPr>
          <w:ilvl w:val="3"/>
          <w:numId w:val="6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Rodzice dzieci mają prawo do:</w:t>
      </w:r>
    </w:p>
    <w:p w14:paraId="4FBB6D18" w14:textId="12799FCF" w:rsidR="00DD22C9" w:rsidRPr="00876614" w:rsidRDefault="00DD22C9" w:rsidP="003B6BC1">
      <w:pPr>
        <w:pStyle w:val="Akapitzlist"/>
        <w:numPr>
          <w:ilvl w:val="0"/>
          <w:numId w:val="117"/>
        </w:numPr>
        <w:tabs>
          <w:tab w:val="left" w:pos="0"/>
          <w:tab w:val="left" w:pos="1276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wnioskowania o spełnianie obowiązku rocznego przygotowania poza oddziałem przedszkolnym;</w:t>
      </w:r>
    </w:p>
    <w:p w14:paraId="645509E8" w14:textId="292A2C90" w:rsidR="00DD22C9" w:rsidRPr="00876614" w:rsidRDefault="00DD22C9" w:rsidP="003B6BC1">
      <w:pPr>
        <w:pStyle w:val="Akapitzlist"/>
        <w:numPr>
          <w:ilvl w:val="0"/>
          <w:numId w:val="117"/>
        </w:numPr>
        <w:tabs>
          <w:tab w:val="left" w:pos="0"/>
          <w:tab w:val="left" w:pos="1276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znajomości zadań wynikających z programu wychowania przedszkolnego realizowanego w oddziale, z którym zapoznawani są podczas pierwszego zebrania dla rodziców, organizowanego w danym roku szkolnym;</w:t>
      </w:r>
    </w:p>
    <w:p w14:paraId="2D6A0178" w14:textId="784C563E" w:rsidR="00DD22C9" w:rsidRPr="00876614" w:rsidRDefault="00DD22C9" w:rsidP="003B6BC1">
      <w:pPr>
        <w:pStyle w:val="Akapitzlist"/>
        <w:numPr>
          <w:ilvl w:val="0"/>
          <w:numId w:val="117"/>
        </w:numPr>
        <w:tabs>
          <w:tab w:val="left" w:pos="0"/>
          <w:tab w:val="left" w:pos="1276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znajomości treści miesięcznych </w:t>
      </w:r>
      <w:r w:rsidR="009B60F8" w:rsidRPr="00876614">
        <w:rPr>
          <w:rFonts w:ascii="Arial" w:hAnsi="Arial"/>
          <w:sz w:val="22"/>
          <w:szCs w:val="22"/>
        </w:rPr>
        <w:t xml:space="preserve">planów pracy dydaktyczno-wychowawczej </w:t>
      </w:r>
      <w:r w:rsidRPr="00876614">
        <w:rPr>
          <w:rFonts w:ascii="Arial" w:hAnsi="Arial"/>
          <w:sz w:val="22"/>
          <w:szCs w:val="22"/>
        </w:rPr>
        <w:t>w oddziale, z którym zapoznawani są poprzez informacje zamieszczane na tablicy oddziału przedszkolnego, prowadzonej przez nauczyciela;</w:t>
      </w:r>
    </w:p>
    <w:p w14:paraId="56C7198E" w14:textId="665ADD2A" w:rsidR="00DD22C9" w:rsidRPr="00876614" w:rsidRDefault="00DD22C9" w:rsidP="003B6BC1">
      <w:pPr>
        <w:pStyle w:val="Akapitzlist"/>
        <w:numPr>
          <w:ilvl w:val="0"/>
          <w:numId w:val="117"/>
        </w:numPr>
        <w:tabs>
          <w:tab w:val="left" w:pos="0"/>
          <w:tab w:val="left" w:pos="1276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rzetelnej informacji na temat swojego dziecka, jego </w:t>
      </w:r>
      <w:proofErr w:type="spellStart"/>
      <w:r w:rsidRPr="00876614">
        <w:rPr>
          <w:rFonts w:ascii="Arial" w:hAnsi="Arial"/>
          <w:sz w:val="22"/>
          <w:szCs w:val="22"/>
        </w:rPr>
        <w:t>zachowań</w:t>
      </w:r>
      <w:proofErr w:type="spellEnd"/>
      <w:r w:rsidRPr="00876614">
        <w:rPr>
          <w:rFonts w:ascii="Arial" w:hAnsi="Arial"/>
          <w:sz w:val="22"/>
          <w:szCs w:val="22"/>
        </w:rPr>
        <w:t xml:space="preserve"> i rozwoju poprzez:</w:t>
      </w:r>
    </w:p>
    <w:p w14:paraId="2F2C48EF" w14:textId="3CB94998" w:rsidR="00DD22C9" w:rsidRPr="00876614" w:rsidRDefault="00DD22C9" w:rsidP="007A073F">
      <w:pPr>
        <w:pStyle w:val="Akapitzlist"/>
        <w:widowControl w:val="0"/>
        <w:numPr>
          <w:ilvl w:val="2"/>
          <w:numId w:val="68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uzyskiwanie od nauczyciela bezpośredniej informacji na temat postępów edukacyjnych dziecka, jego sukcesów i trudności oraz zachowaniu</w:t>
      </w:r>
      <w:r w:rsidR="00FC62BA" w:rsidRPr="00876614">
        <w:rPr>
          <w:rFonts w:ascii="Arial" w:hAnsi="Arial"/>
          <w:sz w:val="22"/>
          <w:szCs w:val="22"/>
        </w:rPr>
        <w:t>;</w:t>
      </w:r>
    </w:p>
    <w:p w14:paraId="50F6C553" w14:textId="20702DA0" w:rsidR="00DD22C9" w:rsidRPr="00876614" w:rsidRDefault="00DD22C9" w:rsidP="007A073F">
      <w:pPr>
        <w:pStyle w:val="Akapitzlist"/>
        <w:widowControl w:val="0"/>
        <w:numPr>
          <w:ilvl w:val="2"/>
          <w:numId w:val="68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obserwowanie własnego dziecka na tle grupy w trakcie zabaw, zajęć, uroczystości </w:t>
      </w:r>
      <w:r w:rsidRPr="00876614">
        <w:rPr>
          <w:rFonts w:ascii="Arial" w:hAnsi="Arial"/>
          <w:sz w:val="22"/>
          <w:szCs w:val="22"/>
        </w:rPr>
        <w:br/>
        <w:t>i imprez w oddziale oraz podczas wyjść i wycieczek</w:t>
      </w:r>
      <w:r w:rsidR="00FC62BA" w:rsidRPr="00876614">
        <w:rPr>
          <w:rFonts w:ascii="Arial" w:hAnsi="Arial"/>
          <w:sz w:val="22"/>
          <w:szCs w:val="22"/>
        </w:rPr>
        <w:t>;</w:t>
      </w:r>
    </w:p>
    <w:p w14:paraId="25FCEC74" w14:textId="3DC179CD" w:rsidR="00DD22C9" w:rsidRPr="00876614" w:rsidRDefault="00DD22C9" w:rsidP="007A073F">
      <w:pPr>
        <w:pStyle w:val="Akapitzlist"/>
        <w:widowControl w:val="0"/>
        <w:numPr>
          <w:ilvl w:val="2"/>
          <w:numId w:val="68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zaznajomienie z wynikami indywidualnej obserwacji dziecka</w:t>
      </w:r>
      <w:r w:rsidR="00FC62BA" w:rsidRPr="00876614">
        <w:rPr>
          <w:rFonts w:ascii="Arial" w:hAnsi="Arial"/>
          <w:sz w:val="22"/>
          <w:szCs w:val="22"/>
        </w:rPr>
        <w:t>;</w:t>
      </w:r>
    </w:p>
    <w:p w14:paraId="7307D5CF" w14:textId="0811FA8E" w:rsidR="00DD22C9" w:rsidRPr="00876614" w:rsidRDefault="009B60F8" w:rsidP="007A073F">
      <w:pPr>
        <w:pStyle w:val="Akapitzlist"/>
        <w:widowControl w:val="0"/>
        <w:numPr>
          <w:ilvl w:val="2"/>
          <w:numId w:val="68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zapoznanie się z</w:t>
      </w:r>
      <w:r w:rsidR="00DD22C9" w:rsidRPr="00876614">
        <w:rPr>
          <w:rFonts w:ascii="Arial" w:hAnsi="Arial"/>
          <w:sz w:val="22"/>
          <w:szCs w:val="22"/>
        </w:rPr>
        <w:t xml:space="preserve"> kart</w:t>
      </w:r>
      <w:r w:rsidRPr="00876614">
        <w:rPr>
          <w:rFonts w:ascii="Arial" w:hAnsi="Arial"/>
          <w:sz w:val="22"/>
          <w:szCs w:val="22"/>
        </w:rPr>
        <w:t>ami</w:t>
      </w:r>
      <w:r w:rsidR="00DD22C9" w:rsidRPr="00876614">
        <w:rPr>
          <w:rFonts w:ascii="Arial" w:hAnsi="Arial"/>
          <w:sz w:val="22"/>
          <w:szCs w:val="22"/>
        </w:rPr>
        <w:t xml:space="preserve"> pracy i wytwor</w:t>
      </w:r>
      <w:r w:rsidRPr="00876614">
        <w:rPr>
          <w:rFonts w:ascii="Arial" w:hAnsi="Arial"/>
          <w:sz w:val="22"/>
          <w:szCs w:val="22"/>
        </w:rPr>
        <w:t>ami</w:t>
      </w:r>
      <w:r w:rsidR="00DD22C9" w:rsidRPr="00876614">
        <w:rPr>
          <w:rFonts w:ascii="Arial" w:hAnsi="Arial"/>
          <w:sz w:val="22"/>
          <w:szCs w:val="22"/>
        </w:rPr>
        <w:t xml:space="preserve"> plastyczny</w:t>
      </w:r>
      <w:r w:rsidR="00FC62BA" w:rsidRPr="00876614">
        <w:rPr>
          <w:rFonts w:ascii="Arial" w:hAnsi="Arial"/>
          <w:sz w:val="22"/>
          <w:szCs w:val="22"/>
        </w:rPr>
        <w:t>mi dziecka.</w:t>
      </w:r>
    </w:p>
    <w:p w14:paraId="6EF1DBC3" w14:textId="77777777" w:rsidR="009B60F8" w:rsidRPr="00876614" w:rsidRDefault="00DD22C9" w:rsidP="003B6BC1">
      <w:pPr>
        <w:pStyle w:val="Akapitzlist"/>
        <w:widowControl w:val="0"/>
        <w:numPr>
          <w:ilvl w:val="0"/>
          <w:numId w:val="11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przekazani</w:t>
      </w:r>
      <w:r w:rsidR="009B60F8" w:rsidRPr="00876614">
        <w:rPr>
          <w:rFonts w:ascii="Arial" w:hAnsi="Arial"/>
          <w:sz w:val="22"/>
          <w:szCs w:val="22"/>
        </w:rPr>
        <w:t>a</w:t>
      </w:r>
      <w:r w:rsidRPr="00876614">
        <w:rPr>
          <w:rFonts w:ascii="Arial" w:hAnsi="Arial"/>
          <w:sz w:val="22"/>
          <w:szCs w:val="22"/>
        </w:rPr>
        <w:t xml:space="preserve"> organom szkoły, organowi prowadzącemu lub organowi sprawującemu nadzór pedagogiczny wniosków i opinii dotyczących pracy oddziału i szkoły;</w:t>
      </w:r>
    </w:p>
    <w:p w14:paraId="57C9E17E" w14:textId="77777777" w:rsidR="009B60F8" w:rsidRPr="00876614" w:rsidRDefault="00DD22C9" w:rsidP="003B6BC1">
      <w:pPr>
        <w:pStyle w:val="Akapitzlist"/>
        <w:widowControl w:val="0"/>
        <w:numPr>
          <w:ilvl w:val="0"/>
          <w:numId w:val="11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</w:t>
      </w:r>
      <w:r w:rsidR="009B60F8" w:rsidRPr="00876614">
        <w:rPr>
          <w:rFonts w:ascii="Arial" w:hAnsi="Arial"/>
          <w:sz w:val="22"/>
          <w:szCs w:val="22"/>
        </w:rPr>
        <w:t>nioskowania o</w:t>
      </w:r>
      <w:r w:rsidRPr="00876614">
        <w:rPr>
          <w:rFonts w:ascii="Arial" w:hAnsi="Arial"/>
          <w:sz w:val="22"/>
          <w:szCs w:val="22"/>
        </w:rPr>
        <w:t xml:space="preserve"> udzieleni</w:t>
      </w:r>
      <w:r w:rsidR="009B60F8" w:rsidRPr="00876614">
        <w:rPr>
          <w:rFonts w:ascii="Arial" w:hAnsi="Arial"/>
          <w:sz w:val="22"/>
          <w:szCs w:val="22"/>
        </w:rPr>
        <w:t>e</w:t>
      </w:r>
      <w:r w:rsidRPr="00876614">
        <w:rPr>
          <w:rFonts w:ascii="Arial" w:hAnsi="Arial"/>
          <w:sz w:val="22"/>
          <w:szCs w:val="22"/>
        </w:rPr>
        <w:t xml:space="preserve"> pomocy psychologiczno-pedagogicznej ich dziecku;</w:t>
      </w:r>
    </w:p>
    <w:p w14:paraId="457820F5" w14:textId="77777777" w:rsidR="009B60F8" w:rsidRPr="00876614" w:rsidRDefault="009B60F8" w:rsidP="003B6BC1">
      <w:pPr>
        <w:pStyle w:val="Akapitzlist"/>
        <w:widowControl w:val="0"/>
        <w:numPr>
          <w:ilvl w:val="0"/>
          <w:numId w:val="11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uzyskania </w:t>
      </w:r>
      <w:r w:rsidR="00DD22C9" w:rsidRPr="00876614">
        <w:rPr>
          <w:rFonts w:ascii="Arial" w:hAnsi="Arial"/>
          <w:sz w:val="22"/>
          <w:szCs w:val="22"/>
        </w:rPr>
        <w:t xml:space="preserve">informacji </w:t>
      </w:r>
      <w:r w:rsidRPr="00876614">
        <w:rPr>
          <w:rFonts w:ascii="Arial" w:hAnsi="Arial"/>
          <w:sz w:val="22"/>
          <w:szCs w:val="22"/>
        </w:rPr>
        <w:t>o</w:t>
      </w:r>
      <w:r w:rsidR="00DD22C9" w:rsidRPr="00876614">
        <w:rPr>
          <w:rFonts w:ascii="Arial" w:hAnsi="Arial"/>
          <w:sz w:val="22"/>
          <w:szCs w:val="22"/>
        </w:rPr>
        <w:t xml:space="preserve"> formach, sposobach i okresie udzielania pomocy pedagogicznej oraz o wymiarze godzin, w których poszczególne formy pomocy będą realizowane;</w:t>
      </w:r>
    </w:p>
    <w:p w14:paraId="25A12BDA" w14:textId="00BBBBEB" w:rsidR="009B60F8" w:rsidRPr="00876614" w:rsidRDefault="00DD22C9" w:rsidP="003B6BC1">
      <w:pPr>
        <w:pStyle w:val="Akapitzlist"/>
        <w:widowControl w:val="0"/>
        <w:numPr>
          <w:ilvl w:val="0"/>
          <w:numId w:val="11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wystąpienia do dyrektora z wnioskiem o zmniejszenie tygodniowego wymiaru godzin zajęć indywidualnego obowiązkowego rocznego przygotowania przedszkolnego, </w:t>
      </w:r>
      <w:r w:rsidR="009B60F8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przypadkach uzasadnionych stanem zdrowia dziecka;</w:t>
      </w:r>
    </w:p>
    <w:p w14:paraId="0DE44F73" w14:textId="6A2128EA" w:rsidR="00DD22C9" w:rsidRPr="00876614" w:rsidRDefault="00DD22C9" w:rsidP="003B6BC1">
      <w:pPr>
        <w:pStyle w:val="Akapitzlist"/>
        <w:widowControl w:val="0"/>
        <w:numPr>
          <w:ilvl w:val="0"/>
          <w:numId w:val="117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wystąpienia do dyrektora o zaprzestanie organizacji indywidualnego obowiązkowego rocznego przygotowania przedszkolnego – na podstawie zaświadczenia lekarskiego stwierdzającego, że stan zdrowia dziecka umożliwia mu uczęszczanie do oddziału przedszkolnego.</w:t>
      </w:r>
    </w:p>
    <w:p w14:paraId="4C7E7ADF" w14:textId="77777777" w:rsidR="00DD22C9" w:rsidRPr="00876614" w:rsidRDefault="00DD22C9" w:rsidP="007A073F">
      <w:pPr>
        <w:pStyle w:val="Akapitzlist"/>
        <w:widowControl w:val="0"/>
        <w:numPr>
          <w:ilvl w:val="3"/>
          <w:numId w:val="6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Rodzice dzieci są zobowiązani do: </w:t>
      </w:r>
    </w:p>
    <w:p w14:paraId="2B3CADC8" w14:textId="2009ECB1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zgłoszenia dziecka 6-letniego do oddziału przedszkolnego w związku z realizacją obowiązkowego rocznego przygotowania przedszkolnego;</w:t>
      </w:r>
    </w:p>
    <w:p w14:paraId="51E3934B" w14:textId="37C9FE8B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zapewnienia regularnego uczęszczania dziecka na zajęcia;</w:t>
      </w:r>
    </w:p>
    <w:p w14:paraId="22968295" w14:textId="5B36F5D5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zapewnienia dziecku warunków nauki określonych w zezwoleniu, w przypadku dziecka realizującego obowiązkowe roczne przygotowanie przedszkolne poza oddziałem przedszkolnym;</w:t>
      </w:r>
    </w:p>
    <w:p w14:paraId="031C5BE9" w14:textId="6681D653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zapewnienia bezpieczeństwa dziecku w drodze do oddziału przedszkolnego oraz </w:t>
      </w:r>
      <w:r w:rsidRPr="00876614">
        <w:rPr>
          <w:rFonts w:ascii="Arial" w:hAnsi="Arial"/>
          <w:sz w:val="22"/>
          <w:szCs w:val="22"/>
        </w:rPr>
        <w:br/>
        <w:t>w drodze powrotnej;</w:t>
      </w:r>
    </w:p>
    <w:p w14:paraId="71FE9B96" w14:textId="1E082837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udzielania pełnej informacji o sytuacji zdrowotnej dziecka, mającej wpływ na jego bezpieczeństwo i prawidłowe funkcjonowanie w grupie;</w:t>
      </w:r>
    </w:p>
    <w:p w14:paraId="4FA3AE33" w14:textId="01185B1B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regularnego kontaktowania się z </w:t>
      </w:r>
      <w:r w:rsidR="006E2B51" w:rsidRPr="00876614">
        <w:rPr>
          <w:rFonts w:ascii="Arial" w:hAnsi="Arial"/>
          <w:sz w:val="22"/>
          <w:szCs w:val="22"/>
        </w:rPr>
        <w:t>nauczycielem</w:t>
      </w:r>
      <w:r w:rsidRPr="00876614">
        <w:rPr>
          <w:rFonts w:ascii="Arial" w:hAnsi="Arial"/>
          <w:sz w:val="22"/>
          <w:szCs w:val="22"/>
        </w:rPr>
        <w:t xml:space="preserve"> w celu wspierania wszechstronnego rozwoju dziecka i ujednolicenia oddziaływań wychowawczych;</w:t>
      </w:r>
    </w:p>
    <w:p w14:paraId="555EA9E0" w14:textId="7ED13649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udziału w spotkaniach zespołowych rodziców oddziału, zgodnie z ustalonym harmonogramem spotkań;</w:t>
      </w:r>
    </w:p>
    <w:p w14:paraId="2BA7DDED" w14:textId="392E2D81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odbierania dziecka w godzinach pracy oddziału przedszkolnego</w:t>
      </w:r>
      <w:r w:rsidR="00643151" w:rsidRPr="00876614">
        <w:rPr>
          <w:rFonts w:ascii="Arial" w:hAnsi="Arial"/>
          <w:sz w:val="22"/>
          <w:szCs w:val="22"/>
        </w:rPr>
        <w:t xml:space="preserve"> lub świetlicy</w:t>
      </w:r>
      <w:r w:rsidRPr="00876614">
        <w:rPr>
          <w:rFonts w:ascii="Arial" w:hAnsi="Arial"/>
          <w:sz w:val="22"/>
          <w:szCs w:val="22"/>
        </w:rPr>
        <w:t>;</w:t>
      </w:r>
    </w:p>
    <w:p w14:paraId="41AE550D" w14:textId="7FA0F3E1" w:rsidR="00DD22C9" w:rsidRPr="00876614" w:rsidRDefault="00DD22C9" w:rsidP="003B6BC1">
      <w:pPr>
        <w:pStyle w:val="Akapitzlist"/>
        <w:numPr>
          <w:ilvl w:val="0"/>
          <w:numId w:val="118"/>
        </w:numPr>
        <w:tabs>
          <w:tab w:val="left" w:pos="0"/>
        </w:tabs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kontaktowania się </w:t>
      </w:r>
      <w:r w:rsidR="00CD77DD" w:rsidRPr="00876614">
        <w:rPr>
          <w:rFonts w:ascii="Arial" w:hAnsi="Arial"/>
          <w:sz w:val="22"/>
          <w:szCs w:val="22"/>
        </w:rPr>
        <w:t xml:space="preserve">w razie potrzeby </w:t>
      </w:r>
      <w:r w:rsidRPr="00876614">
        <w:rPr>
          <w:rFonts w:ascii="Arial" w:hAnsi="Arial"/>
          <w:sz w:val="22"/>
          <w:szCs w:val="22"/>
        </w:rPr>
        <w:t xml:space="preserve">z poradniami psychologiczno-pedagogicznymi </w:t>
      </w:r>
      <w:r w:rsidR="00CD77DD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i poradniami specjalistycznymi świadczącymi pomoc dziecku i rodzinie. </w:t>
      </w:r>
    </w:p>
    <w:p w14:paraId="580199C8" w14:textId="77777777" w:rsidR="00DD22C9" w:rsidRPr="00876614" w:rsidRDefault="00DD22C9" w:rsidP="004852CB">
      <w:pPr>
        <w:pStyle w:val="Akapitzlist"/>
        <w:tabs>
          <w:tab w:val="left" w:pos="0"/>
        </w:tabs>
        <w:rPr>
          <w:rFonts w:ascii="Arial" w:hAnsi="Arial"/>
          <w:sz w:val="22"/>
          <w:szCs w:val="22"/>
        </w:rPr>
      </w:pPr>
    </w:p>
    <w:p w14:paraId="46D732BE" w14:textId="61D488E3" w:rsidR="00861BE7" w:rsidRPr="00876614" w:rsidRDefault="00861BE7" w:rsidP="004852CB">
      <w:pPr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5</w:t>
      </w:r>
      <w:r w:rsidR="0062090D">
        <w:rPr>
          <w:rFonts w:ascii="Arial" w:hAnsi="Arial"/>
          <w:b/>
          <w:bCs/>
          <w:sz w:val="22"/>
          <w:szCs w:val="22"/>
        </w:rPr>
        <w:t>5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79B9206" w14:textId="7A6BC7B8" w:rsidR="0076776A" w:rsidRPr="00876614" w:rsidRDefault="00DD22C9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Dziecko do oddziału przedszkolnego przyprowadzają rodzice lub upoważnione przez nich osoby.</w:t>
      </w:r>
    </w:p>
    <w:p w14:paraId="13D9C699" w14:textId="20AFEF39" w:rsidR="00876208" w:rsidRPr="00876614" w:rsidRDefault="00876208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Rodzice obowiązani są do przyprowadzania </w:t>
      </w:r>
      <w:r w:rsidR="00046A17" w:rsidRPr="00876614">
        <w:rPr>
          <w:rFonts w:ascii="Arial" w:hAnsi="Arial"/>
          <w:sz w:val="22"/>
          <w:szCs w:val="22"/>
        </w:rPr>
        <w:t>dziecka do sali i przekazania</w:t>
      </w:r>
      <w:r w:rsidRPr="00876614">
        <w:rPr>
          <w:rFonts w:ascii="Arial" w:hAnsi="Arial"/>
          <w:sz w:val="22"/>
          <w:szCs w:val="22"/>
        </w:rPr>
        <w:t xml:space="preserve"> pod opiekę nauczycielowi. </w:t>
      </w:r>
    </w:p>
    <w:p w14:paraId="22AA3145" w14:textId="77777777" w:rsidR="00850588" w:rsidRPr="00876614" w:rsidRDefault="00DD22C9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Odbioru dziecka z oddziału </w:t>
      </w:r>
      <w:r w:rsidR="0076776A" w:rsidRPr="00876614">
        <w:rPr>
          <w:rFonts w:ascii="Arial" w:hAnsi="Arial"/>
          <w:sz w:val="22"/>
          <w:szCs w:val="22"/>
        </w:rPr>
        <w:t xml:space="preserve">lub świetlicy </w:t>
      </w:r>
      <w:r w:rsidRPr="00876614">
        <w:rPr>
          <w:rFonts w:ascii="Arial" w:hAnsi="Arial"/>
          <w:sz w:val="22"/>
          <w:szCs w:val="22"/>
        </w:rPr>
        <w:t xml:space="preserve">dokonują rodzice lub osoby upoważnione do tej czynności na piśmie przez rodziców dziecka. </w:t>
      </w:r>
    </w:p>
    <w:p w14:paraId="1B3B9E7D" w14:textId="4CA9CB92" w:rsidR="0089357F" w:rsidRPr="00876614" w:rsidRDefault="00DD22C9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upoważnieniu wskazuje się dane osoby, w tym: imię i nazwisko, </w:t>
      </w:r>
      <w:r w:rsidR="004C5E47" w:rsidRPr="00876614">
        <w:rPr>
          <w:rFonts w:ascii="Arial" w:hAnsi="Arial"/>
          <w:sz w:val="22"/>
          <w:szCs w:val="22"/>
        </w:rPr>
        <w:t xml:space="preserve">telefon kontaktowy, </w:t>
      </w:r>
      <w:r w:rsidRPr="00876614">
        <w:rPr>
          <w:rFonts w:ascii="Arial" w:hAnsi="Arial"/>
          <w:sz w:val="22"/>
          <w:szCs w:val="22"/>
        </w:rPr>
        <w:t xml:space="preserve">rodzaj i numer dokumentu potwierdzającego tożsamość tej osoby. Oryginał </w:t>
      </w:r>
      <w:r w:rsidR="006A4B86" w:rsidRPr="00876614">
        <w:rPr>
          <w:rFonts w:ascii="Arial" w:hAnsi="Arial"/>
          <w:sz w:val="22"/>
          <w:szCs w:val="22"/>
        </w:rPr>
        <w:t>upoważnienia</w:t>
      </w:r>
      <w:r w:rsidRPr="00876614">
        <w:rPr>
          <w:rFonts w:ascii="Arial" w:hAnsi="Arial"/>
          <w:sz w:val="22"/>
          <w:szCs w:val="22"/>
        </w:rPr>
        <w:t xml:space="preserve"> pozostawia się w oddziale przedszkolnym</w:t>
      </w:r>
      <w:r w:rsidR="006A4B86" w:rsidRPr="00876614">
        <w:rPr>
          <w:rFonts w:ascii="Arial" w:hAnsi="Arial"/>
          <w:sz w:val="22"/>
          <w:szCs w:val="22"/>
        </w:rPr>
        <w:t xml:space="preserve"> – kopia przekazywana jest do świetlicy, jeżeli dziecko z niej korzysta.</w:t>
      </w:r>
    </w:p>
    <w:p w14:paraId="28F37BD4" w14:textId="2F6CB9E5" w:rsidR="00850588" w:rsidRPr="00876614" w:rsidRDefault="00850588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Upoważnienie obowiązuje przez cały okres uczęszczania dziecka do szkoły. W przypadku zmiany danych zawartych w upoważnieniu obowiązkiem rodziców jest poinformowanie </w:t>
      </w:r>
      <w:r w:rsidRPr="00876614">
        <w:rPr>
          <w:rFonts w:ascii="Arial" w:hAnsi="Arial"/>
          <w:sz w:val="22"/>
          <w:szCs w:val="22"/>
        </w:rPr>
        <w:br/>
        <w:t>o tym fakcie nauczyciela i zmiana danych zawartych w oświadczeniu. Szkoła nie przyjmuje upoważnień od rodzica w formie ustnej i telefonicznej. Dopuszcza się formę upoważnienia wysłane faksem.</w:t>
      </w:r>
    </w:p>
    <w:p w14:paraId="6DB8EDBD" w14:textId="4CED1AB3" w:rsidR="0089357F" w:rsidRPr="00876614" w:rsidRDefault="00876208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ma obowiązek sprawdzić, kto odbiera dziecko, a w przypadku wątpliwości co do tożsamości osoby odbierającej dziecko, ma prawo tę osobę wylegitymować.</w:t>
      </w:r>
    </w:p>
    <w:p w14:paraId="3F262888" w14:textId="51E34B4F" w:rsidR="00876208" w:rsidRPr="00876614" w:rsidRDefault="00876208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 chwilą odebrania dziecka (z sali, placu zabaw, bądź świetlicy) rodzice lub osoba upoważniona, przejmują pełną odpowiedzialność za zdrowie i bezpieczeństwo dziecka.</w:t>
      </w:r>
    </w:p>
    <w:p w14:paraId="3BE06EC7" w14:textId="41A79DBD" w:rsidR="0089357F" w:rsidRPr="00876614" w:rsidRDefault="00876208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</w:t>
      </w:r>
      <w:r w:rsidR="00DD22C9" w:rsidRPr="00876614">
        <w:rPr>
          <w:rFonts w:ascii="Arial" w:hAnsi="Arial"/>
          <w:sz w:val="22"/>
          <w:szCs w:val="22"/>
        </w:rPr>
        <w:t xml:space="preserve"> może odmówić wydania dziecka w przypadku, gdy stan psychofizyczny osoby zamierzającej je odebrać wskazuje, że nie jest ona w stanie zapewnić dziecku bezpieczeństwo (upojenie alkoholowe, prawdopodobny wpływ środków odurzających).</w:t>
      </w:r>
    </w:p>
    <w:p w14:paraId="7A28A72A" w14:textId="321CE295" w:rsidR="006A410B" w:rsidRPr="00876614" w:rsidRDefault="0089357F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 takiej sytuacji</w:t>
      </w:r>
      <w:r w:rsidR="00DD22C9" w:rsidRPr="00876614">
        <w:rPr>
          <w:rFonts w:ascii="Arial" w:hAnsi="Arial"/>
          <w:sz w:val="22"/>
          <w:szCs w:val="22"/>
        </w:rPr>
        <w:t xml:space="preserve"> </w:t>
      </w:r>
      <w:r w:rsidR="00876208" w:rsidRPr="00876614">
        <w:rPr>
          <w:rFonts w:ascii="Arial" w:hAnsi="Arial"/>
          <w:sz w:val="22"/>
          <w:szCs w:val="22"/>
        </w:rPr>
        <w:t xml:space="preserve">nauczyciel </w:t>
      </w:r>
      <w:r w:rsidR="00DD22C9" w:rsidRPr="00876614">
        <w:rPr>
          <w:rFonts w:ascii="Arial" w:hAnsi="Arial"/>
          <w:sz w:val="22"/>
          <w:szCs w:val="22"/>
        </w:rPr>
        <w:t xml:space="preserve">powiadamia niezwłocznie dyrektora szkoły. </w:t>
      </w:r>
      <w:r w:rsidRPr="00876614">
        <w:rPr>
          <w:rFonts w:ascii="Arial" w:hAnsi="Arial"/>
          <w:sz w:val="22"/>
          <w:szCs w:val="22"/>
        </w:rPr>
        <w:t xml:space="preserve">Jednocześnie </w:t>
      </w:r>
      <w:r w:rsidR="00DD22C9" w:rsidRPr="00876614">
        <w:rPr>
          <w:rFonts w:ascii="Arial" w:hAnsi="Arial"/>
          <w:sz w:val="22"/>
          <w:szCs w:val="22"/>
        </w:rPr>
        <w:t>pod</w:t>
      </w:r>
      <w:r w:rsidRPr="00876614">
        <w:rPr>
          <w:rFonts w:ascii="Arial" w:hAnsi="Arial"/>
          <w:sz w:val="22"/>
          <w:szCs w:val="22"/>
        </w:rPr>
        <w:t>ejmuje próby nawiązania kontaktu z inną osobą upoważnioną do odbioru dziecka.</w:t>
      </w:r>
      <w:r w:rsidR="00DD22C9" w:rsidRPr="00876614">
        <w:rPr>
          <w:rFonts w:ascii="Arial" w:hAnsi="Arial"/>
          <w:sz w:val="22"/>
          <w:szCs w:val="22"/>
        </w:rPr>
        <w:t xml:space="preserve"> </w:t>
      </w:r>
    </w:p>
    <w:p w14:paraId="38F1C087" w14:textId="6539C997" w:rsidR="00665DF3" w:rsidRPr="00876614" w:rsidRDefault="00DD22C9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przypadku, gdy dziecko nie zostanie odebrane po upływie czasu pracy oddziału przedszkolnego</w:t>
      </w:r>
      <w:r w:rsidR="006A410B" w:rsidRPr="00876614">
        <w:rPr>
          <w:rFonts w:ascii="Arial" w:hAnsi="Arial"/>
          <w:sz w:val="22"/>
          <w:szCs w:val="22"/>
        </w:rPr>
        <w:t xml:space="preserve"> lub świetlicy</w:t>
      </w:r>
      <w:r w:rsidRPr="00876614">
        <w:rPr>
          <w:rFonts w:ascii="Arial" w:hAnsi="Arial"/>
          <w:sz w:val="22"/>
          <w:szCs w:val="22"/>
        </w:rPr>
        <w:t xml:space="preserve">, nauczyciel zobowiązany jest powiadomić telefonicznie rodziców </w:t>
      </w:r>
      <w:r w:rsidR="00665DF3" w:rsidRPr="00876614">
        <w:rPr>
          <w:rFonts w:ascii="Arial" w:hAnsi="Arial"/>
          <w:sz w:val="22"/>
          <w:szCs w:val="22"/>
        </w:rPr>
        <w:t>lub inną upoważnioną osobę</w:t>
      </w:r>
      <w:r w:rsidRPr="00876614">
        <w:rPr>
          <w:rFonts w:ascii="Arial" w:hAnsi="Arial"/>
          <w:sz w:val="22"/>
          <w:szCs w:val="22"/>
        </w:rPr>
        <w:t xml:space="preserve">. </w:t>
      </w:r>
    </w:p>
    <w:p w14:paraId="587270C9" w14:textId="41A0E428" w:rsidR="00665DF3" w:rsidRPr="00876614" w:rsidRDefault="00DD22C9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sytuacji, gdy pod wskazanymi numerami telefonów nie można nawiązać kontaktu </w:t>
      </w:r>
      <w:r w:rsidRPr="00876614">
        <w:rPr>
          <w:rFonts w:ascii="Arial" w:hAnsi="Arial"/>
          <w:sz w:val="22"/>
          <w:szCs w:val="22"/>
        </w:rPr>
        <w:br/>
        <w:t>z rodzicami</w:t>
      </w:r>
      <w:r w:rsidR="00665DF3" w:rsidRPr="00876614">
        <w:rPr>
          <w:rFonts w:ascii="Arial" w:hAnsi="Arial"/>
          <w:sz w:val="22"/>
          <w:szCs w:val="22"/>
        </w:rPr>
        <w:t xml:space="preserve"> lub inną osobą upoważnioną do odbioru dziecka</w:t>
      </w:r>
      <w:r w:rsidRPr="00876614">
        <w:rPr>
          <w:rFonts w:ascii="Arial" w:hAnsi="Arial"/>
          <w:sz w:val="22"/>
          <w:szCs w:val="22"/>
        </w:rPr>
        <w:t xml:space="preserve">, nauczyciel oczekuje </w:t>
      </w:r>
      <w:r w:rsidR="00D37F0F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dzieckiem w szkole 0,5 godziny</w:t>
      </w:r>
      <w:r w:rsidR="00D37F0F" w:rsidRPr="00876614">
        <w:rPr>
          <w:rFonts w:ascii="Arial" w:hAnsi="Arial"/>
          <w:sz w:val="22"/>
          <w:szCs w:val="22"/>
        </w:rPr>
        <w:t>, podejmując kolejne próby kontaktu</w:t>
      </w:r>
      <w:r w:rsidRPr="00876614">
        <w:rPr>
          <w:rFonts w:ascii="Arial" w:hAnsi="Arial"/>
          <w:sz w:val="22"/>
          <w:szCs w:val="22"/>
        </w:rPr>
        <w:t xml:space="preserve">. Po upływie tego czasu, powiadamia </w:t>
      </w:r>
      <w:r w:rsidR="00665DF3" w:rsidRPr="00876614">
        <w:rPr>
          <w:rFonts w:ascii="Arial" w:hAnsi="Arial"/>
          <w:sz w:val="22"/>
          <w:szCs w:val="22"/>
        </w:rPr>
        <w:t xml:space="preserve">dyrektora szkoły i </w:t>
      </w:r>
      <w:r w:rsidRPr="00876614">
        <w:rPr>
          <w:rFonts w:ascii="Arial" w:hAnsi="Arial"/>
          <w:sz w:val="22"/>
          <w:szCs w:val="22"/>
        </w:rPr>
        <w:t>policję o niemożności skontaktowania się z rodzicami.</w:t>
      </w:r>
    </w:p>
    <w:p w14:paraId="5AB2E168" w14:textId="43E56453" w:rsidR="00DD22C9" w:rsidRPr="00876614" w:rsidRDefault="00DD22C9" w:rsidP="003B6BC1">
      <w:pPr>
        <w:pStyle w:val="Akapitzlist"/>
        <w:widowControl w:val="0"/>
        <w:numPr>
          <w:ilvl w:val="3"/>
          <w:numId w:val="100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Życzenie jednego z rodziców dotyczące niewydawania dziecka drugiemu z rodziców, musi być poświadczone przez prawomocne orzeczenie sądowe, które udostępnia się </w:t>
      </w:r>
      <w:r w:rsidR="00665DF3" w:rsidRPr="00876614">
        <w:rPr>
          <w:rFonts w:ascii="Arial" w:hAnsi="Arial"/>
          <w:sz w:val="22"/>
          <w:szCs w:val="22"/>
        </w:rPr>
        <w:t>nauczycielowi</w:t>
      </w:r>
      <w:r w:rsidRPr="00876614">
        <w:rPr>
          <w:rFonts w:ascii="Arial" w:hAnsi="Arial"/>
          <w:sz w:val="22"/>
          <w:szCs w:val="22"/>
        </w:rPr>
        <w:t xml:space="preserve"> oddziału przedszkolnego.</w:t>
      </w:r>
    </w:p>
    <w:p w14:paraId="1B7E2CFF" w14:textId="77777777" w:rsidR="00DD22C9" w:rsidRPr="00876614" w:rsidRDefault="00DD22C9" w:rsidP="004852CB">
      <w:pPr>
        <w:rPr>
          <w:rFonts w:ascii="Arial" w:eastAsia="Times New Roman" w:hAnsi="Arial"/>
          <w:sz w:val="22"/>
          <w:szCs w:val="22"/>
        </w:rPr>
      </w:pPr>
    </w:p>
    <w:p w14:paraId="422D88BF" w14:textId="19C20843" w:rsidR="00810248" w:rsidRPr="00876614" w:rsidRDefault="00810248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Rozdział </w:t>
      </w:r>
      <w:r w:rsidR="00B82862" w:rsidRPr="00876614">
        <w:rPr>
          <w:rFonts w:ascii="Arial" w:hAnsi="Arial"/>
          <w:b/>
          <w:bCs/>
          <w:sz w:val="22"/>
          <w:szCs w:val="22"/>
        </w:rPr>
        <w:t>6</w:t>
      </w:r>
      <w:r w:rsidR="009F52C3" w:rsidRPr="00876614">
        <w:rPr>
          <w:rFonts w:ascii="Arial" w:hAnsi="Arial"/>
          <w:b/>
          <w:bCs/>
          <w:sz w:val="22"/>
          <w:szCs w:val="22"/>
        </w:rPr>
        <w:t>.</w:t>
      </w:r>
    </w:p>
    <w:p w14:paraId="67E3D144" w14:textId="1F26807D" w:rsidR="00810248" w:rsidRPr="00876614" w:rsidRDefault="00810248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P</w:t>
      </w:r>
      <w:r w:rsidR="003672B1" w:rsidRPr="00876614">
        <w:rPr>
          <w:rFonts w:ascii="Arial" w:hAnsi="Arial"/>
          <w:b/>
          <w:bCs/>
          <w:sz w:val="22"/>
          <w:szCs w:val="22"/>
        </w:rPr>
        <w:t>OMOC PSYCHOLOGICZNO-PEDAGOGICZNA</w:t>
      </w:r>
    </w:p>
    <w:p w14:paraId="29DFFB4A" w14:textId="77777777" w:rsidR="00810248" w:rsidRPr="00876614" w:rsidRDefault="00810248" w:rsidP="004852CB">
      <w:pPr>
        <w:rPr>
          <w:rFonts w:ascii="Arial" w:eastAsia="Times New Roman" w:hAnsi="Arial"/>
          <w:sz w:val="22"/>
          <w:szCs w:val="22"/>
        </w:rPr>
      </w:pPr>
    </w:p>
    <w:p w14:paraId="10B81AB4" w14:textId="7230D0CD" w:rsidR="00810248" w:rsidRPr="00876614" w:rsidRDefault="00810248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A7413B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B82862" w:rsidRPr="00876614">
        <w:rPr>
          <w:rFonts w:ascii="Arial" w:eastAsia="Times New Roman" w:hAnsi="Arial"/>
          <w:b/>
          <w:bCs/>
          <w:sz w:val="22"/>
          <w:szCs w:val="22"/>
        </w:rPr>
        <w:t>5</w:t>
      </w:r>
      <w:r w:rsidR="0062090D">
        <w:rPr>
          <w:rFonts w:ascii="Arial" w:eastAsia="Times New Roman" w:hAnsi="Arial"/>
          <w:b/>
          <w:bCs/>
          <w:sz w:val="22"/>
          <w:szCs w:val="22"/>
        </w:rPr>
        <w:t>6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667AB24" w14:textId="77777777" w:rsidR="00B82862" w:rsidRPr="00876614" w:rsidRDefault="00C41B62" w:rsidP="003B6BC1">
      <w:pPr>
        <w:pStyle w:val="Akapitzlist"/>
        <w:numPr>
          <w:ilvl w:val="2"/>
          <w:numId w:val="90"/>
        </w:numPr>
        <w:tabs>
          <w:tab w:val="left" w:pos="416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 xml:space="preserve">Szkoła organizuje pomoc psychologiczno-pedagogiczną w celu wspierania potencjału rozwojowego uczniów i stwarzania im warunków do aktywnego i pełnego uczestnictwa </w:t>
      </w:r>
      <w:r w:rsidRPr="00876614">
        <w:rPr>
          <w:rFonts w:ascii="Arial" w:eastAsia="Times New Roman" w:hAnsi="Arial"/>
          <w:sz w:val="22"/>
          <w:szCs w:val="22"/>
        </w:rPr>
        <w:br/>
        <w:t>w życiu szkoły i środowiska lokalnego.</w:t>
      </w:r>
    </w:p>
    <w:p w14:paraId="4E1526E8" w14:textId="77777777" w:rsidR="00B82862" w:rsidRPr="00876614" w:rsidRDefault="00810248" w:rsidP="003B6BC1">
      <w:pPr>
        <w:pStyle w:val="Akapitzlist"/>
        <w:numPr>
          <w:ilvl w:val="2"/>
          <w:numId w:val="90"/>
        </w:numPr>
        <w:tabs>
          <w:tab w:val="left" w:pos="416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Pomoc psychologiczno-pedagogiczna udzielana uczniowi w szkole polega na rozpoznawaniu i zaspokajaniu indywidualnych potrzeb rozwojowych i edukacyjnych ucznia oraz rozpoznawaniu </w:t>
      </w:r>
      <w:r w:rsidR="008C78E0" w:rsidRPr="00876614">
        <w:rPr>
          <w:rFonts w:ascii="Arial" w:eastAsia="Times New Roman" w:hAnsi="Arial"/>
          <w:sz w:val="22"/>
          <w:szCs w:val="22"/>
        </w:rPr>
        <w:t xml:space="preserve">jego </w:t>
      </w:r>
      <w:r w:rsidRPr="00876614">
        <w:rPr>
          <w:rFonts w:ascii="Arial" w:eastAsia="Times New Roman" w:hAnsi="Arial"/>
          <w:sz w:val="22"/>
          <w:szCs w:val="22"/>
        </w:rPr>
        <w:t>indywidualnych możliwości psychofizycznych</w:t>
      </w:r>
      <w:r w:rsidR="008C78E0" w:rsidRPr="00876614">
        <w:rPr>
          <w:rFonts w:ascii="Arial" w:eastAsia="Times New Roman" w:hAnsi="Arial"/>
          <w:sz w:val="22"/>
          <w:szCs w:val="22"/>
        </w:rPr>
        <w:t xml:space="preserve"> i czynników środowiskowych wpływających na jego</w:t>
      </w:r>
      <w:r w:rsidR="00C41B62" w:rsidRPr="00876614">
        <w:rPr>
          <w:rFonts w:ascii="Arial" w:eastAsia="Times New Roman" w:hAnsi="Arial"/>
          <w:sz w:val="22"/>
          <w:szCs w:val="22"/>
        </w:rPr>
        <w:t xml:space="preserve"> funkcjonowanie w szkole.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</w:p>
    <w:p w14:paraId="516A5374" w14:textId="3ACFB9BC" w:rsidR="00810248" w:rsidRPr="00876614" w:rsidRDefault="00C41B62" w:rsidP="003B6BC1">
      <w:pPr>
        <w:pStyle w:val="Akapitzlist"/>
        <w:numPr>
          <w:ilvl w:val="2"/>
          <w:numId w:val="90"/>
        </w:numPr>
        <w:tabs>
          <w:tab w:val="left" w:pos="416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Potrzeba objęcia ucznia pomocą </w:t>
      </w:r>
      <w:r w:rsidR="00810248" w:rsidRPr="00876614">
        <w:rPr>
          <w:rFonts w:ascii="Arial" w:eastAsia="Times New Roman" w:hAnsi="Arial"/>
          <w:sz w:val="22"/>
          <w:szCs w:val="22"/>
        </w:rPr>
        <w:t>wynika w szczególności</w:t>
      </w:r>
      <w:r w:rsidRPr="00876614">
        <w:rPr>
          <w:rFonts w:ascii="Arial" w:eastAsia="Times New Roman" w:hAnsi="Arial"/>
          <w:sz w:val="22"/>
          <w:szCs w:val="22"/>
        </w:rPr>
        <w:t xml:space="preserve"> z:</w:t>
      </w:r>
    </w:p>
    <w:p w14:paraId="771064A1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niepełnosprawności;</w:t>
      </w:r>
    </w:p>
    <w:p w14:paraId="4AF15D03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niedostosowania społecznego;</w:t>
      </w:r>
    </w:p>
    <w:p w14:paraId="288A24EB" w14:textId="26B9D98D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zagrożenia niedostosowaniem społecznym;</w:t>
      </w:r>
    </w:p>
    <w:p w14:paraId="42DBC3D9" w14:textId="2AE9E232" w:rsidR="00C41B62" w:rsidRPr="00876614" w:rsidRDefault="00C41B62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zaburzeń zachowania lub emocji;</w:t>
      </w:r>
    </w:p>
    <w:p w14:paraId="56B70344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ze szczególnych uzdolnień;</w:t>
      </w:r>
    </w:p>
    <w:p w14:paraId="460534E0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ze specyficznych trudności w uczeniu się;</w:t>
      </w:r>
    </w:p>
    <w:p w14:paraId="50CA41CD" w14:textId="7C6349F0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 </w:t>
      </w:r>
      <w:r w:rsidR="00C41B62" w:rsidRPr="00876614">
        <w:rPr>
          <w:rFonts w:ascii="Arial" w:eastAsia="Times New Roman" w:hAnsi="Arial"/>
          <w:sz w:val="22"/>
          <w:szCs w:val="22"/>
        </w:rPr>
        <w:t xml:space="preserve">deficytów kompetencji i </w:t>
      </w:r>
      <w:r w:rsidRPr="00876614">
        <w:rPr>
          <w:rFonts w:ascii="Arial" w:eastAsia="Times New Roman" w:hAnsi="Arial"/>
          <w:sz w:val="22"/>
          <w:szCs w:val="22"/>
        </w:rPr>
        <w:t xml:space="preserve">zaburzeń </w:t>
      </w:r>
      <w:r w:rsidR="00C41B62" w:rsidRPr="00876614">
        <w:rPr>
          <w:rFonts w:ascii="Arial" w:eastAsia="Times New Roman" w:hAnsi="Arial"/>
          <w:sz w:val="22"/>
          <w:szCs w:val="22"/>
        </w:rPr>
        <w:t>sprawności</w:t>
      </w:r>
      <w:r w:rsidRPr="00876614">
        <w:rPr>
          <w:rFonts w:ascii="Arial" w:eastAsia="Times New Roman" w:hAnsi="Arial"/>
          <w:sz w:val="22"/>
          <w:szCs w:val="22"/>
        </w:rPr>
        <w:t xml:space="preserve"> językow</w:t>
      </w:r>
      <w:r w:rsidR="00C41B62" w:rsidRPr="00876614">
        <w:rPr>
          <w:rFonts w:ascii="Arial" w:eastAsia="Times New Roman" w:hAnsi="Arial"/>
          <w:sz w:val="22"/>
          <w:szCs w:val="22"/>
        </w:rPr>
        <w:t>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7A4B39CC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choroby przewlekłej;</w:t>
      </w:r>
    </w:p>
    <w:p w14:paraId="32F54FA1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sytuacji kryzysowych lub traumatycznych;</w:t>
      </w:r>
    </w:p>
    <w:p w14:paraId="07FCAB88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niepowodzeń edukacyjnych;</w:t>
      </w:r>
    </w:p>
    <w:p w14:paraId="034D444C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zaniedbań środowiskowych związanych z sytuacją bytową ucznia i jego rodziny, sposobem spędzania czasu wolnego i kontaktami środowiskowymi;</w:t>
      </w:r>
    </w:p>
    <w:p w14:paraId="4641BA73" w14:textId="77777777" w:rsidR="00810248" w:rsidRPr="00876614" w:rsidRDefault="00810248" w:rsidP="007A073F">
      <w:pPr>
        <w:numPr>
          <w:ilvl w:val="0"/>
          <w:numId w:val="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trudności adaptacyjnych związanych z różnicami kulturowymi lub ze zmianą środowiska edukacyjnego, w tym związanych z wcześniejszym kształceniem za granicą.</w:t>
      </w:r>
    </w:p>
    <w:p w14:paraId="000A93C0" w14:textId="6AC2DDB5" w:rsidR="00A43A41" w:rsidRPr="00876614" w:rsidRDefault="00A43A41" w:rsidP="003B6BC1">
      <w:pPr>
        <w:pStyle w:val="Akapitzlist"/>
        <w:numPr>
          <w:ilvl w:val="2"/>
          <w:numId w:val="90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Pomoc psychologiczno-pedagogiczną organizuje dyrektor, a korzystanie z niej jest dobrowolne i nieodpłatne. </w:t>
      </w:r>
    </w:p>
    <w:p w14:paraId="64488964" w14:textId="77777777" w:rsidR="00A43A41" w:rsidRPr="00876614" w:rsidRDefault="00A43A41" w:rsidP="004852CB">
      <w:pPr>
        <w:rPr>
          <w:rFonts w:ascii="Arial" w:eastAsia="Times New Roman" w:hAnsi="Arial"/>
          <w:sz w:val="22"/>
          <w:szCs w:val="22"/>
        </w:rPr>
      </w:pPr>
    </w:p>
    <w:p w14:paraId="79775724" w14:textId="0D651D35" w:rsidR="00A43A41" w:rsidRPr="00876614" w:rsidRDefault="00A43A4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AB6790" w:rsidRPr="00876614">
        <w:rPr>
          <w:rFonts w:ascii="Arial" w:eastAsia="Times New Roman" w:hAnsi="Arial"/>
          <w:b/>
          <w:bCs/>
          <w:sz w:val="22"/>
          <w:szCs w:val="22"/>
        </w:rPr>
        <w:t>5</w:t>
      </w:r>
      <w:r w:rsidR="0062090D">
        <w:rPr>
          <w:rFonts w:ascii="Arial" w:eastAsia="Times New Roman" w:hAnsi="Arial"/>
          <w:b/>
          <w:bCs/>
          <w:sz w:val="22"/>
          <w:szCs w:val="22"/>
        </w:rPr>
        <w:t>7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29AB960" w14:textId="3A186F7F" w:rsidR="00810248" w:rsidRPr="00876614" w:rsidRDefault="00810248" w:rsidP="003B6BC1">
      <w:pPr>
        <w:pStyle w:val="Akapitzlist"/>
        <w:numPr>
          <w:ilvl w:val="3"/>
          <w:numId w:val="90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Pomoc </w:t>
      </w:r>
      <w:proofErr w:type="spellStart"/>
      <w:r w:rsidRPr="00876614">
        <w:rPr>
          <w:rFonts w:ascii="Arial" w:eastAsia="Times New Roman" w:hAnsi="Arial"/>
          <w:sz w:val="22"/>
          <w:szCs w:val="22"/>
        </w:rPr>
        <w:t>psychologiczno</w:t>
      </w:r>
      <w:proofErr w:type="spellEnd"/>
      <w:r w:rsidRPr="00876614">
        <w:rPr>
          <w:rFonts w:ascii="Arial" w:eastAsia="Times New Roman" w:hAnsi="Arial"/>
          <w:sz w:val="22"/>
          <w:szCs w:val="22"/>
        </w:rPr>
        <w:t xml:space="preserve">–pedagogiczna polega </w:t>
      </w:r>
      <w:r w:rsidR="00AA6A15" w:rsidRPr="00876614">
        <w:rPr>
          <w:rFonts w:ascii="Arial" w:eastAsia="Times New Roman" w:hAnsi="Arial"/>
          <w:sz w:val="22"/>
          <w:szCs w:val="22"/>
        </w:rPr>
        <w:t xml:space="preserve">w szczególności </w:t>
      </w:r>
      <w:r w:rsidRPr="00876614">
        <w:rPr>
          <w:rFonts w:ascii="Arial" w:eastAsia="Times New Roman" w:hAnsi="Arial"/>
          <w:sz w:val="22"/>
          <w:szCs w:val="22"/>
        </w:rPr>
        <w:t>na :</w:t>
      </w:r>
    </w:p>
    <w:p w14:paraId="64C6826C" w14:textId="7C82993F" w:rsidR="00810248" w:rsidRPr="00876614" w:rsidRDefault="00810248" w:rsidP="007A073F">
      <w:pPr>
        <w:pStyle w:val="Akapitzlist"/>
        <w:numPr>
          <w:ilvl w:val="0"/>
          <w:numId w:val="8"/>
        </w:numPr>
        <w:tabs>
          <w:tab w:val="left" w:pos="388"/>
        </w:tabs>
        <w:ind w:hanging="436"/>
        <w:rPr>
          <w:rFonts w:ascii="Arial" w:eastAsia="Times New Roman" w:hAnsi="Arial"/>
          <w:sz w:val="22"/>
          <w:szCs w:val="22"/>
        </w:rPr>
      </w:pPr>
      <w:bookmarkStart w:id="3" w:name="page15"/>
      <w:bookmarkEnd w:id="3"/>
      <w:r w:rsidRPr="00876614">
        <w:rPr>
          <w:rFonts w:ascii="Arial" w:eastAsia="Times New Roman" w:hAnsi="Arial"/>
          <w:sz w:val="22"/>
          <w:szCs w:val="22"/>
        </w:rPr>
        <w:t>diagnozowaniu środowiska ucznia</w:t>
      </w:r>
      <w:r w:rsidR="005D3ACD" w:rsidRPr="00876614">
        <w:rPr>
          <w:rFonts w:ascii="Arial" w:eastAsia="Times New Roman" w:hAnsi="Arial"/>
          <w:sz w:val="22"/>
          <w:szCs w:val="22"/>
        </w:rPr>
        <w:t>;</w:t>
      </w:r>
    </w:p>
    <w:p w14:paraId="2E864E50" w14:textId="25BB915B" w:rsidR="00810248" w:rsidRPr="00876614" w:rsidRDefault="00810248" w:rsidP="007A073F">
      <w:pPr>
        <w:numPr>
          <w:ilvl w:val="0"/>
          <w:numId w:val="8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rozpoznawaniu potencjalnych możliwości oraz indywidualnych potrzeb ucznia </w:t>
      </w:r>
      <w:r w:rsidR="005D3ACD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i umożliwianiu ich zaspokojenia;</w:t>
      </w:r>
    </w:p>
    <w:p w14:paraId="71772E2C" w14:textId="77777777" w:rsidR="00810248" w:rsidRPr="00876614" w:rsidRDefault="00810248" w:rsidP="007A073F">
      <w:pPr>
        <w:numPr>
          <w:ilvl w:val="0"/>
          <w:numId w:val="8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rozpoznawaniu przyczyn trudności w opanowywaniu umiejętności i wiadomości przez ucznia;</w:t>
      </w:r>
    </w:p>
    <w:p w14:paraId="04334965" w14:textId="77777777" w:rsidR="00810248" w:rsidRPr="00876614" w:rsidRDefault="00810248" w:rsidP="007A073F">
      <w:pPr>
        <w:numPr>
          <w:ilvl w:val="0"/>
          <w:numId w:val="8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wspieraniu ucznia z wybitnymi uzdolnieniami;</w:t>
      </w:r>
    </w:p>
    <w:p w14:paraId="370EC76E" w14:textId="7C83FFB4" w:rsidR="00810248" w:rsidRPr="00876614" w:rsidRDefault="00810248" w:rsidP="007A073F">
      <w:pPr>
        <w:numPr>
          <w:ilvl w:val="0"/>
          <w:numId w:val="8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prowadzeniu edukacji prozdrowotnej i promocji zdrowia wśród uczniów</w:t>
      </w:r>
      <w:r w:rsidR="005D3ACD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i rodziców;</w:t>
      </w:r>
    </w:p>
    <w:p w14:paraId="4D059F73" w14:textId="0E2CA3DE" w:rsidR="00810248" w:rsidRPr="00876614" w:rsidRDefault="00810248" w:rsidP="007A073F">
      <w:pPr>
        <w:numPr>
          <w:ilvl w:val="0"/>
          <w:numId w:val="8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podejmowaniu działań wychowawczych i profilaktycznych wynikających z Programu Wychowawczo-Profilaktycznego </w:t>
      </w:r>
      <w:r w:rsidR="0013613C" w:rsidRPr="00876614">
        <w:rPr>
          <w:rFonts w:ascii="Arial" w:eastAsia="Times New Roman" w:hAnsi="Arial"/>
          <w:sz w:val="22"/>
          <w:szCs w:val="22"/>
        </w:rPr>
        <w:t xml:space="preserve">Szkoły </w:t>
      </w:r>
      <w:r w:rsidRPr="00876614">
        <w:rPr>
          <w:rFonts w:ascii="Arial" w:eastAsia="Times New Roman" w:hAnsi="Arial"/>
          <w:sz w:val="22"/>
          <w:szCs w:val="22"/>
        </w:rPr>
        <w:t>oraz wspieraniu nauczycieli w tym zakresie;</w:t>
      </w:r>
    </w:p>
    <w:p w14:paraId="6BC2EC78" w14:textId="77777777" w:rsidR="00810248" w:rsidRPr="00876614" w:rsidRDefault="00810248" w:rsidP="007A073F">
      <w:pPr>
        <w:numPr>
          <w:ilvl w:val="0"/>
          <w:numId w:val="8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wspieraniu nauczycieli i rodziców w działaniach wyrównujących szanse edukacyjne dzieci;</w:t>
      </w:r>
    </w:p>
    <w:p w14:paraId="2FF6B4CD" w14:textId="77777777" w:rsidR="00810248" w:rsidRPr="00876614" w:rsidRDefault="00810248" w:rsidP="007A073F">
      <w:pPr>
        <w:numPr>
          <w:ilvl w:val="0"/>
          <w:numId w:val="8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udzielaniu nauczycielom pomocy w dostosowywaniu wymagań edukacyjnych wynikających z realizacji programów nauczania do indywidualnych potrzeb psychofizycznych i edukacyjnych ucznia, u którego stwierdzono zaburzenia, odchylenia rozwojowe lub specyficzne trudności w uczeniu się, uniemożliwiające sprostanie tym wymaganiom;</w:t>
      </w:r>
    </w:p>
    <w:p w14:paraId="2682E408" w14:textId="77777777" w:rsidR="00810248" w:rsidRPr="00876614" w:rsidRDefault="00810248" w:rsidP="007A073F">
      <w:pPr>
        <w:numPr>
          <w:ilvl w:val="0"/>
          <w:numId w:val="8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wspieraniu nauczycieli i rodziców w rozwiązywaniu problemów wychowawczych;</w:t>
      </w:r>
    </w:p>
    <w:p w14:paraId="0672CC4B" w14:textId="77777777" w:rsidR="00810248" w:rsidRPr="00876614" w:rsidRDefault="00810248" w:rsidP="007A073F">
      <w:pPr>
        <w:numPr>
          <w:ilvl w:val="0"/>
          <w:numId w:val="8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umożliwianiu rozwijania umiejętności wychowawczych rodziców i nauczycieli;</w:t>
      </w:r>
    </w:p>
    <w:p w14:paraId="065E19B1" w14:textId="683F90B5" w:rsidR="00810248" w:rsidRPr="00876614" w:rsidRDefault="00810248" w:rsidP="007A073F">
      <w:pPr>
        <w:numPr>
          <w:ilvl w:val="0"/>
          <w:numId w:val="8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podejmowaniu działań mediacyjnych i interwencyjnych w sytuacjach kryzysowych</w:t>
      </w:r>
      <w:r w:rsidR="005D3ACD" w:rsidRPr="00876614">
        <w:rPr>
          <w:rFonts w:ascii="Arial" w:eastAsia="Times New Roman" w:hAnsi="Arial"/>
          <w:sz w:val="22"/>
          <w:szCs w:val="22"/>
        </w:rPr>
        <w:t>.</w:t>
      </w:r>
    </w:p>
    <w:p w14:paraId="630C4FF9" w14:textId="67713641" w:rsidR="00810248" w:rsidRPr="00876614" w:rsidRDefault="00810248" w:rsidP="003B6BC1">
      <w:pPr>
        <w:pStyle w:val="Akapitzlist"/>
        <w:numPr>
          <w:ilvl w:val="3"/>
          <w:numId w:val="90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Wy</w:t>
      </w:r>
      <w:r w:rsidR="009A457E" w:rsidRPr="00876614">
        <w:rPr>
          <w:rFonts w:ascii="Arial" w:eastAsia="Times New Roman" w:hAnsi="Arial"/>
          <w:sz w:val="22"/>
          <w:szCs w:val="22"/>
        </w:rPr>
        <w:t>m</w:t>
      </w:r>
      <w:r w:rsidRPr="00876614">
        <w:rPr>
          <w:rFonts w:ascii="Arial" w:eastAsia="Times New Roman" w:hAnsi="Arial"/>
          <w:sz w:val="22"/>
          <w:szCs w:val="22"/>
        </w:rPr>
        <w:t>agania edukacyjne dostosowuje się d</w:t>
      </w:r>
      <w:r w:rsidR="005D3ACD" w:rsidRPr="00876614">
        <w:rPr>
          <w:rFonts w:ascii="Arial" w:eastAsia="Times New Roman" w:hAnsi="Arial"/>
          <w:sz w:val="22"/>
          <w:szCs w:val="22"/>
        </w:rPr>
        <w:t>la</w:t>
      </w:r>
      <w:r w:rsidRPr="00876614">
        <w:rPr>
          <w:rFonts w:ascii="Arial" w:eastAsia="Times New Roman" w:hAnsi="Arial"/>
          <w:sz w:val="22"/>
          <w:szCs w:val="22"/>
        </w:rPr>
        <w:t xml:space="preserve"> ucznia:</w:t>
      </w:r>
    </w:p>
    <w:p w14:paraId="6A64F7E5" w14:textId="77777777" w:rsidR="00810248" w:rsidRPr="00876614" w:rsidRDefault="00810248" w:rsidP="007A073F">
      <w:pPr>
        <w:numPr>
          <w:ilvl w:val="0"/>
          <w:numId w:val="9"/>
        </w:numPr>
        <w:tabs>
          <w:tab w:val="left" w:pos="380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posiadającego orzeczenie o potrzebie kształcenia specjalnego – na podstawie tego orzeczenia oraz ustaleń zawartych w indywidualnym programie edukacyjno-terapeutycznym;</w:t>
      </w:r>
    </w:p>
    <w:p w14:paraId="43C3E083" w14:textId="77777777" w:rsidR="005D3ACD" w:rsidRPr="00876614" w:rsidRDefault="00810248" w:rsidP="007A073F">
      <w:pPr>
        <w:numPr>
          <w:ilvl w:val="0"/>
          <w:numId w:val="9"/>
        </w:numPr>
        <w:tabs>
          <w:tab w:val="left" w:pos="37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posiadającego orzeczenie o potrzebie indywidualnego nauczania </w:t>
      </w:r>
      <w:r w:rsidR="005D3ACD" w:rsidRPr="00876614">
        <w:rPr>
          <w:rFonts w:ascii="Arial" w:eastAsia="Times New Roman" w:hAnsi="Arial"/>
          <w:sz w:val="22"/>
          <w:szCs w:val="22"/>
        </w:rPr>
        <w:t xml:space="preserve">- </w:t>
      </w:r>
      <w:r w:rsidRPr="00876614">
        <w:rPr>
          <w:rFonts w:ascii="Arial" w:eastAsia="Times New Roman" w:hAnsi="Arial"/>
          <w:sz w:val="22"/>
          <w:szCs w:val="22"/>
        </w:rPr>
        <w:t>na podstawie tego orzeczenia;</w:t>
      </w:r>
    </w:p>
    <w:p w14:paraId="59C040BB" w14:textId="4C88DF8D" w:rsidR="00810248" w:rsidRPr="00876614" w:rsidRDefault="00810248" w:rsidP="007A073F">
      <w:pPr>
        <w:numPr>
          <w:ilvl w:val="0"/>
          <w:numId w:val="9"/>
        </w:numPr>
        <w:tabs>
          <w:tab w:val="left" w:pos="37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posiadającego opinię poradni psychologiczno-pedagogicznej, w tym poradni specjalistyczne</w:t>
      </w:r>
      <w:r w:rsidR="005D3ACD" w:rsidRPr="00876614">
        <w:rPr>
          <w:rFonts w:ascii="Arial" w:eastAsia="Times New Roman" w:hAnsi="Arial"/>
          <w:sz w:val="22"/>
          <w:szCs w:val="22"/>
        </w:rPr>
        <w:t>j</w:t>
      </w:r>
      <w:r w:rsidRPr="00876614">
        <w:rPr>
          <w:rFonts w:ascii="Arial" w:eastAsia="Times New Roman" w:hAnsi="Arial"/>
          <w:sz w:val="22"/>
          <w:szCs w:val="22"/>
        </w:rPr>
        <w:t>, o specyficznych trudnościach w uczeniu się lub inną opinię poradni psychologiczno-pedagogicznej, w tym poradni specjalistycznej, wskazującą na potrzebę takiego dostosowania – na podstawie tej opinii;</w:t>
      </w:r>
    </w:p>
    <w:p w14:paraId="3F802611" w14:textId="39F4F585" w:rsidR="00810248" w:rsidRPr="00876614" w:rsidRDefault="00810248" w:rsidP="007A073F">
      <w:pPr>
        <w:numPr>
          <w:ilvl w:val="0"/>
          <w:numId w:val="9"/>
        </w:numPr>
        <w:tabs>
          <w:tab w:val="left" w:pos="392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nieposiadającego orzeczenia lub opinii, który objęty jest pomocą psychologiczno-pedagogiczną w szkole – na podstawie rozpoznania indywidualnych potrzeb rozwojowych i edukacyjnych oraz indywidualnych możliwości psychofizycznych ucznia</w:t>
      </w:r>
      <w:r w:rsidR="005D3ACD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dokonanego przez nauczycieli i specjalistów.</w:t>
      </w:r>
    </w:p>
    <w:p w14:paraId="1F4C7A03" w14:textId="77777777" w:rsidR="00A43A41" w:rsidRPr="00876614" w:rsidRDefault="00A43A41" w:rsidP="004852CB">
      <w:pPr>
        <w:tabs>
          <w:tab w:val="left" w:pos="416"/>
        </w:tabs>
        <w:rPr>
          <w:rFonts w:ascii="Arial" w:eastAsia="Times New Roman" w:hAnsi="Arial"/>
          <w:sz w:val="22"/>
          <w:szCs w:val="22"/>
        </w:rPr>
      </w:pPr>
    </w:p>
    <w:p w14:paraId="1DE7F360" w14:textId="4AC45896" w:rsidR="00A43A41" w:rsidRPr="00876614" w:rsidRDefault="00A43A4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9A457E" w:rsidRPr="00876614">
        <w:rPr>
          <w:rFonts w:ascii="Arial" w:eastAsia="Times New Roman" w:hAnsi="Arial"/>
          <w:b/>
          <w:bCs/>
          <w:sz w:val="22"/>
          <w:szCs w:val="22"/>
        </w:rPr>
        <w:t>5</w:t>
      </w:r>
      <w:r w:rsidR="0062090D">
        <w:rPr>
          <w:rFonts w:ascii="Arial" w:eastAsia="Times New Roman" w:hAnsi="Arial"/>
          <w:b/>
          <w:bCs/>
          <w:sz w:val="22"/>
          <w:szCs w:val="22"/>
        </w:rPr>
        <w:t>8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2BCF6E3" w14:textId="3A1874E9" w:rsidR="00870720" w:rsidRPr="00876614" w:rsidRDefault="00810248" w:rsidP="003B6BC1">
      <w:pPr>
        <w:pStyle w:val="Akapitzlist"/>
        <w:numPr>
          <w:ilvl w:val="3"/>
          <w:numId w:val="88"/>
        </w:numPr>
        <w:tabs>
          <w:tab w:val="left" w:pos="416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Pomocy psychologiczno-pedagogicznej w szkole udzielają uczniom nauczyciele, wychowawcy oraz specjaliści</w:t>
      </w:r>
      <w:r w:rsidR="00FA16FC" w:rsidRPr="00876614">
        <w:rPr>
          <w:rFonts w:ascii="Arial" w:eastAsia="Times New Roman" w:hAnsi="Arial"/>
          <w:sz w:val="22"/>
          <w:szCs w:val="22"/>
        </w:rPr>
        <w:t xml:space="preserve">, </w:t>
      </w:r>
      <w:r w:rsidRPr="00876614">
        <w:rPr>
          <w:rFonts w:ascii="Arial" w:eastAsia="Times New Roman" w:hAnsi="Arial"/>
          <w:sz w:val="22"/>
          <w:szCs w:val="22"/>
        </w:rPr>
        <w:t>w szczególności psycholo</w:t>
      </w:r>
      <w:r w:rsidR="00FA16FC" w:rsidRPr="00876614">
        <w:rPr>
          <w:rFonts w:ascii="Arial" w:eastAsia="Times New Roman" w:hAnsi="Arial"/>
          <w:sz w:val="22"/>
          <w:szCs w:val="22"/>
        </w:rPr>
        <w:t>g</w:t>
      </w:r>
      <w:r w:rsidRPr="00876614">
        <w:rPr>
          <w:rFonts w:ascii="Arial" w:eastAsia="Times New Roman" w:hAnsi="Arial"/>
          <w:sz w:val="22"/>
          <w:szCs w:val="22"/>
        </w:rPr>
        <w:t>, pedago</w:t>
      </w:r>
      <w:r w:rsidR="00FA16FC" w:rsidRPr="00876614">
        <w:rPr>
          <w:rFonts w:ascii="Arial" w:eastAsia="Times New Roman" w:hAnsi="Arial"/>
          <w:sz w:val="22"/>
          <w:szCs w:val="22"/>
        </w:rPr>
        <w:t>g</w:t>
      </w:r>
      <w:r w:rsidRPr="00876614">
        <w:rPr>
          <w:rFonts w:ascii="Arial" w:eastAsia="Times New Roman" w:hAnsi="Arial"/>
          <w:sz w:val="22"/>
          <w:szCs w:val="22"/>
        </w:rPr>
        <w:t>, logope</w:t>
      </w:r>
      <w:r w:rsidR="00FA16FC" w:rsidRPr="00876614">
        <w:rPr>
          <w:rFonts w:ascii="Arial" w:eastAsia="Times New Roman" w:hAnsi="Arial"/>
          <w:sz w:val="22"/>
          <w:szCs w:val="22"/>
        </w:rPr>
        <w:t>da</w:t>
      </w:r>
      <w:r w:rsidRPr="00876614">
        <w:rPr>
          <w:rFonts w:ascii="Arial" w:eastAsia="Times New Roman" w:hAnsi="Arial"/>
          <w:sz w:val="22"/>
          <w:szCs w:val="22"/>
        </w:rPr>
        <w:t xml:space="preserve"> i terapeu</w:t>
      </w:r>
      <w:r w:rsidR="00FA16FC" w:rsidRPr="00876614">
        <w:rPr>
          <w:rFonts w:ascii="Arial" w:eastAsia="Times New Roman" w:hAnsi="Arial"/>
          <w:sz w:val="22"/>
          <w:szCs w:val="22"/>
        </w:rPr>
        <w:t>ta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48B676BD" w14:textId="77777777" w:rsidR="00020780" w:rsidRPr="00876614" w:rsidRDefault="00020780" w:rsidP="003B6BC1">
      <w:pPr>
        <w:pStyle w:val="Akapitzlist"/>
        <w:numPr>
          <w:ilvl w:val="3"/>
          <w:numId w:val="88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Szkoła organizuje i udziela rodzicom uczniów i nauczycielom pomocy </w:t>
      </w:r>
      <w:proofErr w:type="spellStart"/>
      <w:r w:rsidRPr="00876614">
        <w:rPr>
          <w:rFonts w:ascii="Arial" w:eastAsia="Times New Roman" w:hAnsi="Arial"/>
          <w:sz w:val="22"/>
          <w:szCs w:val="22"/>
        </w:rPr>
        <w:t>psychologiczno</w:t>
      </w:r>
      <w:proofErr w:type="spellEnd"/>
      <w:r w:rsidRPr="00876614">
        <w:rPr>
          <w:rFonts w:ascii="Arial" w:eastAsia="Times New Roman" w:hAnsi="Arial"/>
          <w:sz w:val="22"/>
          <w:szCs w:val="22"/>
        </w:rPr>
        <w:t>–pedagogicznej, polegającej na wspieraniu ich w rozwiązywaniu problemów dydaktycznych i wychowawczych oraz rozwijaniu ich umiejętności wychowawczych.</w:t>
      </w:r>
    </w:p>
    <w:p w14:paraId="5749E3D6" w14:textId="43746AE6" w:rsidR="00020780" w:rsidRPr="00876614" w:rsidRDefault="00020780" w:rsidP="003B6BC1">
      <w:pPr>
        <w:pStyle w:val="Akapitzlist"/>
        <w:numPr>
          <w:ilvl w:val="3"/>
          <w:numId w:val="88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Pomoc psychologiczno-pedagogiczna jest udzielana rodzicom uczniów i nauczycielom </w:t>
      </w:r>
      <w:r w:rsidRPr="00876614">
        <w:rPr>
          <w:rFonts w:ascii="Arial" w:eastAsia="Times New Roman" w:hAnsi="Arial"/>
          <w:sz w:val="22"/>
          <w:szCs w:val="22"/>
        </w:rPr>
        <w:br/>
        <w:t>w formie porad, konsultacji, warsztatów i szkoleń.</w:t>
      </w:r>
    </w:p>
    <w:p w14:paraId="0AB76C27" w14:textId="45C3EA74" w:rsidR="00810248" w:rsidRPr="00876614" w:rsidRDefault="00810248" w:rsidP="003B6BC1">
      <w:pPr>
        <w:pStyle w:val="Akapitzlist"/>
        <w:numPr>
          <w:ilvl w:val="3"/>
          <w:numId w:val="88"/>
        </w:numPr>
        <w:tabs>
          <w:tab w:val="left" w:pos="416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Pomoc psychologiczno-pedagogiczna jest organizowana i udzielana we współpracy z:</w:t>
      </w:r>
    </w:p>
    <w:p w14:paraId="1D3D9458" w14:textId="2C3F9B3D" w:rsidR="00810248" w:rsidRPr="00876614" w:rsidRDefault="00DA78B5" w:rsidP="007A073F">
      <w:pPr>
        <w:numPr>
          <w:ilvl w:val="0"/>
          <w:numId w:val="10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</w:t>
      </w:r>
      <w:r w:rsidR="00810248" w:rsidRPr="00876614">
        <w:rPr>
          <w:rFonts w:ascii="Arial" w:eastAsia="Times New Roman" w:hAnsi="Arial"/>
          <w:sz w:val="22"/>
          <w:szCs w:val="22"/>
        </w:rPr>
        <w:t>odzicami</w:t>
      </w:r>
      <w:r w:rsidRPr="00876614">
        <w:rPr>
          <w:rFonts w:ascii="Arial" w:eastAsia="Times New Roman" w:hAnsi="Arial"/>
          <w:sz w:val="22"/>
          <w:szCs w:val="22"/>
        </w:rPr>
        <w:t xml:space="preserve"> uczniów</w:t>
      </w:r>
      <w:r w:rsidR="00810248" w:rsidRPr="00876614">
        <w:rPr>
          <w:rFonts w:ascii="Arial" w:eastAsia="Times New Roman" w:hAnsi="Arial"/>
          <w:sz w:val="22"/>
          <w:szCs w:val="22"/>
        </w:rPr>
        <w:t>;</w:t>
      </w:r>
    </w:p>
    <w:p w14:paraId="25D40F8F" w14:textId="19770DE7" w:rsidR="00810248" w:rsidRPr="00876614" w:rsidRDefault="00810248" w:rsidP="007A073F">
      <w:pPr>
        <w:numPr>
          <w:ilvl w:val="0"/>
          <w:numId w:val="10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nauczycielami </w:t>
      </w:r>
      <w:r w:rsidR="00870720" w:rsidRPr="00876614">
        <w:rPr>
          <w:rFonts w:ascii="Arial" w:eastAsia="Times New Roman" w:hAnsi="Arial"/>
          <w:sz w:val="22"/>
          <w:szCs w:val="22"/>
        </w:rPr>
        <w:t xml:space="preserve">i </w:t>
      </w:r>
      <w:r w:rsidRPr="00876614">
        <w:rPr>
          <w:rFonts w:ascii="Arial" w:eastAsia="Times New Roman" w:hAnsi="Arial"/>
          <w:sz w:val="22"/>
          <w:szCs w:val="22"/>
        </w:rPr>
        <w:t>wychowawcami klas;</w:t>
      </w:r>
    </w:p>
    <w:p w14:paraId="223D6CD9" w14:textId="6539672E" w:rsidR="00810248" w:rsidRPr="00876614" w:rsidRDefault="00810248" w:rsidP="007A073F">
      <w:pPr>
        <w:numPr>
          <w:ilvl w:val="0"/>
          <w:numId w:val="10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poradnią psychologiczno-pedagogiczną</w:t>
      </w:r>
      <w:r w:rsidR="00870720" w:rsidRPr="00876614">
        <w:rPr>
          <w:rFonts w:ascii="Arial" w:eastAsia="Times New Roman" w:hAnsi="Arial"/>
          <w:sz w:val="22"/>
          <w:szCs w:val="22"/>
        </w:rPr>
        <w:t xml:space="preserve"> i</w:t>
      </w:r>
      <w:r w:rsidRPr="00876614">
        <w:rPr>
          <w:rFonts w:ascii="Arial" w:eastAsia="Times New Roman" w:hAnsi="Arial"/>
          <w:sz w:val="22"/>
          <w:szCs w:val="22"/>
        </w:rPr>
        <w:t xml:space="preserve"> poradni</w:t>
      </w:r>
      <w:r w:rsidR="00870720" w:rsidRPr="00876614">
        <w:rPr>
          <w:rFonts w:ascii="Arial" w:eastAsia="Times New Roman" w:hAnsi="Arial"/>
          <w:sz w:val="22"/>
          <w:szCs w:val="22"/>
        </w:rPr>
        <w:t>ami</w:t>
      </w:r>
      <w:r w:rsidRPr="00876614">
        <w:rPr>
          <w:rFonts w:ascii="Arial" w:eastAsia="Times New Roman" w:hAnsi="Arial"/>
          <w:sz w:val="22"/>
          <w:szCs w:val="22"/>
        </w:rPr>
        <w:t xml:space="preserve"> specjalistyczn</w:t>
      </w:r>
      <w:r w:rsidR="00870720" w:rsidRPr="00876614">
        <w:rPr>
          <w:rFonts w:ascii="Arial" w:eastAsia="Times New Roman" w:hAnsi="Arial"/>
          <w:sz w:val="22"/>
          <w:szCs w:val="22"/>
        </w:rPr>
        <w:t>ymi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66383A68" w14:textId="20286D7E" w:rsidR="00DA78B5" w:rsidRPr="00876614" w:rsidRDefault="00DA78B5" w:rsidP="007A073F">
      <w:pPr>
        <w:numPr>
          <w:ilvl w:val="0"/>
          <w:numId w:val="10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placówkami doskonalenia nauczycieli;</w:t>
      </w:r>
    </w:p>
    <w:p w14:paraId="49FD446D" w14:textId="07BE8B55" w:rsidR="00DA78B5" w:rsidRPr="00876614" w:rsidRDefault="00DA78B5" w:rsidP="007A073F">
      <w:pPr>
        <w:numPr>
          <w:ilvl w:val="0"/>
          <w:numId w:val="10"/>
        </w:numPr>
        <w:tabs>
          <w:tab w:val="left" w:pos="388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organizacjami i instytucjami działającymi na rzecz dzieci i rodziny.</w:t>
      </w:r>
    </w:p>
    <w:p w14:paraId="4DF2357D" w14:textId="05BAEBCD" w:rsidR="00992609" w:rsidRPr="00876614" w:rsidRDefault="00992609" w:rsidP="003B6BC1">
      <w:pPr>
        <w:pStyle w:val="Akapitzlist"/>
        <w:widowControl w:val="0"/>
        <w:numPr>
          <w:ilvl w:val="3"/>
          <w:numId w:val="88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udziela uczniom pomocy psychologiczno-pedagogicznej w szczególności przez:</w:t>
      </w:r>
    </w:p>
    <w:p w14:paraId="5FFAD1E7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indywidualne rozmowy profilaktyczne, ostrzegawcze i terapeutyczne;</w:t>
      </w:r>
    </w:p>
    <w:p w14:paraId="34536E6C" w14:textId="782667D2" w:rsidR="00992609" w:rsidRPr="00876614" w:rsidRDefault="004A41E3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wystąpienie z wnioskiem</w:t>
      </w:r>
      <w:r w:rsidR="00992609" w:rsidRPr="00876614">
        <w:rPr>
          <w:rFonts w:ascii="Arial" w:hAnsi="Arial"/>
          <w:sz w:val="22"/>
          <w:szCs w:val="22"/>
        </w:rPr>
        <w:t xml:space="preserve"> za zgodą rodziców na badania do poradni psychologiczno-pedagogicznej lub specjalistyczne;</w:t>
      </w:r>
    </w:p>
    <w:p w14:paraId="7FC00776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wskazywanie metod właściwego, skutecznego uczenia się;</w:t>
      </w:r>
    </w:p>
    <w:p w14:paraId="04EB3F18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obejmowanie dzieci z wadami wymowy zajęciami logopedycznymi;</w:t>
      </w:r>
    </w:p>
    <w:p w14:paraId="4FE02DB2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obejmowanie dzieci z deficytami rozwojowymi zajęciami specjalistycznymi;</w:t>
      </w:r>
    </w:p>
    <w:p w14:paraId="6645E56C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zajęć dydaktyczno-wyrównawczych dla uczniów mających trudności </w:t>
      </w:r>
      <w:r w:rsidRPr="00876614">
        <w:rPr>
          <w:rFonts w:ascii="Arial" w:hAnsi="Arial"/>
          <w:sz w:val="22"/>
          <w:szCs w:val="22"/>
        </w:rPr>
        <w:br/>
        <w:t>w opanowaniu treści programowych;</w:t>
      </w:r>
    </w:p>
    <w:p w14:paraId="227F3F52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udzielanie pomocy uczniom zagrożonym niedostosowaniem społecznym oraz z rodzin patologicznych, wielodzietnych, rozbitych, zastępczych i będących w trudnej sytuacji materialnej;</w:t>
      </w:r>
    </w:p>
    <w:p w14:paraId="06ACF386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udzielanie porad odnośnie form aktywnego spędzania czasu wolnego;</w:t>
      </w:r>
    </w:p>
    <w:p w14:paraId="34072124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sz w:val="22"/>
          <w:szCs w:val="22"/>
        </w:rPr>
        <w:t xml:space="preserve">tworzenie zespołów nauczycieli i specjalistów dla uczniów posiadających orzeczenie </w:t>
      </w:r>
      <w:r w:rsidRPr="00876614">
        <w:rPr>
          <w:rStyle w:val="Domylnaczcionkaakapitu1"/>
          <w:rFonts w:ascii="Arial" w:hAnsi="Arial"/>
          <w:sz w:val="22"/>
          <w:szCs w:val="22"/>
        </w:rPr>
        <w:br/>
        <w:t>o potrzebie kształcenia specjalnego, orzeczenie o potrzebie indywidualnego nauczania lub opinię poradni psychologiczno-pedagogicznej, a także dla uczniów, którzy ze względu na potrzeby rozwojowe lub edukacyjne wymagają objęcia pomocą psychologiczno-pedagogiczną;</w:t>
      </w:r>
      <w:r w:rsidRPr="00876614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08F242B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spotkań z przedstawicielami instytucji wspomagających pracę szkoły </w:t>
      </w:r>
      <w:r w:rsidRPr="00876614">
        <w:rPr>
          <w:rFonts w:ascii="Arial" w:hAnsi="Arial"/>
          <w:sz w:val="22"/>
          <w:szCs w:val="22"/>
        </w:rPr>
        <w:br/>
        <w:t>w ramach szerzenia wiedzy społeczno-prawnej;</w:t>
      </w:r>
    </w:p>
    <w:p w14:paraId="5E6B410A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udzielanie pomocy w rozwiązywaniu konfliktów koleżeńskich i rówieśniczych;</w:t>
      </w:r>
    </w:p>
    <w:p w14:paraId="53AAF80B" w14:textId="77777777" w:rsidR="00992609" w:rsidRPr="00876614" w:rsidRDefault="00992609" w:rsidP="003B6BC1">
      <w:pPr>
        <w:pStyle w:val="Akapitzlist"/>
        <w:widowControl w:val="0"/>
        <w:numPr>
          <w:ilvl w:val="0"/>
          <w:numId w:val="103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wskazywanie zależności między jakością i sposobem odżywiania się, a stanem zdrowia.</w:t>
      </w:r>
    </w:p>
    <w:p w14:paraId="5056A511" w14:textId="7947CDEB" w:rsidR="0041367D" w:rsidRPr="00876614" w:rsidRDefault="009B4BB8" w:rsidP="003B6BC1">
      <w:pPr>
        <w:pStyle w:val="Akapitzlist"/>
        <w:numPr>
          <w:ilvl w:val="3"/>
          <w:numId w:val="88"/>
        </w:numPr>
        <w:tabs>
          <w:tab w:val="left" w:pos="335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Jednostka</w:t>
      </w:r>
      <w:r w:rsidR="0041367D" w:rsidRPr="00876614">
        <w:rPr>
          <w:rFonts w:ascii="Arial" w:eastAsia="Times New Roman" w:hAnsi="Arial"/>
          <w:sz w:val="22"/>
          <w:szCs w:val="22"/>
        </w:rPr>
        <w:t xml:space="preserve"> zajęć rozwijających uzdolnienia, zajęć dydaktyczno-wyrównawczych, a także zajęć specjalistycznych – trwa 45 minut. Dyrektor decyduje, w uzasadnionych przypadkach o prowadzeniu zajęć specjalistycznych w czasie krótszym, przy zachowaniu ustalonego dla ucznia łącznego tygodniowego czasu trwania tych zajęć.</w:t>
      </w:r>
    </w:p>
    <w:p w14:paraId="23A3406E" w14:textId="1B9CD963" w:rsidR="0041367D" w:rsidRPr="00876614" w:rsidRDefault="0041367D" w:rsidP="003B6BC1">
      <w:pPr>
        <w:pStyle w:val="Akapitzlist"/>
        <w:numPr>
          <w:ilvl w:val="3"/>
          <w:numId w:val="88"/>
        </w:numPr>
        <w:tabs>
          <w:tab w:val="left" w:pos="335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 objęciu dziecka zajęciami dydaktyczno-wyrównawczymi lub zajęciami specjalistycznymi decyduje dyrektor.</w:t>
      </w:r>
    </w:p>
    <w:p w14:paraId="6AFA943D" w14:textId="77777777" w:rsidR="0041367D" w:rsidRPr="00876614" w:rsidRDefault="0041367D" w:rsidP="003B6BC1">
      <w:pPr>
        <w:pStyle w:val="Akapitzlist"/>
        <w:numPr>
          <w:ilvl w:val="3"/>
          <w:numId w:val="88"/>
        </w:numPr>
        <w:tabs>
          <w:tab w:val="left" w:pos="335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 zakończeniu udzielania pomocy w formie zajęć dydaktyczno-wyrównawczych lub specjalistycznych decyduje dyrektor na wniosek rodziców lub nauczyciela prowadzącego zajęcia.</w:t>
      </w:r>
    </w:p>
    <w:p w14:paraId="0C151696" w14:textId="20B215C9" w:rsidR="00992609" w:rsidRPr="00876614" w:rsidRDefault="00992609" w:rsidP="003B6BC1">
      <w:pPr>
        <w:pStyle w:val="Akapitzlist"/>
        <w:numPr>
          <w:ilvl w:val="3"/>
          <w:numId w:val="88"/>
        </w:numPr>
        <w:tabs>
          <w:tab w:val="left" w:pos="335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Szczegółowe zasady organizacji i udzielania pomocy </w:t>
      </w:r>
      <w:proofErr w:type="spellStart"/>
      <w:r w:rsidRPr="00876614">
        <w:rPr>
          <w:rFonts w:ascii="Arial" w:hAnsi="Arial"/>
          <w:sz w:val="22"/>
          <w:szCs w:val="22"/>
        </w:rPr>
        <w:t>psychologiczno</w:t>
      </w:r>
      <w:proofErr w:type="spellEnd"/>
      <w:r w:rsidRPr="00876614">
        <w:rPr>
          <w:rFonts w:ascii="Arial" w:hAnsi="Arial"/>
          <w:sz w:val="22"/>
          <w:szCs w:val="22"/>
        </w:rPr>
        <w:t xml:space="preserve">–pedagogicznej  </w:t>
      </w:r>
      <w:r w:rsidRPr="00876614">
        <w:rPr>
          <w:rFonts w:ascii="Arial" w:hAnsi="Arial"/>
          <w:sz w:val="22"/>
          <w:szCs w:val="22"/>
        </w:rPr>
        <w:br/>
        <w:t xml:space="preserve">w szkole określają odrębne przepisy. </w:t>
      </w:r>
    </w:p>
    <w:p w14:paraId="2E4751E4" w14:textId="77777777" w:rsidR="00810248" w:rsidRPr="00876614" w:rsidRDefault="00810248" w:rsidP="004852CB">
      <w:pPr>
        <w:rPr>
          <w:rFonts w:ascii="Arial" w:eastAsia="Times New Roman" w:hAnsi="Arial"/>
          <w:sz w:val="22"/>
          <w:szCs w:val="22"/>
        </w:rPr>
      </w:pPr>
    </w:p>
    <w:p w14:paraId="5EA26F5B" w14:textId="623DC463" w:rsidR="00EB1AFB" w:rsidRPr="00876614" w:rsidRDefault="0062090D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§ 59</w:t>
      </w:r>
      <w:r w:rsidR="00EB1AFB" w:rsidRPr="00876614">
        <w:rPr>
          <w:rFonts w:ascii="Arial" w:hAnsi="Arial"/>
          <w:b/>
          <w:bCs/>
          <w:sz w:val="22"/>
        </w:rPr>
        <w:t>.</w:t>
      </w:r>
    </w:p>
    <w:p w14:paraId="2ACAFB38" w14:textId="1C617C3E" w:rsidR="00D803DD" w:rsidRPr="00876614" w:rsidRDefault="00D803DD" w:rsidP="003B6BC1">
      <w:pPr>
        <w:pStyle w:val="Akapitzlist"/>
        <w:widowControl w:val="0"/>
        <w:numPr>
          <w:ilvl w:val="0"/>
          <w:numId w:val="1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Formy i okres udzielania uczniowi z orzeczeniem o potrzebie kształcenia specjalnego pomocy psychologiczno-pedagogicznej oraz wymiar godzin, w których poszczególne formy pomocy będą realizowane, są uwzględniane w indywidualnym programie edukacyjno-terapeutycznym, opracowanym przez zespół powołany dla ucznia.</w:t>
      </w:r>
    </w:p>
    <w:p w14:paraId="1CB3D309" w14:textId="77777777" w:rsidR="00D803DD" w:rsidRPr="00876614" w:rsidRDefault="00D803DD" w:rsidP="003B6BC1">
      <w:pPr>
        <w:pStyle w:val="Akapitzlist"/>
        <w:widowControl w:val="0"/>
        <w:numPr>
          <w:ilvl w:val="0"/>
          <w:numId w:val="1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zadań zespołu należy w szczególności:</w:t>
      </w:r>
    </w:p>
    <w:p w14:paraId="39B3B5EB" w14:textId="77777777" w:rsidR="00D803DD" w:rsidRPr="00876614" w:rsidRDefault="00D803DD" w:rsidP="003B6BC1">
      <w:pPr>
        <w:pStyle w:val="Akapitzlist"/>
        <w:widowControl w:val="0"/>
        <w:numPr>
          <w:ilvl w:val="0"/>
          <w:numId w:val="18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ustalenie zakresu pomocy psychologiczno-pedagogicznej z uwagi na indywidualne potrzeby rozwojowe i edukacyjne oraz możliwości psychofizyczne, w tym szczególne uzdolnienia ucznia;</w:t>
      </w:r>
    </w:p>
    <w:p w14:paraId="3E56D44F" w14:textId="77777777" w:rsidR="00D803DD" w:rsidRPr="00876614" w:rsidRDefault="00D803DD" w:rsidP="003B6BC1">
      <w:pPr>
        <w:pStyle w:val="Akapitzlist"/>
        <w:widowControl w:val="0"/>
        <w:numPr>
          <w:ilvl w:val="0"/>
          <w:numId w:val="18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określenie zalecanych form, sposobów i czasu udzielania uczniowi pomocy </w:t>
      </w:r>
      <w:r w:rsidRPr="00876614">
        <w:rPr>
          <w:rFonts w:ascii="Arial" w:hAnsi="Arial"/>
          <w:sz w:val="22"/>
          <w:szCs w:val="22"/>
        </w:rPr>
        <w:br/>
        <w:t>z uwzględnieniem indywidualnych potrzeb oraz możliwości ucznia, a w przypadku ucznia posiadającego orzeczenie lub opinię poradni psychologiczno-pedagogicznej – także z uwzględnieniem zaleceń zawartych w orzeczeniu lub opinii oraz na podstawie przeprowadzonych obserwacji i diagnozy.</w:t>
      </w:r>
    </w:p>
    <w:p w14:paraId="552F0C36" w14:textId="77777777" w:rsidR="00D803DD" w:rsidRPr="00876614" w:rsidRDefault="00D803DD" w:rsidP="003B6BC1">
      <w:pPr>
        <w:pStyle w:val="Akapitzlist"/>
        <w:widowControl w:val="0"/>
        <w:numPr>
          <w:ilvl w:val="0"/>
          <w:numId w:val="1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Nauczyciele wchodzący w skład zespołu dokonują okresowej oceny efektywności pomocy psychologiczno-pedagogicznej udzielanej uczniowi z niepełnosprawnościami, na podstawie wielospecjalistycznej oceny funkcjonowania ucznia, dokonywanej co najmniej dwa razy w roku szkolnym.</w:t>
      </w:r>
    </w:p>
    <w:p w14:paraId="70AE5A2B" w14:textId="2F509DBB" w:rsidR="00D803DD" w:rsidRPr="00876614" w:rsidRDefault="009B4BB8" w:rsidP="003B6BC1">
      <w:pPr>
        <w:pStyle w:val="Akapitzlist"/>
        <w:widowControl w:val="0"/>
        <w:numPr>
          <w:ilvl w:val="0"/>
          <w:numId w:val="1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Jednostka</w:t>
      </w:r>
      <w:r w:rsidR="00D803DD" w:rsidRPr="00876614">
        <w:rPr>
          <w:rFonts w:ascii="Arial" w:hAnsi="Arial"/>
          <w:sz w:val="22"/>
          <w:szCs w:val="22"/>
        </w:rPr>
        <w:t xml:space="preserve"> zajęć rewalidacyjnych wynosi 60 min. W uzasadnionych przypadkach dopuszcza się prowadzenie zajęć rewalidacyjnych, w czasie krótszym niż 60 min., zachowując ustalony dla ucznia łączny czas tych zajęć w okresie tygodniowym.</w:t>
      </w:r>
    </w:p>
    <w:p w14:paraId="0D2E4D60" w14:textId="102E5397" w:rsidR="00D803DD" w:rsidRDefault="00D803DD" w:rsidP="003B6BC1">
      <w:pPr>
        <w:pStyle w:val="Akapitzlist"/>
        <w:widowControl w:val="0"/>
        <w:numPr>
          <w:ilvl w:val="0"/>
          <w:numId w:val="18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Szczegółowe zasady organizacji kształcenia, wychowania i opieki dla uczniów </w:t>
      </w:r>
      <w:r w:rsidRPr="00876614">
        <w:rPr>
          <w:rFonts w:ascii="Arial" w:hAnsi="Arial"/>
          <w:sz w:val="22"/>
          <w:szCs w:val="22"/>
        </w:rPr>
        <w:br/>
        <w:t xml:space="preserve">z niepełnosprawnościami, niedostosowanych lub zagrożonych niedostosowaniem społecznym,  określają odrębne przepisy. </w:t>
      </w:r>
    </w:p>
    <w:p w14:paraId="5C4993FB" w14:textId="7F150AE5" w:rsidR="0062090D" w:rsidRDefault="0062090D" w:rsidP="0062090D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</w:p>
    <w:p w14:paraId="25C97ABB" w14:textId="77777777" w:rsidR="00662821" w:rsidRDefault="00662821" w:rsidP="0062090D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</w:p>
    <w:p w14:paraId="5F996785" w14:textId="0411467A" w:rsidR="0062090D" w:rsidRDefault="0062090D" w:rsidP="0062090D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 xml:space="preserve">§ </w:t>
      </w:r>
      <w:r>
        <w:rPr>
          <w:rFonts w:ascii="Arial" w:hAnsi="Arial"/>
          <w:b/>
          <w:bCs/>
          <w:sz w:val="22"/>
        </w:rPr>
        <w:t>60</w:t>
      </w:r>
      <w:r w:rsidRPr="00876614">
        <w:rPr>
          <w:rFonts w:ascii="Arial" w:hAnsi="Arial"/>
          <w:b/>
          <w:bCs/>
          <w:sz w:val="22"/>
        </w:rPr>
        <w:t>.</w:t>
      </w:r>
    </w:p>
    <w:p w14:paraId="4A9BC5FC" w14:textId="14F00114" w:rsidR="0062090D" w:rsidRPr="00D770AA" w:rsidRDefault="0062090D" w:rsidP="003B6BC1">
      <w:pPr>
        <w:pStyle w:val="Akapitzlist"/>
        <w:numPr>
          <w:ilvl w:val="0"/>
          <w:numId w:val="294"/>
        </w:numPr>
        <w:tabs>
          <w:tab w:val="left" w:pos="0"/>
        </w:tabs>
        <w:rPr>
          <w:rFonts w:ascii="Arial" w:hAnsi="Arial"/>
          <w:bCs/>
          <w:sz w:val="22"/>
        </w:rPr>
      </w:pPr>
      <w:r w:rsidRPr="00D770AA">
        <w:rPr>
          <w:rFonts w:ascii="Arial" w:hAnsi="Arial"/>
          <w:bCs/>
          <w:sz w:val="22"/>
        </w:rPr>
        <w:t xml:space="preserve">Zadania pedagoga specjalnego realizowane w ramach tygodniowego obowiązkowego wymiaru godzin </w:t>
      </w:r>
      <w:r w:rsidR="00133AAC" w:rsidRPr="00D770AA">
        <w:rPr>
          <w:rFonts w:ascii="Arial" w:hAnsi="Arial"/>
          <w:bCs/>
          <w:sz w:val="22"/>
        </w:rPr>
        <w:t>zajęć będą obejmowały:</w:t>
      </w:r>
    </w:p>
    <w:p w14:paraId="56660C25" w14:textId="0190A4CC" w:rsidR="00133AAC" w:rsidRPr="00D770AA" w:rsidRDefault="00133AAC" w:rsidP="003B6BC1">
      <w:pPr>
        <w:pStyle w:val="Akapitzlist"/>
        <w:numPr>
          <w:ilvl w:val="0"/>
          <w:numId w:val="295"/>
        </w:numPr>
        <w:tabs>
          <w:tab w:val="left" w:pos="0"/>
        </w:tabs>
        <w:rPr>
          <w:rFonts w:ascii="Arial" w:hAnsi="Arial"/>
          <w:bCs/>
          <w:sz w:val="22"/>
        </w:rPr>
      </w:pPr>
      <w:r w:rsidRPr="00D770AA">
        <w:rPr>
          <w:rFonts w:ascii="Arial" w:hAnsi="Arial"/>
          <w:bCs/>
          <w:sz w:val="22"/>
        </w:rPr>
        <w:t>działania w zakresie zapewnienia uczniom lub wychowankom aktywnego i pełnego uczestnictwa w życiu szkoły,</w:t>
      </w:r>
    </w:p>
    <w:p w14:paraId="250ECA27" w14:textId="348349E9" w:rsidR="00133AAC" w:rsidRPr="00D770AA" w:rsidRDefault="00133AAC" w:rsidP="003B6BC1">
      <w:pPr>
        <w:pStyle w:val="Akapitzlist"/>
        <w:numPr>
          <w:ilvl w:val="0"/>
          <w:numId w:val="295"/>
        </w:numPr>
        <w:tabs>
          <w:tab w:val="left" w:pos="0"/>
        </w:tabs>
        <w:rPr>
          <w:rFonts w:ascii="Arial" w:hAnsi="Arial"/>
          <w:bCs/>
          <w:sz w:val="22"/>
        </w:rPr>
      </w:pPr>
      <w:r w:rsidRPr="00D770AA">
        <w:rPr>
          <w:rFonts w:ascii="Arial" w:hAnsi="Arial"/>
          <w:bCs/>
          <w:sz w:val="22"/>
        </w:rPr>
        <w:t xml:space="preserve">rozpoznawanie indywidualnych potrzeb rozwojowych i edukacyjnych oraz możliwości psychofizycznych uczniów lub wychowanków w celu określenia mocnych stron, </w:t>
      </w:r>
      <w:r w:rsidRPr="00D770AA">
        <w:rPr>
          <w:rFonts w:ascii="Arial" w:hAnsi="Arial"/>
          <w:bCs/>
          <w:sz w:val="22"/>
        </w:rPr>
        <w:lastRenderedPageBreak/>
        <w:t>predyspozycji, zainteresowań i uzdolnień uczniów lub wychowanków oraz przyczyn niepowodzeń edukacyjnych lub trudności w funkcjonowaniu uczniów lub wychowanków, w tym barier i ograniczeń utrudniających funkcjonowanie ucznia lub wychowanka i jego uczestnictwo w życiu szkoły, we współpracy z nauczycielami,</w:t>
      </w:r>
    </w:p>
    <w:p w14:paraId="2BB72E96" w14:textId="0FA9E75A" w:rsidR="00133AAC" w:rsidRPr="00D770AA" w:rsidRDefault="00133AAC" w:rsidP="003B6BC1">
      <w:pPr>
        <w:pStyle w:val="Akapitzlist"/>
        <w:numPr>
          <w:ilvl w:val="0"/>
          <w:numId w:val="295"/>
        </w:numPr>
        <w:tabs>
          <w:tab w:val="left" w:pos="0"/>
        </w:tabs>
        <w:rPr>
          <w:rFonts w:ascii="Arial" w:hAnsi="Arial"/>
          <w:bCs/>
          <w:sz w:val="22"/>
        </w:rPr>
      </w:pPr>
      <w:r w:rsidRPr="00D770AA">
        <w:rPr>
          <w:rFonts w:ascii="Arial" w:hAnsi="Arial"/>
          <w:bCs/>
          <w:sz w:val="22"/>
        </w:rPr>
        <w:t>wspieranie nauczycieli w realizacji zadań w zakresie udzielania pomocy psychologiczno-pedagogicznej oraz kształcenia specjalnego,</w:t>
      </w:r>
    </w:p>
    <w:p w14:paraId="5D6499C6" w14:textId="77777777" w:rsidR="00133AAC" w:rsidRPr="00D770AA" w:rsidRDefault="00133AAC" w:rsidP="003B6BC1">
      <w:pPr>
        <w:pStyle w:val="Akapitzlist"/>
        <w:numPr>
          <w:ilvl w:val="0"/>
          <w:numId w:val="295"/>
        </w:numPr>
        <w:tabs>
          <w:tab w:val="left" w:pos="0"/>
        </w:tabs>
        <w:rPr>
          <w:rFonts w:ascii="Arial" w:hAnsi="Arial"/>
          <w:bCs/>
          <w:sz w:val="22"/>
        </w:rPr>
      </w:pPr>
      <w:r w:rsidRPr="00D770AA">
        <w:rPr>
          <w:rFonts w:ascii="Arial" w:hAnsi="Arial"/>
          <w:bCs/>
          <w:sz w:val="22"/>
        </w:rPr>
        <w:t>wspieranie nauczycieli we wdrażaniu indywidualizacji kształcenia poprzez dostosowanie sposobów i metod pracy do indywidualnych potrzeb rozwojowych i edukacyjnych i możliwości psychofizycznych ucznia oraz dobór metod, form kształcenia i środków dydaktycznych do potrzeb uczniów.</w:t>
      </w:r>
    </w:p>
    <w:p w14:paraId="19B1D621" w14:textId="7275D0B4" w:rsidR="00133AAC" w:rsidRPr="00D770AA" w:rsidRDefault="00133AAC" w:rsidP="003B6BC1">
      <w:pPr>
        <w:pStyle w:val="Akapitzlist"/>
        <w:numPr>
          <w:ilvl w:val="0"/>
          <w:numId w:val="294"/>
        </w:numPr>
        <w:tabs>
          <w:tab w:val="left" w:pos="0"/>
        </w:tabs>
        <w:rPr>
          <w:rFonts w:ascii="Arial" w:hAnsi="Arial"/>
          <w:bCs/>
          <w:sz w:val="22"/>
        </w:rPr>
      </w:pPr>
      <w:r w:rsidRPr="00D770AA">
        <w:rPr>
          <w:rFonts w:ascii="Arial" w:hAnsi="Arial"/>
          <w:bCs/>
          <w:sz w:val="22"/>
        </w:rPr>
        <w:t>Zadania realizowane przez pedagogów specjalnych uzupełniają zadania realizowane przez innych nauczycieli specjalistów w zakresie rozpoznawania specjalnych potrzeb edukacyjnych uczniów oraz planowania dla nich wsparcia odpowiadającego ich potrzebom rozwojowym i edukacyjnym.</w:t>
      </w:r>
    </w:p>
    <w:p w14:paraId="71675C4C" w14:textId="77777777" w:rsidR="00133AAC" w:rsidRPr="0062090D" w:rsidRDefault="00133AAC" w:rsidP="0062090D">
      <w:pPr>
        <w:pStyle w:val="Akapitzlist"/>
        <w:tabs>
          <w:tab w:val="left" w:pos="0"/>
        </w:tabs>
        <w:ind w:left="0"/>
        <w:rPr>
          <w:rFonts w:ascii="Arial" w:hAnsi="Arial"/>
          <w:bCs/>
          <w:sz w:val="22"/>
        </w:rPr>
      </w:pPr>
    </w:p>
    <w:p w14:paraId="654FE41B" w14:textId="77777777" w:rsidR="0062090D" w:rsidRPr="0062090D" w:rsidRDefault="0062090D" w:rsidP="0062090D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</w:p>
    <w:p w14:paraId="44CCDCDC" w14:textId="77777777" w:rsidR="00EB1AFB" w:rsidRPr="00876614" w:rsidRDefault="00EB1AFB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</w:p>
    <w:p w14:paraId="06417461" w14:textId="0241BF90" w:rsidR="00666523" w:rsidRPr="00876614" w:rsidRDefault="00666523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 xml:space="preserve">Rozdział </w:t>
      </w:r>
      <w:r w:rsidR="00584D60" w:rsidRPr="00876614">
        <w:rPr>
          <w:rFonts w:ascii="Arial" w:hAnsi="Arial"/>
          <w:b/>
          <w:sz w:val="22"/>
          <w:szCs w:val="22"/>
        </w:rPr>
        <w:t>7</w:t>
      </w:r>
      <w:r w:rsidRPr="00876614">
        <w:rPr>
          <w:rFonts w:ascii="Arial" w:hAnsi="Arial"/>
          <w:b/>
          <w:sz w:val="22"/>
          <w:szCs w:val="22"/>
        </w:rPr>
        <w:t>.</w:t>
      </w:r>
    </w:p>
    <w:p w14:paraId="6AB9BF24" w14:textId="34D40E31" w:rsidR="00E24E4A" w:rsidRPr="00876614" w:rsidRDefault="00E24E4A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>W</w:t>
      </w:r>
      <w:r w:rsidR="00832BD5" w:rsidRPr="00876614">
        <w:rPr>
          <w:rFonts w:ascii="Arial" w:hAnsi="Arial"/>
          <w:b/>
          <w:sz w:val="22"/>
          <w:szCs w:val="22"/>
        </w:rPr>
        <w:t>SPÓŁPRACA Z PORADNIĄ PSYCHOLOGICZNO-PEDAGOGICZNĄ</w:t>
      </w:r>
      <w:r w:rsidRPr="00876614">
        <w:rPr>
          <w:rFonts w:ascii="Arial" w:hAnsi="Arial"/>
          <w:b/>
          <w:sz w:val="22"/>
          <w:szCs w:val="22"/>
        </w:rPr>
        <w:t xml:space="preserve"> </w:t>
      </w:r>
      <w:r w:rsidR="00832BD5" w:rsidRPr="00876614">
        <w:rPr>
          <w:rFonts w:ascii="Arial" w:hAnsi="Arial"/>
          <w:b/>
          <w:sz w:val="22"/>
          <w:szCs w:val="22"/>
        </w:rPr>
        <w:br/>
        <w:t>I INNYMI INSTYTUCJAMI</w:t>
      </w:r>
    </w:p>
    <w:p w14:paraId="669CDA98" w14:textId="77777777" w:rsidR="00832BD5" w:rsidRPr="00876614" w:rsidRDefault="00832BD5" w:rsidP="004852CB">
      <w:pPr>
        <w:pStyle w:val="Akapitzlist"/>
        <w:tabs>
          <w:tab w:val="left" w:pos="0"/>
        </w:tabs>
        <w:ind w:left="0"/>
        <w:rPr>
          <w:rFonts w:ascii="Arial" w:hAnsi="Arial"/>
          <w:sz w:val="22"/>
        </w:rPr>
      </w:pPr>
    </w:p>
    <w:p w14:paraId="5D89DFA8" w14:textId="588430C7" w:rsidR="00666523" w:rsidRPr="00876614" w:rsidRDefault="00666523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</w:rPr>
      </w:pPr>
      <w:r w:rsidRPr="00876614">
        <w:rPr>
          <w:rFonts w:ascii="Arial" w:hAnsi="Arial"/>
          <w:b/>
          <w:bCs/>
          <w:sz w:val="22"/>
        </w:rPr>
        <w:t xml:space="preserve">§ </w:t>
      </w:r>
      <w:r w:rsidR="003B6BC1">
        <w:rPr>
          <w:rFonts w:ascii="Arial" w:hAnsi="Arial"/>
          <w:b/>
          <w:bCs/>
          <w:sz w:val="22"/>
        </w:rPr>
        <w:t>61</w:t>
      </w:r>
      <w:r w:rsidRPr="00876614">
        <w:rPr>
          <w:rFonts w:ascii="Arial" w:hAnsi="Arial"/>
          <w:b/>
          <w:bCs/>
          <w:sz w:val="22"/>
        </w:rPr>
        <w:t>.</w:t>
      </w:r>
    </w:p>
    <w:p w14:paraId="0D561C15" w14:textId="74182A43" w:rsidR="00666523" w:rsidRPr="00876614" w:rsidRDefault="00666523" w:rsidP="007A073F">
      <w:pPr>
        <w:pStyle w:val="Akapitzlist"/>
        <w:widowControl w:val="0"/>
        <w:numPr>
          <w:ilvl w:val="2"/>
          <w:numId w:val="4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 współpracuje z poradniami </w:t>
      </w:r>
      <w:proofErr w:type="spellStart"/>
      <w:r w:rsidRPr="00876614">
        <w:rPr>
          <w:rFonts w:ascii="Arial" w:hAnsi="Arial"/>
          <w:sz w:val="22"/>
          <w:szCs w:val="22"/>
        </w:rPr>
        <w:t>psychologiczno</w:t>
      </w:r>
      <w:proofErr w:type="spellEnd"/>
      <w:r w:rsidRPr="00876614">
        <w:rPr>
          <w:rFonts w:ascii="Arial" w:hAnsi="Arial"/>
          <w:sz w:val="22"/>
          <w:szCs w:val="22"/>
        </w:rPr>
        <w:t>–pedagogicznymi</w:t>
      </w:r>
      <w:r w:rsidR="002937F9" w:rsidRPr="00876614">
        <w:rPr>
          <w:rFonts w:ascii="Arial" w:hAnsi="Arial"/>
          <w:sz w:val="22"/>
          <w:szCs w:val="22"/>
        </w:rPr>
        <w:t xml:space="preserve"> i </w:t>
      </w:r>
      <w:r w:rsidRPr="00876614">
        <w:rPr>
          <w:rFonts w:ascii="Arial" w:hAnsi="Arial"/>
          <w:sz w:val="22"/>
          <w:szCs w:val="22"/>
        </w:rPr>
        <w:t>specjalistycznymi oraz z instytucjami świadczącymi poradnictwo i specjalistyczną pomoc dzieciom i rodzinie, w szczególności przez:</w:t>
      </w:r>
    </w:p>
    <w:p w14:paraId="3B800242" w14:textId="77777777" w:rsidR="00666523" w:rsidRPr="00876614" w:rsidRDefault="00666523" w:rsidP="007A073F">
      <w:pPr>
        <w:pStyle w:val="Akapitzlist"/>
        <w:widowControl w:val="0"/>
        <w:numPr>
          <w:ilvl w:val="0"/>
          <w:numId w:val="5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kierowanie uczniów za zgodą rodziców na badania psychologiczno-pedagogiczne, po porady wychowawcze, na różne formy terapii pedagogicznej dostępne w poradni;</w:t>
      </w:r>
    </w:p>
    <w:p w14:paraId="38E37365" w14:textId="77777777" w:rsidR="00666523" w:rsidRPr="00876614" w:rsidRDefault="00666523" w:rsidP="007A073F">
      <w:pPr>
        <w:pStyle w:val="Akapitzlist"/>
        <w:widowControl w:val="0"/>
        <w:numPr>
          <w:ilvl w:val="0"/>
          <w:numId w:val="5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organizację spotkań pracowników poradni z radą pedagogiczną oraz rodzicami (doradztwo psychologiczno-pedagogiczne, warsztaty umiejętności wychowawczych);</w:t>
      </w:r>
    </w:p>
    <w:p w14:paraId="08CEC63B" w14:textId="77777777" w:rsidR="00666523" w:rsidRPr="00876614" w:rsidRDefault="00666523" w:rsidP="007A073F">
      <w:pPr>
        <w:pStyle w:val="Akapitzlist"/>
        <w:widowControl w:val="0"/>
        <w:numPr>
          <w:ilvl w:val="0"/>
          <w:numId w:val="58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zapraszanie pracowników poradni na spotkania z uczniami (np. celem wdrażania programów profilaktyczno-wychowawczych, przeprowadzania zajęć z zakresu profilaktyki).</w:t>
      </w:r>
    </w:p>
    <w:p w14:paraId="72E65EB7" w14:textId="641F674B" w:rsidR="00666523" w:rsidRPr="00876614" w:rsidRDefault="00666523" w:rsidP="007A073F">
      <w:pPr>
        <w:pStyle w:val="Akapitzlist"/>
        <w:widowControl w:val="0"/>
        <w:numPr>
          <w:ilvl w:val="2"/>
          <w:numId w:val="4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wspomaga rodziny uczniów w sytuacjach trudnych i kryzysowych</w:t>
      </w:r>
      <w:r w:rsidR="002937F9" w:rsidRPr="00876614">
        <w:rPr>
          <w:rFonts w:ascii="Arial" w:hAnsi="Arial"/>
          <w:sz w:val="22"/>
          <w:szCs w:val="22"/>
        </w:rPr>
        <w:t>, w tym we współpracy z o</w:t>
      </w:r>
      <w:r w:rsidRPr="00876614">
        <w:rPr>
          <w:rFonts w:ascii="Arial" w:hAnsi="Arial"/>
          <w:sz w:val="22"/>
          <w:szCs w:val="22"/>
        </w:rPr>
        <w:t>środk</w:t>
      </w:r>
      <w:r w:rsidR="002937F9" w:rsidRPr="00876614">
        <w:rPr>
          <w:rFonts w:ascii="Arial" w:hAnsi="Arial"/>
          <w:sz w:val="22"/>
          <w:szCs w:val="22"/>
        </w:rPr>
        <w:t>iem</w:t>
      </w:r>
      <w:r w:rsidRPr="00876614">
        <w:rPr>
          <w:rFonts w:ascii="Arial" w:hAnsi="Arial"/>
          <w:sz w:val="22"/>
          <w:szCs w:val="22"/>
        </w:rPr>
        <w:t xml:space="preserve"> </w:t>
      </w:r>
      <w:r w:rsidR="002937F9" w:rsidRPr="00876614">
        <w:rPr>
          <w:rFonts w:ascii="Arial" w:hAnsi="Arial"/>
          <w:sz w:val="22"/>
          <w:szCs w:val="22"/>
        </w:rPr>
        <w:t>p</w:t>
      </w:r>
      <w:r w:rsidRPr="00876614">
        <w:rPr>
          <w:rFonts w:ascii="Arial" w:hAnsi="Arial"/>
          <w:sz w:val="22"/>
          <w:szCs w:val="22"/>
        </w:rPr>
        <w:t xml:space="preserve">omocy </w:t>
      </w:r>
      <w:r w:rsidR="002937F9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połecznej:</w:t>
      </w:r>
    </w:p>
    <w:p w14:paraId="0ACC94A2" w14:textId="77777777" w:rsidR="00666523" w:rsidRPr="00876614" w:rsidRDefault="00666523" w:rsidP="007A073F">
      <w:pPr>
        <w:pStyle w:val="Akapitzlist"/>
        <w:widowControl w:val="0"/>
        <w:numPr>
          <w:ilvl w:val="0"/>
          <w:numId w:val="6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zgłasza rodziny wymagające pomocy finansowej i dożywiania dzieci;</w:t>
      </w:r>
    </w:p>
    <w:p w14:paraId="656ED1F5" w14:textId="77777777" w:rsidR="00666523" w:rsidRPr="00876614" w:rsidRDefault="00666523" w:rsidP="007A073F">
      <w:pPr>
        <w:pStyle w:val="Akapitzlist"/>
        <w:widowControl w:val="0"/>
        <w:numPr>
          <w:ilvl w:val="0"/>
          <w:numId w:val="6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zwraca się z prośbą o pomoc psychoprofilaktyczną dla rodzin;</w:t>
      </w:r>
    </w:p>
    <w:p w14:paraId="67798C4D" w14:textId="77777777" w:rsidR="00666523" w:rsidRPr="00876614" w:rsidRDefault="00666523" w:rsidP="007A073F">
      <w:pPr>
        <w:pStyle w:val="Akapitzlist"/>
        <w:widowControl w:val="0"/>
        <w:numPr>
          <w:ilvl w:val="0"/>
          <w:numId w:val="6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sygnalizuje konieczność interwencji w sytuacjach kryzysowych;</w:t>
      </w:r>
    </w:p>
    <w:p w14:paraId="3D08602E" w14:textId="77777777" w:rsidR="00666523" w:rsidRPr="00876614" w:rsidRDefault="00666523" w:rsidP="007A073F">
      <w:pPr>
        <w:pStyle w:val="Akapitzlist"/>
        <w:widowControl w:val="0"/>
        <w:numPr>
          <w:ilvl w:val="0"/>
          <w:numId w:val="6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informuje o trudnościach, z którymi borykają się rodziny zastępcze.</w:t>
      </w:r>
    </w:p>
    <w:p w14:paraId="1B6DE7F5" w14:textId="5D4B622E" w:rsidR="00666523" w:rsidRPr="00876614" w:rsidRDefault="00666523" w:rsidP="007A073F">
      <w:pPr>
        <w:pStyle w:val="Akapitzlist"/>
        <w:widowControl w:val="0"/>
        <w:numPr>
          <w:ilvl w:val="2"/>
          <w:numId w:val="4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współpracuje z innymi instytucjami wspierającymi pracę szkoły, a w szczególności:</w:t>
      </w:r>
    </w:p>
    <w:p w14:paraId="62685242" w14:textId="77777777" w:rsidR="00666523" w:rsidRPr="00876614" w:rsidRDefault="00666523" w:rsidP="007A073F">
      <w:pPr>
        <w:pStyle w:val="Akapitzlist"/>
        <w:widowControl w:val="0"/>
        <w:numPr>
          <w:ilvl w:val="0"/>
          <w:numId w:val="5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sądem rodzinnym – poprzez regularne kontakty z kuratorami sądowymi, wnioskowanie w sprawach rodzinnych;</w:t>
      </w:r>
    </w:p>
    <w:p w14:paraId="572886EA" w14:textId="35B84154" w:rsidR="00666523" w:rsidRPr="00876614" w:rsidRDefault="00666523" w:rsidP="007A073F">
      <w:pPr>
        <w:pStyle w:val="Akapitzlist"/>
        <w:widowControl w:val="0"/>
        <w:numPr>
          <w:ilvl w:val="0"/>
          <w:numId w:val="5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policją – poprzez kierowanie uczniów na rozmowy ostrzegawcze, zapraszanie do szkoły celem przeprowadzania pogadanek o tematyce społeczno-prawnej;</w:t>
      </w:r>
    </w:p>
    <w:p w14:paraId="36B85F65" w14:textId="32FF9729" w:rsidR="002937F9" w:rsidRPr="00876614" w:rsidRDefault="002937F9" w:rsidP="007A073F">
      <w:pPr>
        <w:pStyle w:val="Akapitzlist"/>
        <w:widowControl w:val="0"/>
        <w:numPr>
          <w:ilvl w:val="0"/>
          <w:numId w:val="5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strażą pożarną – poprzez organizowanie w szkole pogadanek o tematyce szeroko pojętego bezpieczeństwa;</w:t>
      </w:r>
    </w:p>
    <w:p w14:paraId="6F8E8648" w14:textId="26D5F440" w:rsidR="00666523" w:rsidRPr="00876614" w:rsidRDefault="00666523" w:rsidP="007A073F">
      <w:pPr>
        <w:pStyle w:val="Akapitzlist"/>
        <w:widowControl w:val="0"/>
        <w:numPr>
          <w:ilvl w:val="0"/>
          <w:numId w:val="5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centrum pomocy rodzinie – </w:t>
      </w:r>
      <w:r w:rsidR="002937F9" w:rsidRPr="00876614">
        <w:rPr>
          <w:rFonts w:ascii="Arial" w:hAnsi="Arial"/>
          <w:sz w:val="22"/>
          <w:szCs w:val="22"/>
        </w:rPr>
        <w:t xml:space="preserve">poprzez </w:t>
      </w:r>
      <w:r w:rsidRPr="00876614">
        <w:rPr>
          <w:rFonts w:ascii="Arial" w:hAnsi="Arial"/>
          <w:sz w:val="22"/>
          <w:szCs w:val="22"/>
        </w:rPr>
        <w:t>korzystanie z poradnictwa dla rodzin;</w:t>
      </w:r>
    </w:p>
    <w:p w14:paraId="49C26840" w14:textId="16AEC4BA" w:rsidR="00666523" w:rsidRPr="00876614" w:rsidRDefault="00666523" w:rsidP="007A073F">
      <w:pPr>
        <w:pStyle w:val="Akapitzlist"/>
        <w:widowControl w:val="0"/>
        <w:numPr>
          <w:ilvl w:val="0"/>
          <w:numId w:val="5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 organizatorami wypoczynku dla uczniów – </w:t>
      </w:r>
      <w:r w:rsidR="002937F9" w:rsidRPr="00876614">
        <w:rPr>
          <w:rFonts w:ascii="Arial" w:hAnsi="Arial"/>
          <w:sz w:val="22"/>
          <w:szCs w:val="22"/>
        </w:rPr>
        <w:t xml:space="preserve">poprzez organizowanie wyjazdów na </w:t>
      </w:r>
      <w:r w:rsidRPr="00876614">
        <w:rPr>
          <w:rFonts w:ascii="Arial" w:hAnsi="Arial"/>
          <w:sz w:val="22"/>
          <w:szCs w:val="22"/>
        </w:rPr>
        <w:t>„zielon</w:t>
      </w:r>
      <w:r w:rsidR="002937F9" w:rsidRPr="00876614">
        <w:rPr>
          <w:rFonts w:ascii="Arial" w:hAnsi="Arial"/>
          <w:sz w:val="22"/>
          <w:szCs w:val="22"/>
        </w:rPr>
        <w:t>ą</w:t>
      </w:r>
      <w:r w:rsidRPr="00876614">
        <w:rPr>
          <w:rFonts w:ascii="Arial" w:hAnsi="Arial"/>
          <w:sz w:val="22"/>
          <w:szCs w:val="22"/>
        </w:rPr>
        <w:t xml:space="preserve"> szkoł</w:t>
      </w:r>
      <w:r w:rsidR="002937F9" w:rsidRPr="00876614">
        <w:rPr>
          <w:rFonts w:ascii="Arial" w:hAnsi="Arial"/>
          <w:sz w:val="22"/>
          <w:szCs w:val="22"/>
        </w:rPr>
        <w:t>ę</w:t>
      </w:r>
      <w:r w:rsidRPr="00876614">
        <w:rPr>
          <w:rFonts w:ascii="Arial" w:hAnsi="Arial"/>
          <w:sz w:val="22"/>
          <w:szCs w:val="22"/>
        </w:rPr>
        <w:t>”;</w:t>
      </w:r>
    </w:p>
    <w:p w14:paraId="42262EE6" w14:textId="5DFA5E6E" w:rsidR="00666523" w:rsidRPr="00876614" w:rsidRDefault="00666523" w:rsidP="007A073F">
      <w:pPr>
        <w:pStyle w:val="Akapitzlist"/>
        <w:widowControl w:val="0"/>
        <w:numPr>
          <w:ilvl w:val="0"/>
          <w:numId w:val="5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innymi instytucjami i placówkami </w:t>
      </w:r>
      <w:r w:rsidR="002937F9" w:rsidRPr="00876614">
        <w:rPr>
          <w:rFonts w:ascii="Arial" w:hAnsi="Arial"/>
          <w:sz w:val="22"/>
          <w:szCs w:val="22"/>
        </w:rPr>
        <w:t xml:space="preserve">- </w:t>
      </w:r>
      <w:r w:rsidRPr="00876614">
        <w:rPr>
          <w:rFonts w:ascii="Arial" w:hAnsi="Arial"/>
          <w:sz w:val="22"/>
          <w:szCs w:val="22"/>
        </w:rPr>
        <w:t xml:space="preserve">w zależności od </w:t>
      </w:r>
      <w:r w:rsidR="002937F9" w:rsidRPr="00876614">
        <w:rPr>
          <w:rFonts w:ascii="Arial" w:hAnsi="Arial"/>
          <w:sz w:val="22"/>
          <w:szCs w:val="22"/>
        </w:rPr>
        <w:t xml:space="preserve">bieżącej </w:t>
      </w:r>
      <w:r w:rsidRPr="00876614">
        <w:rPr>
          <w:rFonts w:ascii="Arial" w:hAnsi="Arial"/>
          <w:sz w:val="22"/>
          <w:szCs w:val="22"/>
        </w:rPr>
        <w:t>sytuacji.</w:t>
      </w:r>
    </w:p>
    <w:p w14:paraId="73BE19CD" w14:textId="533FE86F" w:rsidR="00666523" w:rsidRPr="00876614" w:rsidRDefault="00666523" w:rsidP="007A073F">
      <w:pPr>
        <w:pStyle w:val="Akapitzlist"/>
        <w:widowControl w:val="0"/>
        <w:numPr>
          <w:ilvl w:val="2"/>
          <w:numId w:val="4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Osobami odpowiedzialnymi za współpracę z rodzicami w powyższym zakresie są wychowawcy klas i pedagog.</w:t>
      </w:r>
    </w:p>
    <w:p w14:paraId="1B043952" w14:textId="5A74B6F0" w:rsidR="00666523" w:rsidRPr="00876614" w:rsidRDefault="00666523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3651DFE3" w14:textId="6BAA599F" w:rsidR="00407FB2" w:rsidRPr="00876614" w:rsidRDefault="00407FB2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 xml:space="preserve">§ </w:t>
      </w:r>
      <w:r w:rsidR="003B6BC1">
        <w:rPr>
          <w:rFonts w:ascii="Arial" w:hAnsi="Arial"/>
          <w:b/>
          <w:sz w:val="22"/>
          <w:szCs w:val="22"/>
        </w:rPr>
        <w:t>62</w:t>
      </w:r>
      <w:r w:rsidRPr="00876614">
        <w:rPr>
          <w:rFonts w:ascii="Arial" w:hAnsi="Arial"/>
          <w:b/>
          <w:sz w:val="22"/>
          <w:szCs w:val="22"/>
        </w:rPr>
        <w:t>.</w:t>
      </w:r>
    </w:p>
    <w:p w14:paraId="7E06D1B7" w14:textId="77777777" w:rsidR="00407FB2" w:rsidRPr="00876614" w:rsidRDefault="00407FB2" w:rsidP="004852CB">
      <w:pPr>
        <w:pStyle w:val="Akapitzlist"/>
        <w:tabs>
          <w:tab w:val="left" w:pos="0"/>
        </w:tabs>
        <w:ind w:left="0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może przyjmować słuchaczy zakładów kształcenia nauczycieli oraz studentów szkół wyższych kształcących nauczycieli na praktyki pedagogiczne (nauczycielskie), na podstawie pisemnego porozumienia zawartego pomiędzy dyrektorem szkoły, lub za jego zgodą, </w:t>
      </w:r>
      <w:r w:rsidRPr="00876614">
        <w:rPr>
          <w:rFonts w:ascii="Arial" w:hAnsi="Arial"/>
          <w:sz w:val="22"/>
          <w:szCs w:val="22"/>
        </w:rPr>
        <w:br/>
        <w:t>z poszczególnymi nauczycielami, a zakładem kształcenia nauczycieli lub szkołą wyższą.</w:t>
      </w:r>
    </w:p>
    <w:p w14:paraId="4A9AF911" w14:textId="77777777" w:rsidR="00407FB2" w:rsidRPr="00876614" w:rsidRDefault="00407FB2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36960868" w14:textId="6C623A6C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Rozdział </w:t>
      </w:r>
      <w:r w:rsidR="00167097" w:rsidRPr="00876614">
        <w:rPr>
          <w:rFonts w:ascii="Arial" w:eastAsia="Times New Roman" w:hAnsi="Arial"/>
          <w:b/>
          <w:bCs/>
          <w:sz w:val="22"/>
          <w:szCs w:val="22"/>
        </w:rPr>
        <w:t>8.</w:t>
      </w:r>
    </w:p>
    <w:p w14:paraId="34CD4471" w14:textId="4907B907" w:rsidR="002D33A5" w:rsidRPr="00876614" w:rsidRDefault="002D33A5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B</w:t>
      </w:r>
      <w:r w:rsidR="00832BD5" w:rsidRPr="00876614">
        <w:rPr>
          <w:rFonts w:ascii="Arial" w:eastAsia="Times New Roman" w:hAnsi="Arial"/>
          <w:b/>
          <w:bCs/>
          <w:sz w:val="22"/>
          <w:szCs w:val="22"/>
        </w:rPr>
        <w:t>EZPIECZEŃSTWO W SZKOLE</w:t>
      </w:r>
    </w:p>
    <w:p w14:paraId="712DD44D" w14:textId="77777777" w:rsidR="00167097" w:rsidRPr="00876614" w:rsidRDefault="00167097" w:rsidP="004852CB">
      <w:pPr>
        <w:rPr>
          <w:rFonts w:ascii="Arial" w:eastAsia="Times New Roman" w:hAnsi="Arial"/>
          <w:sz w:val="22"/>
          <w:szCs w:val="22"/>
        </w:rPr>
      </w:pPr>
    </w:p>
    <w:p w14:paraId="41C7618B" w14:textId="056FECE1" w:rsidR="002D33A5" w:rsidRPr="00876614" w:rsidRDefault="0089466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167097" w:rsidRPr="00876614">
        <w:rPr>
          <w:rFonts w:ascii="Arial" w:eastAsia="Times New Roman" w:hAnsi="Arial"/>
          <w:b/>
          <w:bCs/>
          <w:sz w:val="22"/>
          <w:szCs w:val="22"/>
        </w:rPr>
        <w:t xml:space="preserve"> 6</w:t>
      </w:r>
      <w:r w:rsidR="003B6BC1">
        <w:rPr>
          <w:rFonts w:ascii="Arial" w:eastAsia="Times New Roman" w:hAnsi="Arial"/>
          <w:b/>
          <w:bCs/>
          <w:sz w:val="22"/>
          <w:szCs w:val="22"/>
        </w:rPr>
        <w:t>3</w:t>
      </w:r>
      <w:r w:rsidR="00167097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A60F5CD" w14:textId="14C32980" w:rsidR="002D33A5" w:rsidRPr="00876614" w:rsidRDefault="002D33A5" w:rsidP="009B2D4A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Szkoła zapewnia uczniom pełne bezpieczeństwo w czasie zajęć organizowanych przez</w:t>
      </w:r>
      <w:r w:rsidR="00356307" w:rsidRPr="00876614">
        <w:rPr>
          <w:rFonts w:ascii="Arial" w:eastAsia="Times New Roman" w:hAnsi="Arial"/>
          <w:sz w:val="22"/>
          <w:szCs w:val="22"/>
        </w:rPr>
        <w:t xml:space="preserve"> s</w:t>
      </w:r>
      <w:r w:rsidRPr="00876614">
        <w:rPr>
          <w:rFonts w:ascii="Arial" w:eastAsia="Times New Roman" w:hAnsi="Arial"/>
          <w:sz w:val="22"/>
          <w:szCs w:val="22"/>
        </w:rPr>
        <w:t>zkołę</w:t>
      </w:r>
      <w:r w:rsidR="00356307" w:rsidRPr="00876614">
        <w:rPr>
          <w:rFonts w:ascii="Arial" w:eastAsia="Times New Roman" w:hAnsi="Arial"/>
          <w:sz w:val="22"/>
          <w:szCs w:val="22"/>
        </w:rPr>
        <w:t xml:space="preserve"> w szczególności przez:</w:t>
      </w:r>
    </w:p>
    <w:p w14:paraId="31329E7C" w14:textId="77777777" w:rsidR="00356307" w:rsidRPr="00876614" w:rsidRDefault="00356307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odpowiedzialną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realizację </w:t>
      </w:r>
      <w:r w:rsidRPr="00876614">
        <w:rPr>
          <w:rFonts w:ascii="Arial" w:eastAsia="Times New Roman" w:hAnsi="Arial"/>
          <w:sz w:val="22"/>
          <w:szCs w:val="22"/>
        </w:rPr>
        <w:t xml:space="preserve">powierzonych zadań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przez </w:t>
      </w:r>
      <w:r w:rsidRPr="00876614">
        <w:rPr>
          <w:rFonts w:ascii="Arial" w:eastAsia="Times New Roman" w:hAnsi="Arial"/>
          <w:sz w:val="22"/>
          <w:szCs w:val="22"/>
        </w:rPr>
        <w:t xml:space="preserve">wszystkich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nauczycieli </w:t>
      </w:r>
      <w:r w:rsidRPr="00876614">
        <w:rPr>
          <w:rFonts w:ascii="Arial" w:eastAsia="Times New Roman" w:hAnsi="Arial"/>
          <w:sz w:val="22"/>
          <w:szCs w:val="22"/>
        </w:rPr>
        <w:t>i innych pracowników szkoły</w:t>
      </w:r>
      <w:r w:rsidR="002D33A5" w:rsidRPr="00876614">
        <w:rPr>
          <w:rFonts w:ascii="Arial" w:eastAsia="Times New Roman" w:hAnsi="Arial"/>
          <w:sz w:val="22"/>
          <w:szCs w:val="22"/>
        </w:rPr>
        <w:t>;</w:t>
      </w:r>
    </w:p>
    <w:p w14:paraId="51AF8FBC" w14:textId="77777777" w:rsidR="00356307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pełnienie dyżurów </w:t>
      </w:r>
      <w:r w:rsidR="00356307" w:rsidRPr="00876614">
        <w:rPr>
          <w:rFonts w:ascii="Arial" w:eastAsia="Times New Roman" w:hAnsi="Arial"/>
          <w:sz w:val="22"/>
          <w:szCs w:val="22"/>
        </w:rPr>
        <w:t xml:space="preserve">przez </w:t>
      </w:r>
      <w:r w:rsidRPr="00876614">
        <w:rPr>
          <w:rFonts w:ascii="Arial" w:eastAsia="Times New Roman" w:hAnsi="Arial"/>
          <w:sz w:val="22"/>
          <w:szCs w:val="22"/>
        </w:rPr>
        <w:t>nauczycieli</w:t>
      </w:r>
      <w:r w:rsidR="00356307" w:rsidRPr="00876614">
        <w:rPr>
          <w:rFonts w:ascii="Arial" w:eastAsia="Times New Roman" w:hAnsi="Arial"/>
          <w:sz w:val="22"/>
          <w:szCs w:val="22"/>
        </w:rPr>
        <w:t>, zgodnie z h</w:t>
      </w:r>
      <w:r w:rsidRPr="00876614">
        <w:rPr>
          <w:rFonts w:ascii="Arial" w:eastAsia="Times New Roman" w:hAnsi="Arial"/>
          <w:sz w:val="22"/>
          <w:szCs w:val="22"/>
        </w:rPr>
        <w:t>armonogram</w:t>
      </w:r>
      <w:r w:rsidR="00356307" w:rsidRPr="00876614">
        <w:rPr>
          <w:rFonts w:ascii="Arial" w:eastAsia="Times New Roman" w:hAnsi="Arial"/>
          <w:sz w:val="22"/>
          <w:szCs w:val="22"/>
        </w:rPr>
        <w:t>em</w:t>
      </w:r>
      <w:r w:rsidRPr="00876614">
        <w:rPr>
          <w:rFonts w:ascii="Arial" w:eastAsia="Times New Roman" w:hAnsi="Arial"/>
          <w:sz w:val="22"/>
          <w:szCs w:val="22"/>
        </w:rPr>
        <w:t xml:space="preserve"> ustal</w:t>
      </w:r>
      <w:r w:rsidR="00356307" w:rsidRPr="00876614">
        <w:rPr>
          <w:rFonts w:ascii="Arial" w:eastAsia="Times New Roman" w:hAnsi="Arial"/>
          <w:sz w:val="22"/>
          <w:szCs w:val="22"/>
        </w:rPr>
        <w:t>onym przez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356307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yrektor</w:t>
      </w:r>
      <w:r w:rsidR="00356307" w:rsidRPr="00876614">
        <w:rPr>
          <w:rFonts w:ascii="Arial" w:eastAsia="Times New Roman" w:hAnsi="Arial"/>
          <w:sz w:val="22"/>
          <w:szCs w:val="22"/>
        </w:rPr>
        <w:t>a;</w:t>
      </w:r>
    </w:p>
    <w:p w14:paraId="032D4FB6" w14:textId="77777777" w:rsidR="00230544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opracowanie planu lekcji, który uwzględnia: równomierne rozłożenie zajęć poszczególnych dniach, różnorodność zajęć w każdym dniu, niełączenie </w:t>
      </w:r>
      <w:r w:rsidR="00230544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w kilkugodzinne jednostki zajęć z tego samego przedmiotu, z wy</w:t>
      </w:r>
      <w:r w:rsidR="00230544" w:rsidRPr="00876614">
        <w:rPr>
          <w:rFonts w:ascii="Arial" w:eastAsia="Times New Roman" w:hAnsi="Arial"/>
          <w:sz w:val="22"/>
          <w:szCs w:val="22"/>
        </w:rPr>
        <w:t>jątkiem</w:t>
      </w:r>
      <w:r w:rsidRPr="00876614">
        <w:rPr>
          <w:rFonts w:ascii="Arial" w:eastAsia="Times New Roman" w:hAnsi="Arial"/>
          <w:sz w:val="22"/>
          <w:szCs w:val="22"/>
        </w:rPr>
        <w:t xml:space="preserve"> przedmiotów, których program tego wymaga;</w:t>
      </w:r>
    </w:p>
    <w:p w14:paraId="35AEE58D" w14:textId="77777777" w:rsidR="00230544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umożliwienie pozostawiania w szkole wyposażenia dydaktycznego ucznia;</w:t>
      </w:r>
    </w:p>
    <w:p w14:paraId="0134A1DE" w14:textId="77777777" w:rsidR="00230544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odpowiednie oświetlenie, wentylację i ogrzewanie pomieszczeń;</w:t>
      </w:r>
    </w:p>
    <w:p w14:paraId="39AADF2A" w14:textId="77777777" w:rsidR="00230544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oznakowanie ciągów komunikacyjnych zgodnie z przepisami;</w:t>
      </w:r>
    </w:p>
    <w:p w14:paraId="59801D49" w14:textId="77777777" w:rsidR="00230544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prowadzenie zajęć z wychowania komunikacyjnego</w:t>
      </w:r>
      <w:r w:rsidR="00230544" w:rsidRPr="00876614">
        <w:rPr>
          <w:rFonts w:ascii="Arial" w:eastAsia="Times New Roman" w:hAnsi="Arial"/>
          <w:sz w:val="22"/>
          <w:szCs w:val="22"/>
        </w:rPr>
        <w:t xml:space="preserve"> i</w:t>
      </w:r>
      <w:r w:rsidRPr="00876614">
        <w:rPr>
          <w:rFonts w:ascii="Arial" w:eastAsia="Times New Roman" w:hAnsi="Arial"/>
          <w:sz w:val="22"/>
          <w:szCs w:val="22"/>
        </w:rPr>
        <w:t xml:space="preserve"> współdziałanie</w:t>
      </w:r>
      <w:r w:rsidR="00230544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 xml:space="preserve">z organizacjami zajmującymi się </w:t>
      </w:r>
      <w:r w:rsidR="00230544" w:rsidRPr="00876614">
        <w:rPr>
          <w:rFonts w:ascii="Arial" w:eastAsia="Times New Roman" w:hAnsi="Arial"/>
          <w:sz w:val="22"/>
          <w:szCs w:val="22"/>
        </w:rPr>
        <w:t xml:space="preserve">bezpieczeństwem w </w:t>
      </w:r>
      <w:r w:rsidRPr="00876614">
        <w:rPr>
          <w:rFonts w:ascii="Arial" w:eastAsia="Times New Roman" w:hAnsi="Arial"/>
          <w:sz w:val="22"/>
          <w:szCs w:val="22"/>
        </w:rPr>
        <w:t>ruch</w:t>
      </w:r>
      <w:r w:rsidR="00230544" w:rsidRPr="00876614">
        <w:rPr>
          <w:rFonts w:ascii="Arial" w:eastAsia="Times New Roman" w:hAnsi="Arial"/>
          <w:sz w:val="22"/>
          <w:szCs w:val="22"/>
        </w:rPr>
        <w:t>u</w:t>
      </w:r>
      <w:r w:rsidRPr="00876614">
        <w:rPr>
          <w:rFonts w:ascii="Arial" w:eastAsia="Times New Roman" w:hAnsi="Arial"/>
          <w:sz w:val="22"/>
          <w:szCs w:val="22"/>
        </w:rPr>
        <w:t xml:space="preserve"> drogowym;</w:t>
      </w:r>
    </w:p>
    <w:p w14:paraId="7CCD7FBE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kontrolę obiektów należących do </w:t>
      </w:r>
      <w:r w:rsidR="00230544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zkoły pod kątem zapewnienia bezpiecznych </w:t>
      </w:r>
      <w:r w:rsidR="00230544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 xml:space="preserve">i higienicznych warunków korzystania z </w:t>
      </w:r>
      <w:r w:rsidR="00230544" w:rsidRPr="00876614">
        <w:rPr>
          <w:rFonts w:ascii="Arial" w:eastAsia="Times New Roman" w:hAnsi="Arial"/>
          <w:sz w:val="22"/>
          <w:szCs w:val="22"/>
        </w:rPr>
        <w:t>nich, zgodnie z odrębnymi przepisami;</w:t>
      </w:r>
    </w:p>
    <w:p w14:paraId="37855841" w14:textId="03AEAC0A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umieszczenie w widocznym miejscu planu ewakuacji</w:t>
      </w:r>
      <w:r w:rsidR="00AB4312" w:rsidRPr="00876614">
        <w:rPr>
          <w:rFonts w:ascii="Arial" w:eastAsia="Times New Roman" w:hAnsi="Arial"/>
          <w:sz w:val="22"/>
          <w:szCs w:val="22"/>
        </w:rPr>
        <w:t xml:space="preserve"> i zapoznanie z nim </w:t>
      </w:r>
      <w:r w:rsidR="0093118A" w:rsidRPr="00876614">
        <w:rPr>
          <w:rFonts w:ascii="Arial" w:eastAsia="Times New Roman" w:hAnsi="Arial"/>
          <w:sz w:val="22"/>
          <w:szCs w:val="22"/>
        </w:rPr>
        <w:t xml:space="preserve">wszystkich </w:t>
      </w:r>
      <w:r w:rsidR="00AB4312" w:rsidRPr="00876614">
        <w:rPr>
          <w:rFonts w:ascii="Arial" w:eastAsia="Times New Roman" w:hAnsi="Arial"/>
          <w:sz w:val="22"/>
          <w:szCs w:val="22"/>
        </w:rPr>
        <w:t>uczniów</w:t>
      </w:r>
      <w:r w:rsidR="00C16E7D" w:rsidRPr="00876614">
        <w:rPr>
          <w:rFonts w:ascii="Arial" w:eastAsia="Times New Roman" w:hAnsi="Arial"/>
          <w:sz w:val="22"/>
          <w:szCs w:val="22"/>
        </w:rPr>
        <w:t xml:space="preserve"> oraz pracowników</w:t>
      </w:r>
      <w:r w:rsidR="00AB4312" w:rsidRPr="00876614">
        <w:rPr>
          <w:rFonts w:ascii="Arial" w:eastAsia="Times New Roman" w:hAnsi="Arial"/>
          <w:sz w:val="22"/>
          <w:szCs w:val="22"/>
        </w:rPr>
        <w:t xml:space="preserve">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B6A4F6E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oznaczenie dróg ewakuacyjnych w sposób wyraźny i trwały;</w:t>
      </w:r>
    </w:p>
    <w:p w14:paraId="2EDD3E92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zabezpieczenie szlaków komunikacyjnych wychodzących poza teren </w:t>
      </w:r>
      <w:r w:rsidR="00AB4312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w sposób uniemożliwiający bezpośrednie wyjście na jezdnię;</w:t>
      </w:r>
    </w:p>
    <w:p w14:paraId="280CD082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ogrodzenie terenu </w:t>
      </w:r>
      <w:r w:rsidR="00AB4312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zkoły;</w:t>
      </w:r>
    </w:p>
    <w:p w14:paraId="6BA2CF1B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zabezpieczenie otworów kanalizacyjnych, studzienek i innych zagłębień;</w:t>
      </w:r>
    </w:p>
    <w:p w14:paraId="1D802ED7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zabezpieczenie pomieszczeń gospodarczych</w:t>
      </w:r>
      <w:r w:rsidR="00AB4312" w:rsidRPr="00876614">
        <w:rPr>
          <w:rFonts w:ascii="Arial" w:eastAsia="Times New Roman" w:hAnsi="Arial"/>
          <w:sz w:val="22"/>
          <w:szCs w:val="22"/>
        </w:rPr>
        <w:t xml:space="preserve"> przed swobodnym dostępem uczniów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35181B2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wyposażenie wyznaczonych pomieszczeń </w:t>
      </w:r>
      <w:r w:rsidR="00AB4312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w apteczki zaopatrzone w niezbędne środki do udzielenia pierwszej pomocy i instrukcję o zasadach udzielania tej pomocy;</w:t>
      </w:r>
    </w:p>
    <w:p w14:paraId="653EF9CA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dostosowanie mebli, </w:t>
      </w:r>
      <w:r w:rsidR="00AB4312" w:rsidRPr="00876614">
        <w:rPr>
          <w:rFonts w:ascii="Arial" w:eastAsia="Times New Roman" w:hAnsi="Arial"/>
          <w:sz w:val="22"/>
          <w:szCs w:val="22"/>
        </w:rPr>
        <w:t xml:space="preserve">w tym stolików, </w:t>
      </w:r>
      <w:r w:rsidRPr="00876614">
        <w:rPr>
          <w:rFonts w:ascii="Arial" w:eastAsia="Times New Roman" w:hAnsi="Arial"/>
          <w:sz w:val="22"/>
          <w:szCs w:val="22"/>
        </w:rPr>
        <w:t>krzeseł, szafek do warunków antropometrycznych uczniów, w tym niepełnosprawnych;</w:t>
      </w:r>
    </w:p>
    <w:p w14:paraId="1343F930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zapewnianie odpowiedniej liczby opiekunów nad uczniami uczestniczącymi </w:t>
      </w:r>
      <w:r w:rsidR="00AB4312" w:rsidRPr="00876614">
        <w:rPr>
          <w:rFonts w:ascii="Arial" w:eastAsia="Times New Roman" w:hAnsi="Arial"/>
          <w:sz w:val="22"/>
          <w:szCs w:val="22"/>
        </w:rPr>
        <w:br/>
        <w:t>w wyjściach</w:t>
      </w:r>
      <w:r w:rsidRPr="00876614">
        <w:rPr>
          <w:rFonts w:ascii="Arial" w:eastAsia="Times New Roman" w:hAnsi="Arial"/>
          <w:sz w:val="22"/>
          <w:szCs w:val="22"/>
        </w:rPr>
        <w:t xml:space="preserve"> i wycieczkach poza teren </w:t>
      </w:r>
      <w:r w:rsidR="00AB4312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zkoły;</w:t>
      </w:r>
    </w:p>
    <w:p w14:paraId="6E69B897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przeszkolenie </w:t>
      </w:r>
      <w:r w:rsidR="00AB4312" w:rsidRPr="00876614">
        <w:rPr>
          <w:rFonts w:ascii="Arial" w:eastAsia="Times New Roman" w:hAnsi="Arial"/>
          <w:sz w:val="22"/>
          <w:szCs w:val="22"/>
        </w:rPr>
        <w:t>wszystkich pracowników szkoły</w:t>
      </w:r>
      <w:r w:rsidRPr="00876614">
        <w:rPr>
          <w:rFonts w:ascii="Arial" w:eastAsia="Times New Roman" w:hAnsi="Arial"/>
          <w:sz w:val="22"/>
          <w:szCs w:val="22"/>
        </w:rPr>
        <w:t xml:space="preserve"> w zakresie udzielania pierwszej pomocy;</w:t>
      </w:r>
    </w:p>
    <w:p w14:paraId="70D2A528" w14:textId="77777777" w:rsidR="00AB4312" w:rsidRPr="00876614" w:rsidRDefault="002D33A5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zapewnienie bezpiecznych warunków prowadzenia zajęć z wychowania fizycznego</w:t>
      </w:r>
      <w:r w:rsidR="00AB4312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poprzez mocowanie na stałe bramek i koszy do gry oraz innych urządzeń, których przemieszczanie się może stanowić zagrożenie dla zdrowia ćwiczących;</w:t>
      </w:r>
    </w:p>
    <w:p w14:paraId="1E87E5AC" w14:textId="5CAC26E5" w:rsidR="002D33A5" w:rsidRPr="00876614" w:rsidRDefault="00AB4312" w:rsidP="003B6BC1">
      <w:pPr>
        <w:pStyle w:val="Akapitzlist"/>
        <w:numPr>
          <w:ilvl w:val="0"/>
          <w:numId w:val="119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organizowanie </w:t>
      </w:r>
      <w:r w:rsidR="002D33A5" w:rsidRPr="00876614">
        <w:rPr>
          <w:rFonts w:ascii="Arial" w:eastAsia="Times New Roman" w:hAnsi="Arial"/>
          <w:sz w:val="22"/>
          <w:szCs w:val="22"/>
        </w:rPr>
        <w:t>ćwicze</w:t>
      </w:r>
      <w:r w:rsidRPr="00876614">
        <w:rPr>
          <w:rFonts w:ascii="Arial" w:eastAsia="Times New Roman" w:hAnsi="Arial"/>
          <w:sz w:val="22"/>
          <w:szCs w:val="22"/>
        </w:rPr>
        <w:t>ń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przeciwpożarow</w:t>
      </w:r>
      <w:r w:rsidRPr="00876614">
        <w:rPr>
          <w:rFonts w:ascii="Arial" w:eastAsia="Times New Roman" w:hAnsi="Arial"/>
          <w:sz w:val="22"/>
          <w:szCs w:val="22"/>
        </w:rPr>
        <w:t>ych i próbnych ewakuacji.</w:t>
      </w:r>
    </w:p>
    <w:p w14:paraId="4331D449" w14:textId="77777777" w:rsidR="006D0F10" w:rsidRPr="00876614" w:rsidRDefault="006D0F10" w:rsidP="004852CB">
      <w:pPr>
        <w:rPr>
          <w:rFonts w:ascii="Arial" w:eastAsia="Times New Roman" w:hAnsi="Arial"/>
          <w:sz w:val="22"/>
          <w:szCs w:val="22"/>
        </w:rPr>
      </w:pPr>
    </w:p>
    <w:p w14:paraId="5E82BEF7" w14:textId="21F626E9" w:rsidR="002D33A5" w:rsidRPr="00876614" w:rsidRDefault="0089466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E3758E" w:rsidRPr="00876614">
        <w:rPr>
          <w:rFonts w:ascii="Arial" w:eastAsia="Times New Roman" w:hAnsi="Arial"/>
          <w:b/>
          <w:bCs/>
          <w:sz w:val="22"/>
          <w:szCs w:val="22"/>
        </w:rPr>
        <w:t xml:space="preserve"> 6</w:t>
      </w:r>
      <w:r w:rsidR="003B6BC1">
        <w:rPr>
          <w:rFonts w:ascii="Arial" w:eastAsia="Times New Roman" w:hAnsi="Arial"/>
          <w:b/>
          <w:bCs/>
          <w:sz w:val="22"/>
          <w:szCs w:val="22"/>
        </w:rPr>
        <w:t>4</w:t>
      </w:r>
      <w:r w:rsidR="00E3758E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58E4EE82" w14:textId="3E7BD656" w:rsidR="002D33A5" w:rsidRPr="00876614" w:rsidRDefault="00E3758E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 zakresie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zapewniania bezpieczeństwa uczniom</w:t>
      </w:r>
      <w:r w:rsidRPr="00876614">
        <w:rPr>
          <w:rFonts w:ascii="Arial" w:eastAsia="Times New Roman" w:hAnsi="Arial"/>
          <w:sz w:val="22"/>
          <w:szCs w:val="22"/>
        </w:rPr>
        <w:t xml:space="preserve"> nauczyciel w szczególności:</w:t>
      </w:r>
    </w:p>
    <w:p w14:paraId="635EE02D" w14:textId="6ECF6007" w:rsidR="00E3758E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jest odpowiedzialny za życie, zdrowie i bezpieczeństwo uczniów nad którymi sprawuje opiekę podczas zajęć edukacyjnych organizowanych przez szkołę</w:t>
      </w:r>
      <w:r w:rsidR="00E3758E" w:rsidRPr="00876614">
        <w:rPr>
          <w:rFonts w:ascii="Arial" w:eastAsia="Times New Roman" w:hAnsi="Arial"/>
          <w:sz w:val="22"/>
          <w:szCs w:val="22"/>
        </w:rPr>
        <w:t>;</w:t>
      </w:r>
    </w:p>
    <w:p w14:paraId="02BD860C" w14:textId="77777777" w:rsidR="00393437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jest zobowiązany skrupulatnie przestrzegać i stosować przepisy i zarządzenia odnośnie bhp i p.poż., a także odbywać wymagane szkolenia z tego zakresu</w:t>
      </w:r>
      <w:r w:rsidR="00393437" w:rsidRPr="00876614">
        <w:rPr>
          <w:rFonts w:ascii="Arial" w:eastAsia="Times New Roman" w:hAnsi="Arial"/>
          <w:sz w:val="22"/>
          <w:szCs w:val="22"/>
        </w:rPr>
        <w:t>;</w:t>
      </w:r>
    </w:p>
    <w:p w14:paraId="2F4B7B0F" w14:textId="3E18E51F" w:rsidR="002D33A5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jest zobowiązany pełnić dyżur w godzinach i miejscach wyznaczonych przez dyrektora</w:t>
      </w:r>
      <w:r w:rsidR="00393437" w:rsidRPr="00876614">
        <w:rPr>
          <w:rFonts w:ascii="Arial" w:eastAsia="Times New Roman" w:hAnsi="Arial"/>
          <w:sz w:val="22"/>
          <w:szCs w:val="22"/>
        </w:rPr>
        <w:t>;</w:t>
      </w:r>
    </w:p>
    <w:p w14:paraId="7DB63A83" w14:textId="77777777" w:rsidR="00393437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nie może pod żadnym pozorem zejść z dyżuru bez ustalenia zastępstwa </w:t>
      </w:r>
      <w:r w:rsidR="00393437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 xml:space="preserve">i poinformowania o tym fakcie </w:t>
      </w:r>
      <w:r w:rsidR="00393437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yrektora</w:t>
      </w:r>
      <w:r w:rsidR="00393437" w:rsidRPr="00876614">
        <w:rPr>
          <w:rFonts w:ascii="Arial" w:eastAsia="Times New Roman" w:hAnsi="Arial"/>
          <w:sz w:val="22"/>
          <w:szCs w:val="22"/>
        </w:rPr>
        <w:t>;</w:t>
      </w:r>
    </w:p>
    <w:p w14:paraId="4C573B4D" w14:textId="77777777" w:rsidR="00393437" w:rsidRPr="00876614" w:rsidRDefault="00393437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zobowiązany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jest zapewnić właściwy nadzór i bezpieczeństwo </w:t>
      </w:r>
      <w:r w:rsidRPr="00876614">
        <w:rPr>
          <w:rFonts w:ascii="Arial" w:eastAsia="Times New Roman" w:hAnsi="Arial"/>
          <w:sz w:val="22"/>
          <w:szCs w:val="22"/>
        </w:rPr>
        <w:t xml:space="preserve">nad </w:t>
      </w:r>
      <w:r w:rsidR="002D33A5" w:rsidRPr="00876614">
        <w:rPr>
          <w:rFonts w:ascii="Arial" w:eastAsia="Times New Roman" w:hAnsi="Arial"/>
          <w:sz w:val="22"/>
          <w:szCs w:val="22"/>
        </w:rPr>
        <w:t>uczni</w:t>
      </w:r>
      <w:r w:rsidRPr="00876614">
        <w:rPr>
          <w:rFonts w:ascii="Arial" w:eastAsia="Times New Roman" w:hAnsi="Arial"/>
          <w:sz w:val="22"/>
          <w:szCs w:val="22"/>
        </w:rPr>
        <w:t>ami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biorącym</w:t>
      </w:r>
      <w:r w:rsidRPr="00876614">
        <w:rPr>
          <w:rFonts w:ascii="Arial" w:eastAsia="Times New Roman" w:hAnsi="Arial"/>
          <w:sz w:val="22"/>
          <w:szCs w:val="22"/>
        </w:rPr>
        <w:t>i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udział w pracach na rzecz szkoły i środowiska</w:t>
      </w:r>
      <w:r w:rsidRPr="00876614">
        <w:rPr>
          <w:rFonts w:ascii="Arial" w:eastAsia="Times New Roman" w:hAnsi="Arial"/>
          <w:sz w:val="22"/>
          <w:szCs w:val="22"/>
        </w:rPr>
        <w:t xml:space="preserve"> - p</w:t>
      </w:r>
      <w:r w:rsidR="002D33A5" w:rsidRPr="00876614">
        <w:rPr>
          <w:rFonts w:ascii="Arial" w:eastAsia="Times New Roman" w:hAnsi="Arial"/>
          <w:sz w:val="22"/>
          <w:szCs w:val="22"/>
        </w:rPr>
        <w:t>race mogą być wykonywane po zaopatrzeniu uczniów w odpowiedni do ich wykonywania sprzęt, urządzenia i środki ochrony indywidualnej</w:t>
      </w:r>
      <w:r w:rsidRPr="00876614">
        <w:rPr>
          <w:rFonts w:ascii="Arial" w:eastAsia="Times New Roman" w:hAnsi="Arial"/>
          <w:sz w:val="22"/>
          <w:szCs w:val="22"/>
        </w:rPr>
        <w:t>;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</w:t>
      </w:r>
    </w:p>
    <w:p w14:paraId="2B4CA1FE" w14:textId="77777777" w:rsidR="00393437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jest zobowiązany do niezwłocznego przerwania </w:t>
      </w:r>
      <w:r w:rsidR="00393437" w:rsidRPr="00876614">
        <w:rPr>
          <w:rFonts w:ascii="Arial" w:eastAsia="Times New Roman" w:hAnsi="Arial"/>
          <w:sz w:val="22"/>
          <w:szCs w:val="22"/>
        </w:rPr>
        <w:t xml:space="preserve">zajęć </w:t>
      </w:r>
      <w:r w:rsidRPr="00876614">
        <w:rPr>
          <w:rFonts w:ascii="Arial" w:eastAsia="Times New Roman" w:hAnsi="Arial"/>
          <w:sz w:val="22"/>
          <w:szCs w:val="22"/>
        </w:rPr>
        <w:t xml:space="preserve">i wyprowadzenia z zagrożonych miejsc </w:t>
      </w:r>
      <w:r w:rsidR="00393437" w:rsidRPr="00876614">
        <w:rPr>
          <w:rFonts w:ascii="Arial" w:eastAsia="Times New Roman" w:hAnsi="Arial"/>
          <w:sz w:val="22"/>
          <w:szCs w:val="22"/>
        </w:rPr>
        <w:t>uczniów</w:t>
      </w:r>
      <w:r w:rsidRPr="00876614">
        <w:rPr>
          <w:rFonts w:ascii="Arial" w:eastAsia="Times New Roman" w:hAnsi="Arial"/>
          <w:sz w:val="22"/>
          <w:szCs w:val="22"/>
        </w:rPr>
        <w:t xml:space="preserve"> powierzon</w:t>
      </w:r>
      <w:r w:rsidR="00393437" w:rsidRPr="00876614">
        <w:rPr>
          <w:rFonts w:ascii="Arial" w:eastAsia="Times New Roman" w:hAnsi="Arial"/>
          <w:sz w:val="22"/>
          <w:szCs w:val="22"/>
        </w:rPr>
        <w:t>ych jego</w:t>
      </w:r>
      <w:r w:rsidRPr="00876614">
        <w:rPr>
          <w:rFonts w:ascii="Arial" w:eastAsia="Times New Roman" w:hAnsi="Arial"/>
          <w:sz w:val="22"/>
          <w:szCs w:val="22"/>
        </w:rPr>
        <w:t xml:space="preserve"> opiece, jeżeli stan zagrożenia powstanie lub ujawni się w czasie zajęć</w:t>
      </w:r>
      <w:r w:rsidR="00393437" w:rsidRPr="00876614">
        <w:rPr>
          <w:rFonts w:ascii="Arial" w:eastAsia="Times New Roman" w:hAnsi="Arial"/>
          <w:sz w:val="22"/>
          <w:szCs w:val="22"/>
        </w:rPr>
        <w:t>;</w:t>
      </w:r>
      <w:bookmarkStart w:id="4" w:name="page20"/>
      <w:bookmarkEnd w:id="4"/>
    </w:p>
    <w:p w14:paraId="7D77DD90" w14:textId="77777777" w:rsidR="00393437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nie rozpoczyna zajęć, jeżeli w pomieszczeniach lub innych miejscach, w których mają być prowadzone zajęcia</w:t>
      </w:r>
      <w:r w:rsidR="00393437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stan znajdującego się wyposażenia stwarza zagrożenia dla bezpieczeństwa</w:t>
      </w:r>
      <w:r w:rsidR="00393437" w:rsidRPr="00876614">
        <w:rPr>
          <w:rFonts w:ascii="Arial" w:eastAsia="Times New Roman" w:hAnsi="Arial"/>
          <w:sz w:val="22"/>
          <w:szCs w:val="22"/>
        </w:rPr>
        <w:t>;</w:t>
      </w:r>
    </w:p>
    <w:p w14:paraId="7A344B4C" w14:textId="53E2FBEF" w:rsidR="00393437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zobowiązany jest do przestrzegania ustalonych godzin rozpoczynania i kończenia zajęć edukacyjnych oraz respektowania prawa uczniów do pełnych przerw międzylekcyjnych</w:t>
      </w:r>
      <w:r w:rsidR="00393437" w:rsidRPr="00876614">
        <w:rPr>
          <w:rFonts w:ascii="Arial" w:eastAsia="Times New Roman" w:hAnsi="Arial"/>
          <w:sz w:val="22"/>
          <w:szCs w:val="22"/>
        </w:rPr>
        <w:t>;</w:t>
      </w:r>
    </w:p>
    <w:p w14:paraId="45E7DEE8" w14:textId="14200CA1" w:rsidR="00393437" w:rsidRPr="00876614" w:rsidRDefault="00393437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organizując wycieczkę lub wyjście uczniów ze szkoły, ma obowiązek przestrzegać zasad ujętych w procedurze Organizacji wycieczek szkolnych i zagranicznych, obowiązującej w szkole;</w:t>
      </w:r>
    </w:p>
    <w:p w14:paraId="6E80FA9D" w14:textId="2D8E49EC" w:rsidR="002D33A5" w:rsidRPr="00876614" w:rsidRDefault="002D33A5" w:rsidP="003B6BC1">
      <w:pPr>
        <w:pStyle w:val="Akapitzlist"/>
        <w:numPr>
          <w:ilvl w:val="0"/>
          <w:numId w:val="120"/>
        </w:numPr>
        <w:tabs>
          <w:tab w:val="left" w:pos="332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ma obowiązek zapoznać się i przestrzegać Instrukcji Bezpieczeństwa Pożarowego </w:t>
      </w:r>
      <w:r w:rsidR="00393437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w Szkole.</w:t>
      </w:r>
    </w:p>
    <w:p w14:paraId="3C886F73" w14:textId="77777777" w:rsidR="00D803DD" w:rsidRPr="00876614" w:rsidRDefault="00D803DD" w:rsidP="004852CB">
      <w:pPr>
        <w:tabs>
          <w:tab w:val="left" w:pos="364"/>
        </w:tabs>
        <w:rPr>
          <w:rFonts w:ascii="Arial" w:eastAsia="Times New Roman" w:hAnsi="Arial"/>
          <w:sz w:val="22"/>
          <w:szCs w:val="22"/>
        </w:rPr>
      </w:pPr>
    </w:p>
    <w:p w14:paraId="3A4515CD" w14:textId="3CF6785F" w:rsidR="00D803DD" w:rsidRPr="00876614" w:rsidRDefault="003B6BC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§ 65</w:t>
      </w:r>
      <w:r w:rsidR="00D803DD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51B4DC6" w14:textId="70B40E31" w:rsidR="002D33A5" w:rsidRPr="00876614" w:rsidRDefault="00393437" w:rsidP="007A073F">
      <w:pPr>
        <w:pStyle w:val="Akapitzlist"/>
        <w:numPr>
          <w:ilvl w:val="2"/>
          <w:numId w:val="14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 trosce o zdrowie i bezpieczeństwo uczniów </w:t>
      </w:r>
      <w:r w:rsidR="002D33A5" w:rsidRPr="00876614">
        <w:rPr>
          <w:rFonts w:ascii="Arial" w:eastAsia="Times New Roman" w:hAnsi="Arial"/>
          <w:sz w:val="22"/>
          <w:szCs w:val="22"/>
        </w:rPr>
        <w:t>w trakcie prowadzonych zajęć</w:t>
      </w:r>
      <w:r w:rsidRPr="00876614">
        <w:rPr>
          <w:rFonts w:ascii="Arial" w:eastAsia="Times New Roman" w:hAnsi="Arial"/>
          <w:sz w:val="22"/>
          <w:szCs w:val="22"/>
        </w:rPr>
        <w:t>, nauczyciel</w:t>
      </w:r>
      <w:r w:rsidR="002D33A5" w:rsidRPr="00876614">
        <w:rPr>
          <w:rFonts w:ascii="Arial" w:eastAsia="Times New Roman" w:hAnsi="Arial"/>
          <w:sz w:val="22"/>
          <w:szCs w:val="22"/>
        </w:rPr>
        <w:t>:</w:t>
      </w:r>
    </w:p>
    <w:p w14:paraId="63837EC4" w14:textId="7439A504" w:rsidR="002D33A5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przed rozpoczęciem lekcji zobowiązany jest do wywietrzenia </w:t>
      </w:r>
      <w:r w:rsidR="00393437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ali</w:t>
      </w:r>
      <w:r w:rsidR="00393437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lekcyjnej,</w:t>
      </w:r>
      <w:r w:rsidR="00393437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 xml:space="preserve">zapewnienia właściwego oświetlenia i temperatury; </w:t>
      </w:r>
    </w:p>
    <w:p w14:paraId="46A31D3D" w14:textId="78AA2CAA" w:rsidR="002D33A5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ustala zasady korzystania z sali lekcyjnej;</w:t>
      </w:r>
    </w:p>
    <w:p w14:paraId="6BE0E73A" w14:textId="77777777" w:rsidR="00393437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ma obowiązek wejść do sali pierwszy, by sprawdzić czy warunki do prowadzenia lekcji nie zagrażają bezpieczeństwu uczniów i nauczyciela</w:t>
      </w:r>
      <w:r w:rsidR="00393437" w:rsidRPr="00876614">
        <w:rPr>
          <w:rFonts w:ascii="Arial" w:eastAsia="Times New Roman" w:hAnsi="Arial"/>
          <w:sz w:val="22"/>
          <w:szCs w:val="22"/>
        </w:rPr>
        <w:t>;</w:t>
      </w:r>
    </w:p>
    <w:p w14:paraId="7AA5868C" w14:textId="5E42D075" w:rsidR="002D33A5" w:rsidRPr="00876614" w:rsidRDefault="00393437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j</w:t>
      </w:r>
      <w:r w:rsidR="002D33A5" w:rsidRPr="00876614">
        <w:rPr>
          <w:rFonts w:ascii="Arial" w:eastAsia="Times New Roman" w:hAnsi="Arial"/>
          <w:sz w:val="22"/>
          <w:szCs w:val="22"/>
        </w:rPr>
        <w:t>eżeli sala lekcyjna nie odpowiada warunkom bezpieczeństwa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ma obowiązek zgłosić to do </w:t>
      </w: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yrektora </w:t>
      </w: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zkoły celem usunięcia usterek</w:t>
      </w:r>
      <w:r w:rsidRPr="00876614">
        <w:rPr>
          <w:rFonts w:ascii="Arial" w:eastAsia="Times New Roman" w:hAnsi="Arial"/>
          <w:sz w:val="22"/>
          <w:szCs w:val="22"/>
        </w:rPr>
        <w:t xml:space="preserve"> - d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o czasu </w:t>
      </w:r>
      <w:r w:rsidRPr="00876614">
        <w:rPr>
          <w:rFonts w:ascii="Arial" w:eastAsia="Times New Roman" w:hAnsi="Arial"/>
          <w:sz w:val="22"/>
          <w:szCs w:val="22"/>
        </w:rPr>
        <w:t xml:space="preserve">dokonania </w:t>
      </w:r>
      <w:r w:rsidR="002D33A5" w:rsidRPr="00876614">
        <w:rPr>
          <w:rFonts w:ascii="Arial" w:eastAsia="Times New Roman" w:hAnsi="Arial"/>
          <w:sz w:val="22"/>
          <w:szCs w:val="22"/>
        </w:rPr>
        <w:t>napraw nauczyciel ma prawo odmówić prowadzenia zajęć w danym miejscu;</w:t>
      </w:r>
    </w:p>
    <w:p w14:paraId="3B279D73" w14:textId="3833D326" w:rsidR="002D33A5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podczas zajęć nie może pozostawić uczniów bez żadnej opieki;</w:t>
      </w:r>
    </w:p>
    <w:p w14:paraId="79D01087" w14:textId="147DC8E3" w:rsidR="002D33A5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 razie stwierdzenia niedyspozycji ucznia, jeśli stan jego zdrowia </w:t>
      </w:r>
      <w:r w:rsidR="00393437" w:rsidRPr="00876614">
        <w:rPr>
          <w:rFonts w:ascii="Arial" w:eastAsia="Times New Roman" w:hAnsi="Arial"/>
          <w:sz w:val="22"/>
          <w:szCs w:val="22"/>
        </w:rPr>
        <w:t>na to p</w:t>
      </w:r>
      <w:r w:rsidRPr="00876614">
        <w:rPr>
          <w:rFonts w:ascii="Arial" w:eastAsia="Times New Roman" w:hAnsi="Arial"/>
          <w:sz w:val="22"/>
          <w:szCs w:val="22"/>
        </w:rPr>
        <w:t xml:space="preserve">ozwala, </w:t>
      </w:r>
      <w:r w:rsidR="002220B8" w:rsidRPr="00876614">
        <w:rPr>
          <w:rFonts w:ascii="Arial" w:eastAsia="Times New Roman" w:hAnsi="Arial"/>
          <w:sz w:val="22"/>
          <w:szCs w:val="22"/>
        </w:rPr>
        <w:t>powinien</w:t>
      </w:r>
      <w:r w:rsidRPr="00876614">
        <w:rPr>
          <w:rFonts w:ascii="Arial" w:eastAsia="Times New Roman" w:hAnsi="Arial"/>
          <w:sz w:val="22"/>
          <w:szCs w:val="22"/>
        </w:rPr>
        <w:t xml:space="preserve"> skierować go w towarzystwie drugiej osoby do pielęgniarki szkolnej. Jeśli zaistnieje taka potrzeba </w:t>
      </w:r>
      <w:r w:rsidR="002220B8" w:rsidRPr="00876614">
        <w:rPr>
          <w:rFonts w:ascii="Arial" w:eastAsia="Times New Roman" w:hAnsi="Arial"/>
          <w:sz w:val="22"/>
          <w:szCs w:val="22"/>
        </w:rPr>
        <w:t xml:space="preserve">powinien </w:t>
      </w:r>
      <w:r w:rsidRPr="00876614">
        <w:rPr>
          <w:rFonts w:ascii="Arial" w:eastAsia="Times New Roman" w:hAnsi="Arial"/>
          <w:sz w:val="22"/>
          <w:szCs w:val="22"/>
        </w:rPr>
        <w:t>udzielić</w:t>
      </w:r>
      <w:r w:rsidR="002220B8" w:rsidRPr="00876614">
        <w:rPr>
          <w:rFonts w:ascii="Arial" w:eastAsia="Times New Roman" w:hAnsi="Arial"/>
          <w:sz w:val="22"/>
          <w:szCs w:val="22"/>
        </w:rPr>
        <w:t xml:space="preserve"> uczniowi</w:t>
      </w:r>
      <w:r w:rsidRPr="00876614">
        <w:rPr>
          <w:rFonts w:ascii="Arial" w:eastAsia="Times New Roman" w:hAnsi="Arial"/>
          <w:sz w:val="22"/>
          <w:szCs w:val="22"/>
        </w:rPr>
        <w:t xml:space="preserve"> pierwszej pomocy</w:t>
      </w:r>
      <w:r w:rsidR="002220B8" w:rsidRPr="00876614">
        <w:rPr>
          <w:rFonts w:ascii="Arial" w:eastAsia="Times New Roman" w:hAnsi="Arial"/>
          <w:sz w:val="22"/>
          <w:szCs w:val="22"/>
        </w:rPr>
        <w:t>, a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220B8" w:rsidRPr="00876614">
        <w:rPr>
          <w:rFonts w:ascii="Arial" w:eastAsia="Times New Roman" w:hAnsi="Arial"/>
          <w:sz w:val="22"/>
          <w:szCs w:val="22"/>
        </w:rPr>
        <w:t>o</w:t>
      </w:r>
      <w:r w:rsidRPr="00876614">
        <w:rPr>
          <w:rFonts w:ascii="Arial" w:eastAsia="Times New Roman" w:hAnsi="Arial"/>
          <w:sz w:val="22"/>
          <w:szCs w:val="22"/>
        </w:rPr>
        <w:t xml:space="preserve"> zaistniałej sytuacji powiadomić rodziców ucznia niepełnoletniego</w:t>
      </w:r>
      <w:r w:rsidR="002220B8" w:rsidRPr="00876614">
        <w:rPr>
          <w:rFonts w:ascii="Arial" w:eastAsia="Times New Roman" w:hAnsi="Arial"/>
          <w:sz w:val="22"/>
          <w:szCs w:val="22"/>
        </w:rPr>
        <w:t xml:space="preserve"> i d</w:t>
      </w:r>
      <w:r w:rsidRPr="00876614">
        <w:rPr>
          <w:rFonts w:ascii="Arial" w:eastAsia="Times New Roman" w:hAnsi="Arial"/>
          <w:sz w:val="22"/>
          <w:szCs w:val="22"/>
        </w:rPr>
        <w:t>yrektora;</w:t>
      </w:r>
    </w:p>
    <w:p w14:paraId="6DDAA228" w14:textId="77777777" w:rsidR="002220B8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powinien kontrolować właściwą postawę uczniów w czasie zajęć</w:t>
      </w:r>
      <w:r w:rsidR="002220B8" w:rsidRPr="00876614">
        <w:rPr>
          <w:rFonts w:ascii="Arial" w:eastAsia="Times New Roman" w:hAnsi="Arial"/>
          <w:sz w:val="22"/>
          <w:szCs w:val="22"/>
        </w:rPr>
        <w:t xml:space="preserve"> i k</w:t>
      </w:r>
      <w:r w:rsidRPr="00876614">
        <w:rPr>
          <w:rFonts w:ascii="Arial" w:eastAsia="Times New Roman" w:hAnsi="Arial"/>
          <w:sz w:val="22"/>
          <w:szCs w:val="22"/>
        </w:rPr>
        <w:t>orygować zauważone błędy</w:t>
      </w:r>
      <w:r w:rsidR="002220B8" w:rsidRPr="00876614">
        <w:rPr>
          <w:rFonts w:ascii="Arial" w:eastAsia="Times New Roman" w:hAnsi="Arial"/>
          <w:sz w:val="22"/>
          <w:szCs w:val="22"/>
        </w:rPr>
        <w:t>;</w:t>
      </w:r>
    </w:p>
    <w:p w14:paraId="3E16FD62" w14:textId="79E7076A" w:rsidR="002D33A5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dbać o czystość, ład i porządek podczas trwania lekcji i po </w:t>
      </w:r>
      <w:r w:rsidRPr="00876614">
        <w:rPr>
          <w:rFonts w:ascii="Arial" w:eastAsia="Times New Roman" w:hAnsi="Arial"/>
          <w:sz w:val="22"/>
          <w:szCs w:val="22"/>
        </w:rPr>
        <w:tab/>
        <w:t>jej zakończeniu;</w:t>
      </w:r>
    </w:p>
    <w:p w14:paraId="130379A3" w14:textId="7014DBB7" w:rsidR="002D33A5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uczniów chcących skorzystać z toalety nauczyciel </w:t>
      </w:r>
      <w:r w:rsidR="00455C01" w:rsidRPr="00876614">
        <w:rPr>
          <w:rFonts w:ascii="Arial" w:eastAsia="Times New Roman" w:hAnsi="Arial"/>
          <w:sz w:val="22"/>
          <w:szCs w:val="22"/>
        </w:rPr>
        <w:t xml:space="preserve">powinien </w:t>
      </w:r>
      <w:r w:rsidRPr="00876614">
        <w:rPr>
          <w:rFonts w:ascii="Arial" w:eastAsia="Times New Roman" w:hAnsi="Arial"/>
          <w:sz w:val="22"/>
          <w:szCs w:val="22"/>
        </w:rPr>
        <w:t>zwalnia</w:t>
      </w:r>
      <w:r w:rsidR="002220B8" w:rsidRPr="00876614">
        <w:rPr>
          <w:rFonts w:ascii="Arial" w:eastAsia="Times New Roman" w:hAnsi="Arial"/>
          <w:sz w:val="22"/>
          <w:szCs w:val="22"/>
        </w:rPr>
        <w:t>ć</w:t>
      </w:r>
      <w:r w:rsidRPr="00876614">
        <w:rPr>
          <w:rFonts w:ascii="Arial" w:eastAsia="Times New Roman" w:hAnsi="Arial"/>
          <w:sz w:val="22"/>
          <w:szCs w:val="22"/>
        </w:rPr>
        <w:t xml:space="preserve"> pojedynczo;</w:t>
      </w:r>
    </w:p>
    <w:p w14:paraId="075E1E50" w14:textId="46887E8B" w:rsidR="002D33A5" w:rsidRPr="00876614" w:rsidRDefault="002D33A5" w:rsidP="003B6BC1">
      <w:pPr>
        <w:pStyle w:val="Akapitzlist"/>
        <w:numPr>
          <w:ilvl w:val="0"/>
          <w:numId w:val="12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 skończonej lekcji powinien sam otworzyć drzwi, by nie dopuścić do gwałtownego ich otwarcia przez wybiegających uczniów.</w:t>
      </w:r>
    </w:p>
    <w:p w14:paraId="40BD8A1A" w14:textId="170A21D8" w:rsidR="002D33A5" w:rsidRPr="00876614" w:rsidRDefault="002D33A5" w:rsidP="007A073F">
      <w:pPr>
        <w:pStyle w:val="Akapitzlist"/>
        <w:numPr>
          <w:ilvl w:val="2"/>
          <w:numId w:val="1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Wychowawcy klas są zobowiązani zapoznać uczniów </w:t>
      </w:r>
      <w:r w:rsidR="002220B8" w:rsidRPr="00876614">
        <w:rPr>
          <w:rFonts w:ascii="Arial" w:eastAsia="Times New Roman" w:hAnsi="Arial"/>
          <w:sz w:val="22"/>
          <w:szCs w:val="22"/>
        </w:rPr>
        <w:t xml:space="preserve">w szczególności </w:t>
      </w:r>
      <w:r w:rsidR="00455C01" w:rsidRPr="00876614">
        <w:rPr>
          <w:rFonts w:ascii="Arial" w:eastAsia="Times New Roman" w:hAnsi="Arial"/>
          <w:sz w:val="22"/>
          <w:szCs w:val="22"/>
        </w:rPr>
        <w:t>z</w:t>
      </w:r>
      <w:r w:rsidRPr="00876614">
        <w:rPr>
          <w:rFonts w:ascii="Arial" w:eastAsia="Times New Roman" w:hAnsi="Arial"/>
          <w:sz w:val="22"/>
          <w:szCs w:val="22"/>
        </w:rPr>
        <w:t>:</w:t>
      </w:r>
    </w:p>
    <w:p w14:paraId="4267D346" w14:textId="1B76DB2E" w:rsidR="002D33A5" w:rsidRPr="00876614" w:rsidRDefault="002D33A5" w:rsidP="003B6BC1">
      <w:pPr>
        <w:pStyle w:val="Akapitzlist"/>
        <w:numPr>
          <w:ilvl w:val="1"/>
          <w:numId w:val="122"/>
        </w:numPr>
        <w:tabs>
          <w:tab w:val="left" w:pos="3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zasadami postępowania w razie zauważenia ognia;</w:t>
      </w:r>
    </w:p>
    <w:p w14:paraId="2420F761" w14:textId="0592B657" w:rsidR="002D33A5" w:rsidRPr="00876614" w:rsidRDefault="002D33A5" w:rsidP="003B6BC1">
      <w:pPr>
        <w:pStyle w:val="Akapitzlist"/>
        <w:numPr>
          <w:ilvl w:val="1"/>
          <w:numId w:val="122"/>
        </w:numPr>
        <w:tabs>
          <w:tab w:val="left" w:pos="3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sygnałami alarmowymi na wypadek zagrożenia;</w:t>
      </w:r>
    </w:p>
    <w:p w14:paraId="1FBEFAA3" w14:textId="2EFE5B8E" w:rsidR="002D33A5" w:rsidRPr="00876614" w:rsidRDefault="002D33A5" w:rsidP="003B6BC1">
      <w:pPr>
        <w:pStyle w:val="Akapitzlist"/>
        <w:numPr>
          <w:ilvl w:val="1"/>
          <w:numId w:val="122"/>
        </w:numPr>
        <w:tabs>
          <w:tab w:val="left" w:pos="3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 planami ewakuacji, oznakowaniem dróg ewakuacyjnych;</w:t>
      </w:r>
    </w:p>
    <w:p w14:paraId="7CA2141B" w14:textId="70123108" w:rsidR="002D33A5" w:rsidRPr="00876614" w:rsidRDefault="002D33A5" w:rsidP="003B6BC1">
      <w:pPr>
        <w:pStyle w:val="Akapitzlist"/>
        <w:numPr>
          <w:ilvl w:val="1"/>
          <w:numId w:val="122"/>
        </w:numPr>
        <w:tabs>
          <w:tab w:val="left" w:pos="3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zasadami zachowania i wynikającymi z tego obowiązkami w czasie zagrożenia.</w:t>
      </w:r>
    </w:p>
    <w:p w14:paraId="70EA484A" w14:textId="77777777" w:rsidR="002D33A5" w:rsidRPr="00876614" w:rsidRDefault="002D33A5" w:rsidP="004852CB">
      <w:pPr>
        <w:tabs>
          <w:tab w:val="left" w:pos="364"/>
        </w:tabs>
        <w:rPr>
          <w:rFonts w:ascii="Arial" w:eastAsia="Times New Roman" w:hAnsi="Arial"/>
          <w:sz w:val="22"/>
          <w:szCs w:val="22"/>
        </w:rPr>
      </w:pPr>
    </w:p>
    <w:p w14:paraId="4F75D2EB" w14:textId="34707E1F" w:rsidR="00832BD5" w:rsidRPr="00876614" w:rsidRDefault="00832BD5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§ 6</w:t>
      </w:r>
      <w:r w:rsidR="003B6BC1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6</w:t>
      </w: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.</w:t>
      </w:r>
    </w:p>
    <w:p w14:paraId="4C9EDD47" w14:textId="52A2ACD9" w:rsidR="00832BD5" w:rsidRPr="00876614" w:rsidRDefault="00832BD5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Monitoring wizyjny</w:t>
      </w:r>
    </w:p>
    <w:p w14:paraId="2EA33554" w14:textId="293941FE" w:rsidR="00E7049E" w:rsidRPr="00876614" w:rsidRDefault="00E7049E" w:rsidP="003B6BC1">
      <w:pPr>
        <w:numPr>
          <w:ilvl w:val="0"/>
          <w:numId w:val="183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Budynek i teren szkoły objęte są monitoringiem wizyjnym, w celu zapewnienia bezpiecznych warunków nauki, wychowania i opieki. </w:t>
      </w:r>
    </w:p>
    <w:p w14:paraId="4641A49E" w14:textId="77777777" w:rsidR="00E7049E" w:rsidRPr="00876614" w:rsidRDefault="00E7049E" w:rsidP="003B6BC1">
      <w:pPr>
        <w:numPr>
          <w:ilvl w:val="0"/>
          <w:numId w:val="183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Monitoring wizyjny stanowi ochronę przed zjawiskami zagrażającymi bezpieczeństwu osób i mienia. </w:t>
      </w:r>
    </w:p>
    <w:p w14:paraId="5F5517B7" w14:textId="1363253A" w:rsidR="00E7049E" w:rsidRPr="00876614" w:rsidRDefault="00E7049E" w:rsidP="003B6BC1">
      <w:pPr>
        <w:numPr>
          <w:ilvl w:val="0"/>
          <w:numId w:val="183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Kamery monitoringu wizyjnego umieszczone są na zewnątrz budynku szkoły oraz wewnątrz, przy wejściu do szkoły i w pomieszczeniach szatni.</w:t>
      </w:r>
    </w:p>
    <w:p w14:paraId="5E7BAAE9" w14:textId="0F16F2E1" w:rsidR="00E7049E" w:rsidRPr="00876614" w:rsidRDefault="00E7049E" w:rsidP="003B6BC1">
      <w:pPr>
        <w:numPr>
          <w:ilvl w:val="0"/>
          <w:numId w:val="183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Budynek szkoły jest oznaczony tabliczkami informacyjnymi „obiekt monitorowany”. </w:t>
      </w:r>
    </w:p>
    <w:p w14:paraId="495887E8" w14:textId="77777777" w:rsidR="00E7049E" w:rsidRPr="00876614" w:rsidRDefault="00E7049E" w:rsidP="003B6BC1">
      <w:pPr>
        <w:numPr>
          <w:ilvl w:val="0"/>
          <w:numId w:val="183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Monitoring prowadzony jest nieprzerwanie przez całą dobę. </w:t>
      </w:r>
    </w:p>
    <w:p w14:paraId="510A3412" w14:textId="77777777" w:rsidR="00E7049E" w:rsidRPr="00876614" w:rsidRDefault="00E7049E" w:rsidP="003B6BC1">
      <w:pPr>
        <w:numPr>
          <w:ilvl w:val="0"/>
          <w:numId w:val="183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Zapis ze wszystkich kamer monitoringu przechowywany jest na twardym dysku rejestratora przez 14 dni. Po tym czasie zostaje automatycznie skasowany.</w:t>
      </w:r>
    </w:p>
    <w:p w14:paraId="0C76551F" w14:textId="77777777" w:rsidR="00E7049E" w:rsidRPr="00876614" w:rsidRDefault="00E7049E" w:rsidP="004852CB">
      <w:pPr>
        <w:rPr>
          <w:rFonts w:ascii="Arial" w:eastAsia="Times New Roman" w:hAnsi="Arial"/>
          <w:sz w:val="22"/>
          <w:szCs w:val="22"/>
          <w:shd w:val="clear" w:color="auto" w:fill="FFFFFF"/>
        </w:rPr>
      </w:pPr>
    </w:p>
    <w:p w14:paraId="445B1BC2" w14:textId="42C9F7EC" w:rsidR="00E7049E" w:rsidRPr="00876614" w:rsidRDefault="00E7049E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§ 6</w:t>
      </w:r>
      <w:r w:rsidR="003B6BC1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7</w:t>
      </w: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.</w:t>
      </w:r>
    </w:p>
    <w:p w14:paraId="49BE2C35" w14:textId="3221CB3E" w:rsidR="00E7049E" w:rsidRPr="00876614" w:rsidRDefault="00E7049E" w:rsidP="003B6BC1">
      <w:pPr>
        <w:pStyle w:val="Akapitzlist"/>
        <w:numPr>
          <w:ilvl w:val="0"/>
          <w:numId w:val="185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Zasady wykorzystania systemu i zapisów monitoringu wizyjnego dla realizacji zadań wychowawczo-profilaktycznych szkoły: </w:t>
      </w:r>
    </w:p>
    <w:p w14:paraId="1FB2C3F3" w14:textId="133EFB7A" w:rsidR="00E7049E" w:rsidRPr="00876614" w:rsidRDefault="00E7049E" w:rsidP="003B6BC1">
      <w:pPr>
        <w:numPr>
          <w:ilvl w:val="0"/>
          <w:numId w:val="184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stosowany jest w celu eliminacji m.in. takich zagrożeń, jak: przemoc wobec uczniów, agresja rówieśnicza, kradzieże, dewastacja mienia, przebywanie na terenie szkoły osób nieuprawnionych; </w:t>
      </w:r>
    </w:p>
    <w:p w14:paraId="2813FAD3" w14:textId="3AC896B8" w:rsidR="00E7049E" w:rsidRPr="00876614" w:rsidRDefault="00E7049E" w:rsidP="003B6BC1">
      <w:pPr>
        <w:numPr>
          <w:ilvl w:val="0"/>
          <w:numId w:val="184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może być wykorzystany w celu wyjaśnienia sytuacji zagrażających zdrowiu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  <w:t xml:space="preserve">i bezpieczeństwu uczniów i pracowników szkoły, ustalenia sprawców zniszczenia lub kradzieży mienia, udowodnienia </w:t>
      </w:r>
      <w:proofErr w:type="spellStart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zachowań</w:t>
      </w:r>
      <w:proofErr w:type="spellEnd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nieregulaminowych (łamanie przepisów statutu i regulaminów), ustalenia sprawców </w:t>
      </w:r>
      <w:proofErr w:type="spellStart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zachowań</w:t>
      </w:r>
      <w:proofErr w:type="spellEnd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ryzykownych; </w:t>
      </w:r>
    </w:p>
    <w:p w14:paraId="218A3750" w14:textId="644681FD" w:rsidR="00E7049E" w:rsidRPr="00876614" w:rsidRDefault="00E7049E" w:rsidP="003B6BC1">
      <w:pPr>
        <w:numPr>
          <w:ilvl w:val="0"/>
          <w:numId w:val="184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zapisy z kamer wykorzystane zostaną w szczególności w celu wyeliminowania przejawów niezgodnych z prawem </w:t>
      </w:r>
      <w:proofErr w:type="spellStart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zachowań</w:t>
      </w:r>
      <w:proofErr w:type="spellEnd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na terenie szkoły oraz wyciągnięcia konsekwencji wobec osób winnych tych </w:t>
      </w:r>
      <w:proofErr w:type="spellStart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zachowań</w:t>
      </w:r>
      <w:proofErr w:type="spellEnd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; </w:t>
      </w:r>
    </w:p>
    <w:p w14:paraId="4E78B68D" w14:textId="77777777" w:rsidR="00E7049E" w:rsidRPr="00876614" w:rsidRDefault="00E7049E" w:rsidP="003B6BC1">
      <w:pPr>
        <w:numPr>
          <w:ilvl w:val="0"/>
          <w:numId w:val="184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odczytu zapisu rejestratora dokonuje dyrektor lub osoba przez niego upoważniona; </w:t>
      </w:r>
    </w:p>
    <w:p w14:paraId="08002BCC" w14:textId="77777777" w:rsidR="00E7049E" w:rsidRPr="00876614" w:rsidRDefault="00E7049E" w:rsidP="003B6BC1">
      <w:pPr>
        <w:numPr>
          <w:ilvl w:val="0"/>
          <w:numId w:val="184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 udostępnieniu zapisu z kamer decyduje dyrektor, z zastrzeżeniem, że udostępnienie zapisu organom zewnętrznym, w tym policji, następuje na pisemny wniosek organu, zgodnie z odrębnymi przepisami.</w:t>
      </w:r>
    </w:p>
    <w:p w14:paraId="099CEC28" w14:textId="79333428" w:rsidR="00E7049E" w:rsidRPr="00876614" w:rsidRDefault="00E7049E" w:rsidP="003B6BC1">
      <w:pPr>
        <w:pStyle w:val="Akapitzlist"/>
        <w:numPr>
          <w:ilvl w:val="0"/>
          <w:numId w:val="185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 zasadach funkcjonowania i wykorzystania monitoringu wizyjnego dyrektor informuje uczniów, rodziców oraz pracowników szkoły.</w:t>
      </w:r>
    </w:p>
    <w:p w14:paraId="31941372" w14:textId="7E70647F" w:rsidR="00832BD5" w:rsidRPr="00876614" w:rsidRDefault="00832BD5" w:rsidP="004852CB">
      <w:pPr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</w:p>
    <w:p w14:paraId="66E44215" w14:textId="2E8EA671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 xml:space="preserve">Rozdział </w:t>
      </w:r>
      <w:r w:rsidR="00E91008"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9.</w:t>
      </w:r>
    </w:p>
    <w:p w14:paraId="5DC7FB90" w14:textId="407ABAFC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66FF00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N</w:t>
      </w:r>
      <w:r w:rsidR="00D953A2"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AUCZYCIELE I INNI PRACOWNICY SZKOŁY</w:t>
      </w:r>
    </w:p>
    <w:p w14:paraId="5C0ABEA5" w14:textId="77777777" w:rsidR="002D33A5" w:rsidRPr="00876614" w:rsidRDefault="002D33A5" w:rsidP="004852CB">
      <w:pPr>
        <w:rPr>
          <w:rFonts w:ascii="Arial" w:eastAsia="Times New Roman" w:hAnsi="Arial"/>
          <w:b/>
          <w:bCs/>
          <w:sz w:val="22"/>
          <w:szCs w:val="22"/>
          <w:shd w:val="clear" w:color="auto" w:fill="66FF00"/>
        </w:rPr>
      </w:pPr>
    </w:p>
    <w:p w14:paraId="23409909" w14:textId="159C9CE0" w:rsidR="002D33A5" w:rsidRPr="00876614" w:rsidRDefault="00894661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lastRenderedPageBreak/>
        <w:t>§</w:t>
      </w:r>
      <w:r w:rsidR="00C74D7A"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 xml:space="preserve"> 6</w:t>
      </w:r>
      <w:r w:rsidR="003B6BC1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8</w:t>
      </w:r>
      <w:r w:rsidR="00C74D7A"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.</w:t>
      </w:r>
    </w:p>
    <w:p w14:paraId="64CDC8B2" w14:textId="77777777" w:rsidR="00A27B33" w:rsidRPr="00876614" w:rsidRDefault="00A27B33" w:rsidP="003B6BC1">
      <w:pPr>
        <w:pStyle w:val="Akapitzlist"/>
        <w:widowControl w:val="0"/>
        <w:numPr>
          <w:ilvl w:val="0"/>
          <w:numId w:val="13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szkole zatrudnia się nauczycieli oraz pracowników samorządowych na stanowiskach niepedagogicznych.</w:t>
      </w:r>
    </w:p>
    <w:p w14:paraId="3A00027C" w14:textId="77777777" w:rsidR="00A27B33" w:rsidRPr="00876614" w:rsidRDefault="00A27B33" w:rsidP="003B6BC1">
      <w:pPr>
        <w:pStyle w:val="Akapitzlist"/>
        <w:widowControl w:val="0"/>
        <w:numPr>
          <w:ilvl w:val="0"/>
          <w:numId w:val="13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Zasady zatrudniania nauczycieli reguluje ustawa Karta Nauczyciela, a pozostałych pracowników ustawa o pracownikach samorządowych i kodeks pracy.</w:t>
      </w:r>
    </w:p>
    <w:p w14:paraId="322845E4" w14:textId="2716C5EA" w:rsidR="00A27B33" w:rsidRPr="00876614" w:rsidRDefault="00A27B33" w:rsidP="003B6BC1">
      <w:pPr>
        <w:pStyle w:val="Akapitzlist"/>
        <w:widowControl w:val="0"/>
        <w:numPr>
          <w:ilvl w:val="0"/>
          <w:numId w:val="13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zadań wszystkich pracowników szkoły należy:</w:t>
      </w:r>
    </w:p>
    <w:p w14:paraId="7E338874" w14:textId="1B684B61" w:rsidR="00586C46" w:rsidRPr="00876614" w:rsidRDefault="00586C46" w:rsidP="003B6BC1">
      <w:pPr>
        <w:pStyle w:val="Akapitzlist"/>
        <w:numPr>
          <w:ilvl w:val="0"/>
          <w:numId w:val="1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dbanie o bezpieczeństwo wszystkich osób przebywających na terenie szkoły, </w:t>
      </w:r>
      <w:r w:rsidRPr="00876614">
        <w:rPr>
          <w:rFonts w:ascii="Arial" w:hAnsi="Arial"/>
          <w:sz w:val="22"/>
          <w:szCs w:val="22"/>
        </w:rPr>
        <w:br/>
        <w:t>w szczególności uczniów;</w:t>
      </w:r>
    </w:p>
    <w:p w14:paraId="760A86F8" w14:textId="39F3845E" w:rsidR="00586C46" w:rsidRPr="00876614" w:rsidRDefault="00586C46" w:rsidP="003B6BC1">
      <w:pPr>
        <w:pStyle w:val="Akapitzlist"/>
        <w:numPr>
          <w:ilvl w:val="0"/>
          <w:numId w:val="126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jednakowe traktowanie wszystkich uczniów i rodziców, niezależnie od ich pochodzenia, stanu majątkowego, wyznania, statusu ekonomicznego, itp.;</w:t>
      </w:r>
    </w:p>
    <w:p w14:paraId="7633DD79" w14:textId="58C650C7" w:rsidR="00586C46" w:rsidRPr="00876614" w:rsidRDefault="00586C46" w:rsidP="003B6BC1">
      <w:pPr>
        <w:pStyle w:val="Akapitzlist"/>
        <w:widowControl w:val="0"/>
        <w:numPr>
          <w:ilvl w:val="0"/>
          <w:numId w:val="12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taktowne zachowanie wobec przełożonych, innych pracowników placówki, uczniów </w:t>
      </w:r>
      <w:r w:rsidRPr="00876614">
        <w:rPr>
          <w:rFonts w:ascii="Arial" w:hAnsi="Arial"/>
          <w:sz w:val="22"/>
          <w:szCs w:val="22"/>
        </w:rPr>
        <w:br/>
        <w:t>i ich rodziców oraz interesantów;</w:t>
      </w:r>
    </w:p>
    <w:p w14:paraId="4E0E1AE9" w14:textId="5B63A0A1" w:rsidR="00A27B33" w:rsidRPr="00876614" w:rsidRDefault="00A27B33" w:rsidP="003B6BC1">
      <w:pPr>
        <w:pStyle w:val="Akapitzlist"/>
        <w:widowControl w:val="0"/>
        <w:numPr>
          <w:ilvl w:val="0"/>
          <w:numId w:val="12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sumienne i staranne wykonywanie </w:t>
      </w:r>
      <w:r w:rsidR="00586C46" w:rsidRPr="00876614">
        <w:rPr>
          <w:rFonts w:ascii="Arial" w:hAnsi="Arial"/>
          <w:sz w:val="22"/>
          <w:szCs w:val="22"/>
        </w:rPr>
        <w:t>obowiązków służbowych</w:t>
      </w:r>
      <w:r w:rsidRPr="00876614">
        <w:rPr>
          <w:rFonts w:ascii="Arial" w:hAnsi="Arial"/>
          <w:sz w:val="22"/>
          <w:szCs w:val="22"/>
        </w:rPr>
        <w:t>;</w:t>
      </w:r>
    </w:p>
    <w:p w14:paraId="0E2B49BE" w14:textId="77777777" w:rsidR="00A27B33" w:rsidRPr="00876614" w:rsidRDefault="00A27B33" w:rsidP="003B6BC1">
      <w:pPr>
        <w:pStyle w:val="Akapitzlist"/>
        <w:widowControl w:val="0"/>
        <w:numPr>
          <w:ilvl w:val="0"/>
          <w:numId w:val="12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przestrzeganie czasu pracy ustalonego w szkole;</w:t>
      </w:r>
    </w:p>
    <w:p w14:paraId="2DB8C37C" w14:textId="77777777" w:rsidR="00A27B33" w:rsidRPr="00876614" w:rsidRDefault="00A27B33" w:rsidP="003B6BC1">
      <w:pPr>
        <w:pStyle w:val="Akapitzlist"/>
        <w:widowControl w:val="0"/>
        <w:numPr>
          <w:ilvl w:val="0"/>
          <w:numId w:val="12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przestrzeganie regulaminu pracy i ustalonego w szkole porządku; </w:t>
      </w:r>
    </w:p>
    <w:p w14:paraId="24302E23" w14:textId="77777777" w:rsidR="00A27B33" w:rsidRPr="00876614" w:rsidRDefault="00A27B33" w:rsidP="003B6BC1">
      <w:pPr>
        <w:pStyle w:val="Akapitzlist"/>
        <w:widowControl w:val="0"/>
        <w:numPr>
          <w:ilvl w:val="0"/>
          <w:numId w:val="12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przestrzeganie przepisów oraz zasad bezpieczeństwa i higieny pracy, a także przepisów przeciwpożarowych;</w:t>
      </w:r>
    </w:p>
    <w:p w14:paraId="6766B022" w14:textId="1C0BB954" w:rsidR="00A27B33" w:rsidRPr="00876614" w:rsidRDefault="00586C46" w:rsidP="003B6BC1">
      <w:pPr>
        <w:pStyle w:val="Akapitzlist"/>
        <w:widowControl w:val="0"/>
        <w:numPr>
          <w:ilvl w:val="0"/>
          <w:numId w:val="12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dbanie</w:t>
      </w:r>
      <w:r w:rsidR="00A27B33" w:rsidRPr="00876614">
        <w:rPr>
          <w:rFonts w:ascii="Arial" w:hAnsi="Arial"/>
          <w:sz w:val="22"/>
          <w:szCs w:val="22"/>
        </w:rPr>
        <w:t xml:space="preserve"> o dobre imię szkoły</w:t>
      </w:r>
      <w:r w:rsidRPr="00876614">
        <w:rPr>
          <w:rFonts w:ascii="Arial" w:hAnsi="Arial"/>
          <w:sz w:val="22"/>
          <w:szCs w:val="22"/>
        </w:rPr>
        <w:t>, ład, porządek</w:t>
      </w:r>
      <w:r w:rsidR="00A27B33" w:rsidRPr="00876614">
        <w:rPr>
          <w:rFonts w:ascii="Arial" w:hAnsi="Arial"/>
          <w:sz w:val="22"/>
          <w:szCs w:val="22"/>
        </w:rPr>
        <w:t xml:space="preserve"> i </w:t>
      </w:r>
      <w:r w:rsidRPr="00876614">
        <w:rPr>
          <w:rFonts w:ascii="Arial" w:hAnsi="Arial"/>
          <w:sz w:val="22"/>
          <w:szCs w:val="22"/>
        </w:rPr>
        <w:t>o</w:t>
      </w:r>
      <w:r w:rsidR="00A27B33" w:rsidRPr="00876614">
        <w:rPr>
          <w:rFonts w:ascii="Arial" w:hAnsi="Arial"/>
          <w:sz w:val="22"/>
          <w:szCs w:val="22"/>
        </w:rPr>
        <w:t>chron</w:t>
      </w:r>
      <w:r w:rsidRPr="00876614">
        <w:rPr>
          <w:rFonts w:ascii="Arial" w:hAnsi="Arial"/>
          <w:sz w:val="22"/>
          <w:szCs w:val="22"/>
        </w:rPr>
        <w:t>ę</w:t>
      </w:r>
      <w:r w:rsidR="00A27B33" w:rsidRPr="00876614">
        <w:rPr>
          <w:rFonts w:ascii="Arial" w:hAnsi="Arial"/>
          <w:sz w:val="22"/>
          <w:szCs w:val="22"/>
        </w:rPr>
        <w:t xml:space="preserve"> jej mienia;</w:t>
      </w:r>
    </w:p>
    <w:p w14:paraId="697FE3C3" w14:textId="77777777" w:rsidR="00A27B33" w:rsidRPr="00876614" w:rsidRDefault="00A27B33" w:rsidP="003B6BC1">
      <w:pPr>
        <w:pStyle w:val="Akapitzlist"/>
        <w:widowControl w:val="0"/>
        <w:numPr>
          <w:ilvl w:val="0"/>
          <w:numId w:val="12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przestrzeganie w szkole, jako zakładzie pracy, zasad współżycia społecznego.</w:t>
      </w:r>
    </w:p>
    <w:p w14:paraId="5891020D" w14:textId="38D26B35" w:rsidR="00A27B33" w:rsidRPr="00876614" w:rsidRDefault="00A27B33" w:rsidP="003B6BC1">
      <w:pPr>
        <w:pStyle w:val="Akapitzlist"/>
        <w:widowControl w:val="0"/>
        <w:numPr>
          <w:ilvl w:val="0"/>
          <w:numId w:val="13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Szczegółowe zakresy obowiązków wszystkich pracowników, ustalone indywidualnie przez dyrektora szkoły, znajdują się w teczkach akt osobowych.</w:t>
      </w:r>
    </w:p>
    <w:p w14:paraId="4E0882D1" w14:textId="01D3A9C8" w:rsidR="00A27B33" w:rsidRPr="00876614" w:rsidRDefault="00A27B33" w:rsidP="004852CB">
      <w:pPr>
        <w:pStyle w:val="Akapitzlist"/>
        <w:ind w:left="0"/>
        <w:rPr>
          <w:rFonts w:ascii="Arial" w:hAnsi="Arial"/>
          <w:sz w:val="22"/>
          <w:szCs w:val="22"/>
        </w:rPr>
      </w:pPr>
    </w:p>
    <w:p w14:paraId="378F5A74" w14:textId="36F9A8F7" w:rsidR="00A27B33" w:rsidRPr="00876614" w:rsidRDefault="00A27B33" w:rsidP="004852CB">
      <w:pPr>
        <w:tabs>
          <w:tab w:val="left" w:pos="0"/>
        </w:tabs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5137D6" w:rsidRPr="00876614">
        <w:rPr>
          <w:rFonts w:ascii="Arial" w:eastAsia="Times New Roman" w:hAnsi="Arial"/>
          <w:b/>
          <w:sz w:val="22"/>
          <w:szCs w:val="22"/>
        </w:rPr>
        <w:t>6</w:t>
      </w:r>
      <w:r w:rsidR="003B6BC1">
        <w:rPr>
          <w:rFonts w:ascii="Arial" w:eastAsia="Times New Roman" w:hAnsi="Arial"/>
          <w:b/>
          <w:sz w:val="22"/>
          <w:szCs w:val="22"/>
        </w:rPr>
        <w:t>9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72537ADE" w14:textId="079D7B48" w:rsidR="005137D6" w:rsidRPr="00876614" w:rsidRDefault="005137D6" w:rsidP="004852CB">
      <w:pPr>
        <w:tabs>
          <w:tab w:val="left" w:pos="0"/>
        </w:tabs>
        <w:jc w:val="center"/>
        <w:rPr>
          <w:rFonts w:ascii="Arial" w:hAnsi="Arial"/>
          <w:bCs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>Wicedyrektor</w:t>
      </w:r>
    </w:p>
    <w:p w14:paraId="787AFB93" w14:textId="00B749E0" w:rsidR="00255D60" w:rsidRPr="00876614" w:rsidRDefault="00A27B33" w:rsidP="003B6BC1">
      <w:pPr>
        <w:pStyle w:val="Akapitzlist"/>
        <w:widowControl w:val="0"/>
        <w:numPr>
          <w:ilvl w:val="0"/>
          <w:numId w:val="13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szkole </w:t>
      </w:r>
      <w:r w:rsidR="005137D6" w:rsidRPr="00876614">
        <w:rPr>
          <w:rFonts w:ascii="Arial" w:hAnsi="Arial"/>
          <w:sz w:val="22"/>
          <w:szCs w:val="22"/>
        </w:rPr>
        <w:t>tworzy się</w:t>
      </w:r>
      <w:r w:rsidRPr="00876614">
        <w:rPr>
          <w:rFonts w:ascii="Arial" w:hAnsi="Arial"/>
          <w:sz w:val="22"/>
          <w:szCs w:val="22"/>
        </w:rPr>
        <w:t xml:space="preserve"> stanowisk</w:t>
      </w:r>
      <w:r w:rsidR="005137D6" w:rsidRPr="00876614">
        <w:rPr>
          <w:rFonts w:ascii="Arial" w:hAnsi="Arial"/>
          <w:sz w:val="22"/>
          <w:szCs w:val="22"/>
        </w:rPr>
        <w:t>o</w:t>
      </w:r>
      <w:r w:rsidRPr="00876614">
        <w:rPr>
          <w:rFonts w:ascii="Arial" w:hAnsi="Arial"/>
          <w:sz w:val="22"/>
          <w:szCs w:val="22"/>
        </w:rPr>
        <w:t xml:space="preserve"> wicedyrektora</w:t>
      </w:r>
      <w:r w:rsidR="005137D6" w:rsidRPr="00876614">
        <w:rPr>
          <w:rFonts w:ascii="Arial" w:hAnsi="Arial"/>
          <w:sz w:val="22"/>
          <w:szCs w:val="22"/>
        </w:rPr>
        <w:t xml:space="preserve"> zgodnie z odrębnymi przepisami</w:t>
      </w:r>
      <w:r w:rsidRPr="00876614">
        <w:rPr>
          <w:rFonts w:ascii="Arial" w:hAnsi="Arial"/>
          <w:sz w:val="22"/>
          <w:szCs w:val="22"/>
        </w:rPr>
        <w:t>.</w:t>
      </w:r>
    </w:p>
    <w:p w14:paraId="1299B3E6" w14:textId="20BCF830" w:rsidR="00970368" w:rsidRPr="00876614" w:rsidRDefault="00970368" w:rsidP="003B6BC1">
      <w:pPr>
        <w:pStyle w:val="Akapitzlist"/>
        <w:widowControl w:val="0"/>
        <w:numPr>
          <w:ilvl w:val="0"/>
          <w:numId w:val="13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Wicedyrektor działa w imieniu dyrektora w ramach przekazanych mu pełnomocnictw. Jego działania nie mogą być sprzeczne z prawem, postanowieniami statutu oraz zasadami stosowanymi przez dyrektora. </w:t>
      </w:r>
    </w:p>
    <w:p w14:paraId="2D23944D" w14:textId="710F7150" w:rsidR="00A27B33" w:rsidRPr="00876614" w:rsidRDefault="00A27B33" w:rsidP="003B6BC1">
      <w:pPr>
        <w:pStyle w:val="Akapitzlist"/>
        <w:widowControl w:val="0"/>
        <w:numPr>
          <w:ilvl w:val="0"/>
          <w:numId w:val="133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Zadania wicedyrektora w zakresie działalności organizacyjnej:</w:t>
      </w:r>
    </w:p>
    <w:p w14:paraId="48FD1DC5" w14:textId="77777777" w:rsidR="00A27B33" w:rsidRPr="00876614" w:rsidRDefault="00A27B33" w:rsidP="003B6BC1">
      <w:pPr>
        <w:pStyle w:val="Akapitzlist"/>
        <w:widowControl w:val="0"/>
        <w:numPr>
          <w:ilvl w:val="3"/>
          <w:numId w:val="12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kształtowanie właściwej atmosfery pracy w szkole, czuwanie nad przestrzeganiem dyscypliny pracy przez wszystkich pracowników zatrudnionych w szkole;</w:t>
      </w:r>
    </w:p>
    <w:p w14:paraId="316BF991" w14:textId="77777777" w:rsidR="00A27B33" w:rsidRPr="00876614" w:rsidRDefault="00A27B33" w:rsidP="003B6BC1">
      <w:pPr>
        <w:pStyle w:val="Akapitzlist"/>
        <w:widowControl w:val="0"/>
        <w:numPr>
          <w:ilvl w:val="3"/>
          <w:numId w:val="12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prac </w:t>
      </w:r>
      <w:proofErr w:type="spellStart"/>
      <w:r w:rsidRPr="00876614">
        <w:rPr>
          <w:rFonts w:ascii="Arial" w:hAnsi="Arial"/>
          <w:sz w:val="22"/>
          <w:szCs w:val="22"/>
        </w:rPr>
        <w:t>społeczno</w:t>
      </w:r>
      <w:proofErr w:type="spellEnd"/>
      <w:r w:rsidRPr="00876614">
        <w:rPr>
          <w:rFonts w:ascii="Arial" w:hAnsi="Arial"/>
          <w:sz w:val="22"/>
          <w:szCs w:val="22"/>
        </w:rPr>
        <w:t>—użytecznych na terenie szkoły;</w:t>
      </w:r>
    </w:p>
    <w:p w14:paraId="1651F1D7" w14:textId="77777777" w:rsidR="00A27B33" w:rsidRPr="00876614" w:rsidRDefault="00A27B33" w:rsidP="003B6BC1">
      <w:pPr>
        <w:pStyle w:val="Akapitzlist"/>
        <w:widowControl w:val="0"/>
        <w:numPr>
          <w:ilvl w:val="3"/>
          <w:numId w:val="12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współdziałanie w planowaniu i organizowaniu pracy wychowawczej i opiekuńczej;</w:t>
      </w:r>
    </w:p>
    <w:p w14:paraId="60B7877E" w14:textId="2DEBCDC3" w:rsidR="00A27B33" w:rsidRPr="00876614" w:rsidRDefault="00A27B33" w:rsidP="003B6BC1">
      <w:pPr>
        <w:pStyle w:val="Akapitzlist"/>
        <w:widowControl w:val="0"/>
        <w:numPr>
          <w:ilvl w:val="3"/>
          <w:numId w:val="12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ustalanie tygodniowego rozkładu zajęć uczniów, w sposób odpowiadający zasadom </w:t>
      </w:r>
      <w:r w:rsidR="00603CC5" w:rsidRPr="00876614">
        <w:rPr>
          <w:rFonts w:ascii="Arial" w:hAnsi="Arial"/>
          <w:sz w:val="22"/>
          <w:szCs w:val="22"/>
        </w:rPr>
        <w:t xml:space="preserve">bezpieczeństwa i </w:t>
      </w:r>
      <w:r w:rsidRPr="00876614">
        <w:rPr>
          <w:rFonts w:ascii="Arial" w:hAnsi="Arial"/>
          <w:sz w:val="22"/>
          <w:szCs w:val="22"/>
        </w:rPr>
        <w:t>higieny.</w:t>
      </w:r>
    </w:p>
    <w:p w14:paraId="52CF8B1A" w14:textId="6D76008C" w:rsidR="00A27B33" w:rsidRPr="00876614" w:rsidRDefault="00A27B33" w:rsidP="003B6BC1">
      <w:pPr>
        <w:pStyle w:val="Akapitzlist"/>
        <w:numPr>
          <w:ilvl w:val="0"/>
          <w:numId w:val="133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Zadania wicedyrektora w zakresie działalności dydaktycznej, wychowawczej i opiekuńczej:</w:t>
      </w:r>
    </w:p>
    <w:p w14:paraId="7F1856DB" w14:textId="36BAE473" w:rsidR="00A27B33" w:rsidRPr="00876614" w:rsidRDefault="00A27B33" w:rsidP="003B6BC1">
      <w:pPr>
        <w:pStyle w:val="Akapitzlist"/>
        <w:widowControl w:val="0"/>
        <w:numPr>
          <w:ilvl w:val="3"/>
          <w:numId w:val="12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i nadzorowanie pracy wychowawczej, opiekuńczej oraz zajęć pozalekcyjnych (świetlica, organizacje uczniowskie, koła zainteresowań) w klas</w:t>
      </w:r>
      <w:r w:rsidR="00A01821" w:rsidRPr="00876614">
        <w:rPr>
          <w:rFonts w:ascii="Arial" w:hAnsi="Arial"/>
          <w:sz w:val="22"/>
          <w:szCs w:val="22"/>
        </w:rPr>
        <w:t>ach I-</w:t>
      </w:r>
      <w:r w:rsidRPr="00876614">
        <w:rPr>
          <w:rFonts w:ascii="Arial" w:hAnsi="Arial"/>
          <w:sz w:val="22"/>
          <w:szCs w:val="22"/>
        </w:rPr>
        <w:t>VIII;</w:t>
      </w:r>
    </w:p>
    <w:p w14:paraId="63C91DC5" w14:textId="77777777" w:rsidR="00A27B33" w:rsidRPr="00876614" w:rsidRDefault="00A27B33" w:rsidP="003B6BC1">
      <w:pPr>
        <w:pStyle w:val="Akapitzlist"/>
        <w:widowControl w:val="0"/>
        <w:numPr>
          <w:ilvl w:val="3"/>
          <w:numId w:val="12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czuwanie nad realizacją tematyki apeli szkolnych, organizacją uroczystości szkolnych;</w:t>
      </w:r>
    </w:p>
    <w:p w14:paraId="3E46FD46" w14:textId="12AC16B5" w:rsidR="00A27B33" w:rsidRPr="00876614" w:rsidRDefault="00A27B33" w:rsidP="003B6BC1">
      <w:pPr>
        <w:pStyle w:val="Akapitzlist"/>
        <w:widowControl w:val="0"/>
        <w:numPr>
          <w:ilvl w:val="3"/>
          <w:numId w:val="12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koordynowanie zadań z zakresu </w:t>
      </w:r>
      <w:r w:rsidR="000F03D1" w:rsidRPr="00876614">
        <w:rPr>
          <w:rFonts w:ascii="Arial" w:hAnsi="Arial"/>
          <w:sz w:val="22"/>
          <w:szCs w:val="22"/>
        </w:rPr>
        <w:t xml:space="preserve">wychowania i </w:t>
      </w:r>
      <w:r w:rsidRPr="00876614">
        <w:rPr>
          <w:rFonts w:ascii="Arial" w:hAnsi="Arial"/>
          <w:sz w:val="22"/>
          <w:szCs w:val="22"/>
        </w:rPr>
        <w:t>profilaktyki;</w:t>
      </w:r>
    </w:p>
    <w:p w14:paraId="446F4C1C" w14:textId="6E318ACC" w:rsidR="00A27B33" w:rsidRPr="00876614" w:rsidRDefault="00A27B33" w:rsidP="003B6BC1">
      <w:pPr>
        <w:pStyle w:val="Akapitzlist"/>
        <w:widowControl w:val="0"/>
        <w:numPr>
          <w:ilvl w:val="3"/>
          <w:numId w:val="12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podejmowanie wspólnie z nauczycielami działań zmierzających do poznawania warunków życiowych i potrzeb uczniów, zapewnienia im niezbędnej </w:t>
      </w:r>
      <w:r w:rsidR="00A01821" w:rsidRPr="00876614">
        <w:rPr>
          <w:rFonts w:ascii="Arial" w:hAnsi="Arial"/>
          <w:sz w:val="22"/>
          <w:szCs w:val="22"/>
        </w:rPr>
        <w:t>pomocy materialnej i opiekuńczo-</w:t>
      </w:r>
      <w:r w:rsidRPr="00876614">
        <w:rPr>
          <w:rFonts w:ascii="Arial" w:hAnsi="Arial"/>
          <w:sz w:val="22"/>
          <w:szCs w:val="22"/>
        </w:rPr>
        <w:t>wychowawczej;</w:t>
      </w:r>
    </w:p>
    <w:p w14:paraId="7CC7944D" w14:textId="77777777" w:rsidR="00A27B33" w:rsidRPr="00876614" w:rsidRDefault="00A27B33" w:rsidP="003B6BC1">
      <w:pPr>
        <w:pStyle w:val="Akapitzlist"/>
        <w:widowControl w:val="0"/>
        <w:numPr>
          <w:ilvl w:val="3"/>
          <w:numId w:val="12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kierowanie pracą zespołu wychowawczego i koordynowanie pracy innych zespołów powołanych w szkole;</w:t>
      </w:r>
    </w:p>
    <w:p w14:paraId="0F914EC7" w14:textId="50E3363F" w:rsidR="00A27B33" w:rsidRPr="00876614" w:rsidRDefault="00A27B33" w:rsidP="003B6BC1">
      <w:pPr>
        <w:pStyle w:val="Akapitzlist"/>
        <w:widowControl w:val="0"/>
        <w:numPr>
          <w:ilvl w:val="3"/>
          <w:numId w:val="12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sprawowanie wewnętrznego nadzoru pedagogicznego</w:t>
      </w:r>
      <w:r w:rsidR="004316AE" w:rsidRPr="00876614">
        <w:rPr>
          <w:rFonts w:ascii="Arial" w:hAnsi="Arial"/>
          <w:sz w:val="22"/>
          <w:szCs w:val="22"/>
        </w:rPr>
        <w:t>, w zakresie powierzonym przez dyrektora,</w:t>
      </w:r>
      <w:r w:rsidRPr="00876614">
        <w:rPr>
          <w:rFonts w:ascii="Arial" w:hAnsi="Arial"/>
          <w:sz w:val="22"/>
          <w:szCs w:val="22"/>
        </w:rPr>
        <w:t xml:space="preserve"> </w:t>
      </w:r>
      <w:r w:rsidR="004316AE" w:rsidRPr="00876614">
        <w:rPr>
          <w:rFonts w:ascii="Arial" w:hAnsi="Arial"/>
          <w:sz w:val="22"/>
          <w:szCs w:val="22"/>
        </w:rPr>
        <w:t xml:space="preserve">w tym </w:t>
      </w:r>
      <w:r w:rsidRPr="00876614">
        <w:rPr>
          <w:rFonts w:ascii="Arial" w:hAnsi="Arial"/>
          <w:sz w:val="22"/>
          <w:szCs w:val="22"/>
        </w:rPr>
        <w:t xml:space="preserve">przez obserwację zajęć  prowadzonych przez nauczycieli, zgodnie </w:t>
      </w:r>
      <w:r w:rsidR="004316AE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lastRenderedPageBreak/>
        <w:t>z planem obserwacji, udzielanie nauczycielom instruktażu i porad;</w:t>
      </w:r>
    </w:p>
    <w:p w14:paraId="5487E50F" w14:textId="70A35E39" w:rsidR="00A27B33" w:rsidRPr="00876614" w:rsidRDefault="00A27B33" w:rsidP="003B6BC1">
      <w:pPr>
        <w:pStyle w:val="Akapitzlist"/>
        <w:widowControl w:val="0"/>
        <w:numPr>
          <w:ilvl w:val="3"/>
          <w:numId w:val="128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zastępstw </w:t>
      </w:r>
      <w:r w:rsidR="000F03D1" w:rsidRPr="00876614">
        <w:rPr>
          <w:rFonts w:ascii="Arial" w:hAnsi="Arial"/>
          <w:sz w:val="22"/>
          <w:szCs w:val="22"/>
        </w:rPr>
        <w:t xml:space="preserve">za nieobecnych nauczycieli </w:t>
      </w:r>
      <w:r w:rsidRPr="00876614">
        <w:rPr>
          <w:rFonts w:ascii="Arial" w:hAnsi="Arial"/>
          <w:sz w:val="22"/>
          <w:szCs w:val="22"/>
        </w:rPr>
        <w:t xml:space="preserve">na </w:t>
      </w:r>
      <w:r w:rsidR="009D7780" w:rsidRPr="00876614">
        <w:rPr>
          <w:rFonts w:ascii="Arial" w:hAnsi="Arial"/>
          <w:sz w:val="22"/>
          <w:szCs w:val="22"/>
        </w:rPr>
        <w:t xml:space="preserve">zajęciach i </w:t>
      </w:r>
      <w:r w:rsidRPr="00876614">
        <w:rPr>
          <w:rFonts w:ascii="Arial" w:hAnsi="Arial"/>
          <w:sz w:val="22"/>
          <w:szCs w:val="22"/>
        </w:rPr>
        <w:t>dyżurach.</w:t>
      </w:r>
    </w:p>
    <w:p w14:paraId="3CD6D5FE" w14:textId="7FF74AB3" w:rsidR="00A27B33" w:rsidRPr="00876614" w:rsidRDefault="00A27B33" w:rsidP="003B6BC1">
      <w:pPr>
        <w:pStyle w:val="Akapitzlist"/>
        <w:numPr>
          <w:ilvl w:val="0"/>
          <w:numId w:val="133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Zadania wicedyrektora w zakresie innych spraw wynikających z charakteru pracy szkoły:</w:t>
      </w:r>
    </w:p>
    <w:p w14:paraId="75663D71" w14:textId="0604DE87" w:rsidR="00F6674C" w:rsidRPr="00876614" w:rsidRDefault="00A27B33" w:rsidP="003B6BC1">
      <w:pPr>
        <w:pStyle w:val="Akapitzlist"/>
        <w:widowControl w:val="0"/>
        <w:numPr>
          <w:ilvl w:val="0"/>
          <w:numId w:val="134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zastępowanie dyrektora szkoły w czasie jego usprawiedliwionej nieobecności;</w:t>
      </w:r>
    </w:p>
    <w:p w14:paraId="03D9A562" w14:textId="74A626D0" w:rsidR="00805ABC" w:rsidRPr="00876614" w:rsidRDefault="00805ABC" w:rsidP="003B6BC1">
      <w:pPr>
        <w:pStyle w:val="Akapitzlist"/>
        <w:widowControl w:val="0"/>
        <w:numPr>
          <w:ilvl w:val="0"/>
          <w:numId w:val="134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bieżąca kontrola dokumentacji przebiegu nauczania;</w:t>
      </w:r>
    </w:p>
    <w:p w14:paraId="1A59F1D8" w14:textId="7D0CF6D5" w:rsidR="00A27B33" w:rsidRPr="00876614" w:rsidRDefault="00A27B33" w:rsidP="003B6BC1">
      <w:pPr>
        <w:pStyle w:val="Akapitzlist"/>
        <w:widowControl w:val="0"/>
        <w:numPr>
          <w:ilvl w:val="0"/>
          <w:numId w:val="134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wykonywanie innych zadań doraźnych, związanych z działalnością szkoły, zleconych przez dyrektora.</w:t>
      </w:r>
    </w:p>
    <w:p w14:paraId="10CCC529" w14:textId="712EE411" w:rsidR="00A27B33" w:rsidRPr="00876614" w:rsidRDefault="00A27B33" w:rsidP="003B6BC1">
      <w:pPr>
        <w:pStyle w:val="Akapitzlist"/>
        <w:numPr>
          <w:ilvl w:val="0"/>
          <w:numId w:val="133"/>
        </w:numPr>
        <w:tabs>
          <w:tab w:val="left" w:pos="0"/>
        </w:tabs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Zadania wicedyrektora w zakresie spraw </w:t>
      </w:r>
      <w:proofErr w:type="spellStart"/>
      <w:r w:rsidRPr="00876614">
        <w:rPr>
          <w:rFonts w:ascii="Arial" w:hAnsi="Arial"/>
          <w:sz w:val="22"/>
          <w:szCs w:val="22"/>
        </w:rPr>
        <w:t>administracyjno</w:t>
      </w:r>
      <w:proofErr w:type="spellEnd"/>
      <w:r w:rsidRPr="00876614">
        <w:rPr>
          <w:rFonts w:ascii="Arial" w:hAnsi="Arial"/>
          <w:sz w:val="22"/>
          <w:szCs w:val="22"/>
        </w:rPr>
        <w:t>–gospodarczych:</w:t>
      </w:r>
    </w:p>
    <w:p w14:paraId="1AB466FA" w14:textId="72EE6948" w:rsidR="00A27B33" w:rsidRPr="00876614" w:rsidRDefault="00A27B33" w:rsidP="003B6BC1">
      <w:pPr>
        <w:pStyle w:val="Akapitzlist"/>
        <w:widowControl w:val="0"/>
        <w:numPr>
          <w:ilvl w:val="0"/>
          <w:numId w:val="12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nadzorowanie bazy dydaktycznej oraz stanu zaopatrzenia uczniów w podręczniki </w:t>
      </w:r>
      <w:r w:rsidR="003D227C" w:rsidRPr="00876614">
        <w:rPr>
          <w:rFonts w:ascii="Arial" w:hAnsi="Arial"/>
          <w:sz w:val="22"/>
          <w:szCs w:val="22"/>
        </w:rPr>
        <w:br/>
        <w:t xml:space="preserve">i materiały edukacyjne </w:t>
      </w:r>
      <w:r w:rsidR="00A01821" w:rsidRPr="00876614">
        <w:rPr>
          <w:rFonts w:ascii="Arial" w:hAnsi="Arial"/>
          <w:sz w:val="22"/>
          <w:szCs w:val="22"/>
        </w:rPr>
        <w:t>w klasach I-</w:t>
      </w:r>
      <w:r w:rsidRPr="00876614">
        <w:rPr>
          <w:rFonts w:ascii="Arial" w:hAnsi="Arial"/>
          <w:sz w:val="22"/>
          <w:szCs w:val="22"/>
        </w:rPr>
        <w:t>VIII oraz zgłaszanie potrzeb w tym zakresie dyrektorowi szkoły;</w:t>
      </w:r>
    </w:p>
    <w:p w14:paraId="15DF3753" w14:textId="54D9C750" w:rsidR="00A27B33" w:rsidRPr="00876614" w:rsidRDefault="00A27B33" w:rsidP="003B6BC1">
      <w:pPr>
        <w:pStyle w:val="Akapitzlist"/>
        <w:widowControl w:val="0"/>
        <w:numPr>
          <w:ilvl w:val="0"/>
          <w:numId w:val="12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czuwanie nad prawidłową pracą komisji </w:t>
      </w:r>
      <w:r w:rsidR="009C7F4B" w:rsidRPr="00876614">
        <w:rPr>
          <w:rFonts w:ascii="Arial" w:hAnsi="Arial"/>
          <w:sz w:val="22"/>
          <w:szCs w:val="22"/>
        </w:rPr>
        <w:t xml:space="preserve">rekrutacyjnej i </w:t>
      </w:r>
      <w:r w:rsidRPr="00876614">
        <w:rPr>
          <w:rFonts w:ascii="Arial" w:hAnsi="Arial"/>
          <w:sz w:val="22"/>
          <w:szCs w:val="22"/>
        </w:rPr>
        <w:t>inwentaryzacyjnej (jako przewodniczący);</w:t>
      </w:r>
    </w:p>
    <w:p w14:paraId="2F5A2EF7" w14:textId="51CF9927" w:rsidR="00A27B33" w:rsidRPr="00876614" w:rsidRDefault="003D227C" w:rsidP="003B6BC1">
      <w:pPr>
        <w:pStyle w:val="Akapitzlist"/>
        <w:widowControl w:val="0"/>
        <w:numPr>
          <w:ilvl w:val="0"/>
          <w:numId w:val="12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ewidencjonowanie</w:t>
      </w:r>
      <w:r w:rsidR="00A27B33" w:rsidRPr="00876614">
        <w:rPr>
          <w:rFonts w:ascii="Arial" w:hAnsi="Arial"/>
          <w:sz w:val="22"/>
          <w:szCs w:val="22"/>
        </w:rPr>
        <w:t xml:space="preserve"> godzin </w:t>
      </w:r>
      <w:r w:rsidRPr="00876614">
        <w:rPr>
          <w:rFonts w:ascii="Arial" w:hAnsi="Arial"/>
          <w:sz w:val="22"/>
          <w:szCs w:val="22"/>
        </w:rPr>
        <w:t xml:space="preserve">doraźnych zastępstw i </w:t>
      </w:r>
      <w:r w:rsidR="00A27B33" w:rsidRPr="00876614">
        <w:rPr>
          <w:rFonts w:ascii="Arial" w:hAnsi="Arial"/>
          <w:sz w:val="22"/>
          <w:szCs w:val="22"/>
        </w:rPr>
        <w:t>ponadwymiarowych</w:t>
      </w:r>
      <w:r w:rsidRPr="00876614">
        <w:rPr>
          <w:rFonts w:ascii="Arial" w:hAnsi="Arial"/>
          <w:sz w:val="22"/>
          <w:szCs w:val="22"/>
        </w:rPr>
        <w:t xml:space="preserve"> nauczycieli</w:t>
      </w:r>
      <w:r w:rsidR="00A27B33" w:rsidRPr="00876614">
        <w:rPr>
          <w:rFonts w:ascii="Arial" w:hAnsi="Arial"/>
          <w:sz w:val="22"/>
          <w:szCs w:val="22"/>
        </w:rPr>
        <w:t>;</w:t>
      </w:r>
    </w:p>
    <w:p w14:paraId="31C87BF8" w14:textId="6AC0D659" w:rsidR="00A27B33" w:rsidRPr="00876614" w:rsidRDefault="00A27B33" w:rsidP="003B6BC1">
      <w:pPr>
        <w:pStyle w:val="Akapitzlist"/>
        <w:widowControl w:val="0"/>
        <w:numPr>
          <w:ilvl w:val="0"/>
          <w:numId w:val="12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kontrolowanie realizacji obowiązku szkolnego</w:t>
      </w:r>
      <w:r w:rsidR="003D227C" w:rsidRPr="00876614">
        <w:rPr>
          <w:rFonts w:ascii="Arial" w:hAnsi="Arial"/>
          <w:sz w:val="22"/>
          <w:szCs w:val="22"/>
        </w:rPr>
        <w:t xml:space="preserve"> przez</w:t>
      </w:r>
      <w:r w:rsidRPr="00876614">
        <w:rPr>
          <w:rFonts w:ascii="Arial" w:hAnsi="Arial"/>
          <w:sz w:val="22"/>
          <w:szCs w:val="22"/>
        </w:rPr>
        <w:t xml:space="preserve"> uczniów; </w:t>
      </w:r>
    </w:p>
    <w:p w14:paraId="7348A272" w14:textId="77777777" w:rsidR="00A27B33" w:rsidRPr="00876614" w:rsidRDefault="00A27B33" w:rsidP="003B6BC1">
      <w:pPr>
        <w:pStyle w:val="Akapitzlist"/>
        <w:widowControl w:val="0"/>
        <w:numPr>
          <w:ilvl w:val="0"/>
          <w:numId w:val="12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czuwanie nad prawidłowym i systematycznym prowadzeniem księgi dzieci, uczniów oraz korespondencji w tym zakresie;</w:t>
      </w:r>
    </w:p>
    <w:p w14:paraId="448CE8F3" w14:textId="7FD33026" w:rsidR="00A27B33" w:rsidRPr="00876614" w:rsidRDefault="00A27B33" w:rsidP="003B6BC1">
      <w:pPr>
        <w:pStyle w:val="Akapitzlist"/>
        <w:widowControl w:val="0"/>
        <w:numPr>
          <w:ilvl w:val="0"/>
          <w:numId w:val="129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współdziałanie w planowaniu i realizacji </w:t>
      </w:r>
      <w:r w:rsidR="003D227C" w:rsidRPr="00876614">
        <w:rPr>
          <w:rFonts w:ascii="Arial" w:hAnsi="Arial"/>
          <w:sz w:val="22"/>
          <w:szCs w:val="22"/>
        </w:rPr>
        <w:t>zadań</w:t>
      </w:r>
      <w:r w:rsidRPr="00876614">
        <w:rPr>
          <w:rFonts w:ascii="Arial" w:hAnsi="Arial"/>
          <w:sz w:val="22"/>
          <w:szCs w:val="22"/>
        </w:rPr>
        <w:t xml:space="preserve"> z zakresu </w:t>
      </w:r>
      <w:r w:rsidR="009C7F4B" w:rsidRPr="00876614">
        <w:rPr>
          <w:rFonts w:ascii="Arial" w:hAnsi="Arial"/>
          <w:sz w:val="22"/>
          <w:szCs w:val="22"/>
        </w:rPr>
        <w:t xml:space="preserve">zapewnienia </w:t>
      </w:r>
      <w:r w:rsidRPr="00876614">
        <w:rPr>
          <w:rFonts w:ascii="Arial" w:hAnsi="Arial"/>
          <w:sz w:val="22"/>
          <w:szCs w:val="22"/>
        </w:rPr>
        <w:t>bezpieczeństwa uczni</w:t>
      </w:r>
      <w:r w:rsidR="009C7F4B" w:rsidRPr="00876614">
        <w:rPr>
          <w:rFonts w:ascii="Arial" w:hAnsi="Arial"/>
          <w:sz w:val="22"/>
          <w:szCs w:val="22"/>
        </w:rPr>
        <w:t>om</w:t>
      </w:r>
      <w:r w:rsidRPr="00876614">
        <w:rPr>
          <w:rFonts w:ascii="Arial" w:hAnsi="Arial"/>
          <w:sz w:val="22"/>
          <w:szCs w:val="22"/>
        </w:rPr>
        <w:t xml:space="preserve"> (próbne ewakuacje i alarmy, przeglądy stanu technicznego).</w:t>
      </w:r>
    </w:p>
    <w:p w14:paraId="24E816C5" w14:textId="77777777" w:rsidR="00A27B33" w:rsidRPr="00876614" w:rsidRDefault="00A27B33" w:rsidP="004852CB">
      <w:pPr>
        <w:tabs>
          <w:tab w:val="left" w:pos="0"/>
        </w:tabs>
        <w:jc w:val="center"/>
        <w:rPr>
          <w:rFonts w:ascii="Arial" w:eastAsia="Times New Roman" w:hAnsi="Arial"/>
          <w:b/>
          <w:sz w:val="22"/>
          <w:szCs w:val="22"/>
        </w:rPr>
      </w:pPr>
    </w:p>
    <w:p w14:paraId="6CD17DBA" w14:textId="34EC8E29" w:rsidR="00A27B33" w:rsidRPr="00876614" w:rsidRDefault="00A27B33" w:rsidP="004852CB">
      <w:pPr>
        <w:tabs>
          <w:tab w:val="left" w:pos="0"/>
        </w:tabs>
        <w:jc w:val="center"/>
        <w:rPr>
          <w:rFonts w:ascii="Arial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3B6BC1">
        <w:rPr>
          <w:rFonts w:ascii="Arial" w:eastAsia="Times New Roman" w:hAnsi="Arial"/>
          <w:b/>
          <w:sz w:val="22"/>
          <w:szCs w:val="22"/>
        </w:rPr>
        <w:t>70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66604B92" w14:textId="52B021C5" w:rsidR="00A27B33" w:rsidRPr="00876614" w:rsidRDefault="00FC3D87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Kierownik świetlicy</w:t>
      </w:r>
    </w:p>
    <w:p w14:paraId="17400100" w14:textId="7901BDB5" w:rsidR="00A27B33" w:rsidRPr="00876614" w:rsidRDefault="003A2DEC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z</w:t>
      </w:r>
      <w:r w:rsidR="00A27B33" w:rsidRPr="00876614">
        <w:rPr>
          <w:rFonts w:ascii="Arial" w:hAnsi="Arial"/>
          <w:sz w:val="22"/>
          <w:szCs w:val="22"/>
        </w:rPr>
        <w:t>ada</w:t>
      </w:r>
      <w:r w:rsidRPr="00876614">
        <w:rPr>
          <w:rFonts w:ascii="Arial" w:hAnsi="Arial"/>
          <w:sz w:val="22"/>
          <w:szCs w:val="22"/>
        </w:rPr>
        <w:t>ń</w:t>
      </w:r>
      <w:r w:rsidR="00A27B33" w:rsidRPr="00876614">
        <w:rPr>
          <w:rFonts w:ascii="Arial" w:hAnsi="Arial"/>
          <w:sz w:val="22"/>
          <w:szCs w:val="22"/>
        </w:rPr>
        <w:t xml:space="preserve"> kierownika świetlicy </w:t>
      </w:r>
      <w:r w:rsidRPr="00876614">
        <w:rPr>
          <w:rFonts w:ascii="Arial" w:hAnsi="Arial"/>
          <w:sz w:val="22"/>
          <w:szCs w:val="22"/>
        </w:rPr>
        <w:t>należy w szczególności:</w:t>
      </w:r>
    </w:p>
    <w:p w14:paraId="0D731221" w14:textId="38E9860F" w:rsidR="00A27B33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planowanie </w:t>
      </w:r>
      <w:r w:rsidR="00464D44" w:rsidRPr="00876614">
        <w:rPr>
          <w:rFonts w:ascii="Arial" w:hAnsi="Arial"/>
          <w:sz w:val="22"/>
          <w:szCs w:val="22"/>
        </w:rPr>
        <w:t xml:space="preserve">i dokumentowanie </w:t>
      </w:r>
      <w:r w:rsidRPr="00876614">
        <w:rPr>
          <w:rFonts w:ascii="Arial" w:hAnsi="Arial"/>
          <w:sz w:val="22"/>
          <w:szCs w:val="22"/>
        </w:rPr>
        <w:t>pracy świetlicy:</w:t>
      </w:r>
    </w:p>
    <w:p w14:paraId="128B2726" w14:textId="290637E6" w:rsidR="00A27B33" w:rsidRPr="00876614" w:rsidRDefault="00A27B33" w:rsidP="003B6BC1">
      <w:pPr>
        <w:pStyle w:val="Akapitzlist"/>
        <w:widowControl w:val="0"/>
        <w:numPr>
          <w:ilvl w:val="0"/>
          <w:numId w:val="131"/>
        </w:numPr>
        <w:tabs>
          <w:tab w:val="left" w:pos="0"/>
        </w:tabs>
        <w:suppressAutoHyphens/>
        <w:ind w:left="993"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zbieranie ka</w:t>
      </w:r>
      <w:r w:rsidR="00A01821" w:rsidRPr="00876614">
        <w:rPr>
          <w:rFonts w:ascii="Arial" w:hAnsi="Arial"/>
          <w:sz w:val="22"/>
          <w:szCs w:val="22"/>
        </w:rPr>
        <w:t>rt zgłoszeń od rodziców uczniów;</w:t>
      </w:r>
    </w:p>
    <w:p w14:paraId="7F69A841" w14:textId="58BC2ED9" w:rsidR="00A27B33" w:rsidRPr="00876614" w:rsidRDefault="00A27B33" w:rsidP="003B6BC1">
      <w:pPr>
        <w:pStyle w:val="Akapitzlist"/>
        <w:widowControl w:val="0"/>
        <w:numPr>
          <w:ilvl w:val="0"/>
          <w:numId w:val="131"/>
        </w:numPr>
        <w:tabs>
          <w:tab w:val="left" w:pos="0"/>
        </w:tabs>
        <w:suppressAutoHyphens/>
        <w:ind w:left="993"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ustalanie czasu pracy</w:t>
      </w:r>
      <w:r w:rsidR="00A01821" w:rsidRPr="00876614">
        <w:rPr>
          <w:rFonts w:ascii="Arial" w:hAnsi="Arial"/>
          <w:sz w:val="22"/>
          <w:szCs w:val="22"/>
        </w:rPr>
        <w:t xml:space="preserve"> świetlicy zgodnie z potrzebami;</w:t>
      </w:r>
    </w:p>
    <w:p w14:paraId="1368C272" w14:textId="30E70FAD" w:rsidR="00A27B33" w:rsidRPr="00876614" w:rsidRDefault="00A27B33" w:rsidP="003B6BC1">
      <w:pPr>
        <w:pStyle w:val="Akapitzlist"/>
        <w:widowControl w:val="0"/>
        <w:numPr>
          <w:ilvl w:val="0"/>
          <w:numId w:val="131"/>
        </w:numPr>
        <w:tabs>
          <w:tab w:val="left" w:pos="0"/>
        </w:tabs>
        <w:suppressAutoHyphens/>
        <w:ind w:left="993"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planowanie zajęć w ciągu tygodnia dla wychowawc</w:t>
      </w:r>
      <w:r w:rsidR="00A01821" w:rsidRPr="00876614">
        <w:rPr>
          <w:rFonts w:ascii="Arial" w:hAnsi="Arial"/>
          <w:sz w:val="22"/>
          <w:szCs w:val="22"/>
        </w:rPr>
        <w:t>ów i poszczególnych grup dzieci.</w:t>
      </w:r>
    </w:p>
    <w:p w14:paraId="36B74DA2" w14:textId="2EC8D07A" w:rsidR="00A27B33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dbanie o wyposażenie świetlicy w odpowiedni sprzęt i pomoce do zajęć</w:t>
      </w:r>
      <w:r w:rsidR="003A2DEC" w:rsidRPr="00876614">
        <w:rPr>
          <w:rFonts w:ascii="Arial" w:hAnsi="Arial"/>
          <w:sz w:val="22"/>
          <w:szCs w:val="22"/>
        </w:rPr>
        <w:t>, dokonywanie zakupów w uzgodnieniu z dyrektorem;</w:t>
      </w:r>
    </w:p>
    <w:p w14:paraId="312A1B57" w14:textId="77777777" w:rsidR="00A27B33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dbanie o estetyczny wygląd i wystrój świetlicy;</w:t>
      </w:r>
    </w:p>
    <w:p w14:paraId="3767AA21" w14:textId="77777777" w:rsidR="00A27B33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przeprowadzanie inwentaryzacji majątku i sprzętu świetlicowego;</w:t>
      </w:r>
    </w:p>
    <w:p w14:paraId="5C14BAF3" w14:textId="77777777" w:rsidR="003A2DEC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</w:t>
      </w:r>
      <w:r w:rsidR="003A2DEC" w:rsidRPr="00876614">
        <w:rPr>
          <w:rFonts w:ascii="Arial" w:hAnsi="Arial"/>
          <w:sz w:val="22"/>
          <w:szCs w:val="22"/>
        </w:rPr>
        <w:t xml:space="preserve">korzystania z posiłków </w:t>
      </w:r>
      <w:r w:rsidRPr="00876614">
        <w:rPr>
          <w:rFonts w:ascii="Arial" w:hAnsi="Arial"/>
          <w:sz w:val="22"/>
          <w:szCs w:val="22"/>
        </w:rPr>
        <w:t>w stołówce szkolnej</w:t>
      </w:r>
      <w:r w:rsidR="003A2DEC" w:rsidRPr="00876614">
        <w:rPr>
          <w:rFonts w:ascii="Arial" w:hAnsi="Arial"/>
          <w:sz w:val="22"/>
          <w:szCs w:val="22"/>
        </w:rPr>
        <w:t xml:space="preserve"> dla dzieci przebywających w świetlicy</w:t>
      </w:r>
      <w:r w:rsidRPr="00876614">
        <w:rPr>
          <w:rFonts w:ascii="Arial" w:hAnsi="Arial"/>
          <w:sz w:val="22"/>
          <w:szCs w:val="22"/>
        </w:rPr>
        <w:t>;</w:t>
      </w:r>
    </w:p>
    <w:p w14:paraId="25F27C3A" w14:textId="77777777" w:rsidR="003A2DEC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sprawowanie nadzoru pedagogicznego nad pracą wychowawców świetlicy;</w:t>
      </w:r>
    </w:p>
    <w:p w14:paraId="48E78FA0" w14:textId="77777777" w:rsidR="003A2DEC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z zespołem wychowawców narad wynikających z potrzeb świetlicy oraz w celu doskonalenia metod pracy;</w:t>
      </w:r>
    </w:p>
    <w:p w14:paraId="7C05F6CE" w14:textId="77777777" w:rsidR="003A2DEC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poddawanie okresowej analizie pracy świetlicy na posiedzeniach rady pedagogicznej, podejmowanie wniosków w sprawie podnoszenia jej jakości;</w:t>
      </w:r>
    </w:p>
    <w:p w14:paraId="33002C6A" w14:textId="77777777" w:rsidR="003A2DEC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systematyczna współpraca z dyrektore</w:t>
      </w:r>
      <w:r w:rsidR="003A2DEC" w:rsidRPr="00876614">
        <w:rPr>
          <w:rFonts w:ascii="Arial" w:hAnsi="Arial"/>
          <w:sz w:val="22"/>
          <w:szCs w:val="22"/>
        </w:rPr>
        <w:t>m</w:t>
      </w:r>
      <w:r w:rsidRPr="00876614">
        <w:rPr>
          <w:rFonts w:ascii="Arial" w:hAnsi="Arial"/>
          <w:sz w:val="22"/>
          <w:szCs w:val="22"/>
        </w:rPr>
        <w:t>, celem ujednolicania działalności</w:t>
      </w:r>
      <w:r w:rsidR="003A2DEC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wychowawczej szkoły i świetlicy oraz współpraca z wychowawcami klas</w:t>
      </w:r>
      <w:r w:rsidR="003A2DEC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 radą pedagogiczną, z opiekunem samorządu uczniowskiego, z radą rodziców;</w:t>
      </w:r>
    </w:p>
    <w:p w14:paraId="09C69F21" w14:textId="77777777" w:rsidR="003A2DEC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podejmowanie działań na rzecz środowiska lokalnego</w:t>
      </w:r>
      <w:r w:rsidR="003A2DEC" w:rsidRPr="00876614">
        <w:rPr>
          <w:rFonts w:ascii="Arial" w:hAnsi="Arial"/>
          <w:sz w:val="22"/>
          <w:szCs w:val="22"/>
        </w:rPr>
        <w:t>;</w:t>
      </w:r>
    </w:p>
    <w:p w14:paraId="26BA6402" w14:textId="16CE7762" w:rsidR="00A27B33" w:rsidRPr="00876614" w:rsidRDefault="00A27B33" w:rsidP="003B6BC1">
      <w:pPr>
        <w:pStyle w:val="Akapitzlist"/>
        <w:widowControl w:val="0"/>
        <w:numPr>
          <w:ilvl w:val="0"/>
          <w:numId w:val="13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wykonywanie innych zadań wynikających z potrzeb szkoły, na polecenie dyrektora.              </w:t>
      </w:r>
    </w:p>
    <w:p w14:paraId="10E5A5DD" w14:textId="5518D052" w:rsidR="00A27B33" w:rsidRPr="00876614" w:rsidRDefault="00A27B33" w:rsidP="004852CB">
      <w:pPr>
        <w:jc w:val="center"/>
        <w:rPr>
          <w:rFonts w:ascii="Arial" w:eastAsia="Times New Roman" w:hAnsi="Arial"/>
          <w:sz w:val="22"/>
          <w:szCs w:val="22"/>
          <w:shd w:val="clear" w:color="auto" w:fill="FFFFFF"/>
        </w:rPr>
      </w:pPr>
    </w:p>
    <w:p w14:paraId="41800AAF" w14:textId="24D8EC04" w:rsidR="00A27B33" w:rsidRPr="00876614" w:rsidRDefault="003B6BC1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§ 71</w:t>
      </w:r>
      <w:r w:rsidR="00A27B33"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.</w:t>
      </w:r>
    </w:p>
    <w:p w14:paraId="003BA0A0" w14:textId="24E1C7F1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Nauczyciele</w:t>
      </w:r>
    </w:p>
    <w:p w14:paraId="66EE047A" w14:textId="77777777" w:rsidR="001871B6" w:rsidRPr="00876614" w:rsidRDefault="002D33A5" w:rsidP="003B6BC1">
      <w:pPr>
        <w:pStyle w:val="Akapitzlist"/>
        <w:numPr>
          <w:ilvl w:val="0"/>
          <w:numId w:val="123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Nauczyciel prowadzi pracę </w:t>
      </w:r>
      <w:proofErr w:type="spellStart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dydaktyczno</w:t>
      </w:r>
      <w:proofErr w:type="spellEnd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–wychowawczą i opiekuńczą oraz odpowiada za jakość i wyniki tej pracy oraz bezpieczeństwo powierzonych jego opiece uczniów.</w:t>
      </w:r>
    </w:p>
    <w:p w14:paraId="7D715A7A" w14:textId="44009F59" w:rsidR="002D33A5" w:rsidRPr="00876614" w:rsidRDefault="002D33A5" w:rsidP="003B6BC1">
      <w:pPr>
        <w:pStyle w:val="Akapitzlist"/>
        <w:numPr>
          <w:ilvl w:val="0"/>
          <w:numId w:val="123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lastRenderedPageBreak/>
        <w:t>Do obowiązków nauczycieli należy w szczególności:</w:t>
      </w:r>
    </w:p>
    <w:p w14:paraId="00A8F7AC" w14:textId="2D8A86B1" w:rsidR="002D33A5" w:rsidRPr="00876614" w:rsidRDefault="002D33A5" w:rsidP="003B6BC1">
      <w:pPr>
        <w:pStyle w:val="Akapitzlist"/>
        <w:numPr>
          <w:ilvl w:val="0"/>
          <w:numId w:val="124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odpowiedzialność za życie, zdrowie i bezpieczeństwo uczniów podczas zajęć organizowanych przez szkołę;</w:t>
      </w:r>
    </w:p>
    <w:p w14:paraId="6D322154" w14:textId="4E4C0F8A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prawidłowa organizacja procesu dydaktycznego, m.in. wykorzystanie najnowszej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wiedzy merytorycznej i metodycznej do pełnej realizacji wybranego programu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nauczania danego przedmiotu, wybór optymalnych form organizacyjnych i metod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nauczania w celu</w:t>
      </w:r>
      <w:bookmarkStart w:id="5" w:name="page21"/>
      <w:bookmarkEnd w:id="5"/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maksymalnego ułatwienia uczniom zrozumienia istoty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realizowanych zagadnień, motywowanie uczniów do aktywnego udziału w lekcji,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formułowania własnych opinii i sądów, wybór odpowiedniego podręcznika </w:t>
      </w:r>
      <w:r w:rsidR="001871B6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i poinformowanie o nim uczniów; </w:t>
      </w:r>
    </w:p>
    <w:p w14:paraId="373574ED" w14:textId="4988D434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kształcenie i wychowywanie młodzieży w umiłowaniu Ojczyzny, w poszanowaniu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Konstytucji Rzeczypospolitej Polskiej, w atmosferze wolności sumienia i szacunku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dla każdego człowieka;</w:t>
      </w:r>
    </w:p>
    <w:p w14:paraId="1D4BF00E" w14:textId="77777777" w:rsidR="001871B6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dbanie o kształtowanie u uczniów postaw moralnych i obywatelskich zgodnie z ideą demokracji, pokoju i przyjaźni między ludźmi różnych narodów, ras </w:t>
      </w:r>
      <w:r w:rsidR="001871B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światopoglądów;</w:t>
      </w:r>
    </w:p>
    <w:p w14:paraId="09F35B62" w14:textId="77777777" w:rsidR="001871B6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tworzenie własnego warsztatu pracy dydaktycznej, wykonywanie pomocy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dydaktycznych wspólnie z uczniami, udział w gromadzeniu innych niezbędnych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środków dydaktycznych (zgłaszanie dyrek</w:t>
      </w:r>
      <w:r w:rsidR="001871B6" w:rsidRPr="00876614">
        <w:rPr>
          <w:rFonts w:ascii="Arial" w:eastAsia="Times New Roman" w:hAnsi="Arial"/>
          <w:sz w:val="22"/>
          <w:szCs w:val="22"/>
          <w:shd w:val="clear" w:color="auto" w:fill="FFFFFF"/>
        </w:rPr>
        <w:t>torowi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zapotrzebowania i pomoc w zakupie),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dbałość o pomoce i sprzęt szkolny;</w:t>
      </w:r>
    </w:p>
    <w:p w14:paraId="20DED039" w14:textId="77777777" w:rsidR="001871B6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dostosowanie wymagań edukacyjnych z nauczanego przedmiotu (zajęć) do indywidualnych potrzeb psychofizycznych i edukacyjnych ucznia, u którego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stwierdzono zaburzenia i odchylenia rozwojowe lub specyficzne trudności w uczeniu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się</w:t>
      </w:r>
      <w:r w:rsidR="001871B6" w:rsidRPr="00876614">
        <w:rPr>
          <w:rFonts w:ascii="Arial" w:eastAsia="Times New Roman" w:hAnsi="Arial"/>
          <w:sz w:val="22"/>
          <w:szCs w:val="22"/>
          <w:shd w:val="clear" w:color="auto" w:fill="FFFFFF"/>
        </w:rPr>
        <w:t>,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potwierdzone opinią poradni psychologiczno-pedagogicznej, w tym poradni specjalistycznej;</w:t>
      </w:r>
    </w:p>
    <w:p w14:paraId="321511A1" w14:textId="4ADF66F2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bezstronne, rzetelne, systematyczne i sprawiedliwe ocenianie wiedzy i umiejętności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uczniów, ujawnianie i uzasadnianie oceny, informowanie rodziców o zagrożeniu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oceną  niedostateczną według 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zasad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ustalon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ych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w </w:t>
      </w:r>
      <w:r w:rsidR="002128B4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Warunkach i Sposobach Oceniania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Wewnątrzszkoln</w:t>
      </w:r>
      <w:r w:rsidR="002128B4" w:rsidRPr="00876614">
        <w:rPr>
          <w:rFonts w:ascii="Arial" w:eastAsia="Times New Roman" w:hAnsi="Arial"/>
          <w:sz w:val="22"/>
          <w:szCs w:val="22"/>
          <w:shd w:val="clear" w:color="auto" w:fill="FFFFFF"/>
        </w:rPr>
        <w:t>ego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6D522D9E" w14:textId="58A985B8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wspieranie rozwoju psychofizycznego uczniów, ich zdolności i zainteresowań,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m.in. poprzez pomoc w rozwijaniu szczególnych uzdolnień i zainteresowań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przygotowanie do udziału w konkursach, olimpiadach przedmiotowych, zawodach;</w:t>
      </w:r>
    </w:p>
    <w:p w14:paraId="04AD0854" w14:textId="01445FD6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udzielanie pomocy w przezwyciężaniu niepowodzeń szkolnych uczniów,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rozpoznanie możliwości i potrzeb ucznia w porozumieniu z wychowawcą;</w:t>
      </w:r>
    </w:p>
    <w:p w14:paraId="7D2530CA" w14:textId="41BFB69F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współpraca z wychowawcą i samorządem klasowym;</w:t>
      </w:r>
    </w:p>
    <w:p w14:paraId="16CDB104" w14:textId="22F7A0EE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indywidualne kontakty z rodzicami uczniów;</w:t>
      </w:r>
    </w:p>
    <w:p w14:paraId="6C0CB533" w14:textId="6D8555D2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aktywny udział w życiu szkoły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, w tym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uczestnictwo w uroczystościach i imprezach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organizowanych przez 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s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zkołę, opieka nad uczniami skupionymi w kole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przedmiotowym, kole zainteresowań lub innej formie organizacyjnej;</w:t>
      </w:r>
    </w:p>
    <w:p w14:paraId="3E90620F" w14:textId="3B537C31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przestrzeganie dyscypliny pracy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, w tym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aktywne pełnienie dyżuru przez całą przerwę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międzylekcyjną, natychmiastowe informowanie dyrekcji o nieobecności w pracy,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punktualne rozpoczynanie i kończenie zajęć; </w:t>
      </w:r>
    </w:p>
    <w:p w14:paraId="5C647A52" w14:textId="4CD69BFC" w:rsidR="006E1DB7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prawidłowe prowadzenie dokumentacji p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rzebiegu nauczania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, opracowanie właściwego rozkładu materiału, terminowe dokonywanie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prawidłowych wpisów do dziennika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lekcyjnego i innych prowadzonych </w:t>
      </w:r>
      <w:r w:rsidR="00A91412" w:rsidRPr="00876614">
        <w:rPr>
          <w:rFonts w:ascii="Arial" w:eastAsia="Times New Roman" w:hAnsi="Arial"/>
          <w:sz w:val="22"/>
          <w:szCs w:val="22"/>
          <w:shd w:val="clear" w:color="auto" w:fill="FFFFFF"/>
        </w:rPr>
        <w:t>zajęć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, arkuszy ocen i innych dokumentów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440EAF18" w14:textId="691B9C62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kierowanie się w swoich działaniach dobrem ucznia, a także poszanowanie 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jego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godności osobistej;</w:t>
      </w:r>
    </w:p>
    <w:p w14:paraId="025FF6CD" w14:textId="2708E4DC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przestrzeganie tajemnicy służbowej;</w:t>
      </w:r>
    </w:p>
    <w:p w14:paraId="368BCA19" w14:textId="14055E90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lastRenderedPageBreak/>
        <w:t xml:space="preserve">przestrzeganie zasad współżycia społecznego i dbanie o właściwe relacje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pracownicze; </w:t>
      </w:r>
    </w:p>
    <w:p w14:paraId="2BD500B2" w14:textId="58335842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dokonanie wyboru podręczników i programu nauczania lub opracowanie własnego programu nauczania i zapoznanie z nimi uczniów i rodziców, po uprzednim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przedstawieniu ich do zaopiniowania 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r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ad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zie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p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edagogiczn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ej i dopuszczeniu do użytku  przez dyrektora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25886E74" w14:textId="1524F894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uczestniczenie w przeprowadzaniu sprawdzianu w ostatnim roku nauki w szkole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7E021E0C" w14:textId="138C6D6E" w:rsidR="002D33A5" w:rsidRPr="00876614" w:rsidRDefault="002D33A5" w:rsidP="003B6BC1">
      <w:pPr>
        <w:pStyle w:val="Akapitzlist"/>
        <w:numPr>
          <w:ilvl w:val="0"/>
          <w:numId w:val="124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przekazywanie informacji rodzicom o mocnych stronach pracy ucznia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, jego predyspozycjach oraz napotykanych trudnościach i problemach,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oraz ustalenie dalszego kierunku pracy.</w:t>
      </w:r>
    </w:p>
    <w:p w14:paraId="32479E42" w14:textId="44B134E0" w:rsidR="002D33A5" w:rsidRPr="00876614" w:rsidRDefault="002D33A5" w:rsidP="007A073F">
      <w:pPr>
        <w:pStyle w:val="Akapitzlist"/>
        <w:numPr>
          <w:ilvl w:val="2"/>
          <w:numId w:val="14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 ramach czasu pracy oraz ustalonego wynagrodzenia nauczyciel obowiązany jest realizować:</w:t>
      </w:r>
    </w:p>
    <w:p w14:paraId="008F1309" w14:textId="47E4B205" w:rsidR="002D33A5" w:rsidRPr="00876614" w:rsidRDefault="002D33A5" w:rsidP="003B6BC1">
      <w:pPr>
        <w:pStyle w:val="Akapitzlist"/>
        <w:numPr>
          <w:ilvl w:val="1"/>
          <w:numId w:val="125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zajęcia dydaktyczne, wychowawcze i opiekuńcze, prowadzone bezpośrednio 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 uczniami lub wychowankami albo na ich rzecz, w wymiarze określonym przepisami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dla danego stanowiska;</w:t>
      </w:r>
    </w:p>
    <w:p w14:paraId="0BD9F792" w14:textId="67FDD95A" w:rsidR="002D33A5" w:rsidRPr="00876614" w:rsidRDefault="002D33A5" w:rsidP="003B6BC1">
      <w:pPr>
        <w:pStyle w:val="Akapitzlist"/>
        <w:numPr>
          <w:ilvl w:val="1"/>
          <w:numId w:val="125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inne  zajęcia  i  czynności  wynikające  z  zadań  statutowych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s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zkoły,  w  tym 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zajęcia opiekuńcze i wychowawcze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uwzględniające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potrzeby i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zainteresowania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uczniów; </w:t>
      </w:r>
    </w:p>
    <w:p w14:paraId="43FB5177" w14:textId="4A927FE9" w:rsidR="002D33A5" w:rsidRPr="00876614" w:rsidRDefault="002D33A5" w:rsidP="003B6BC1">
      <w:pPr>
        <w:pStyle w:val="Akapitzlist"/>
        <w:numPr>
          <w:ilvl w:val="1"/>
          <w:numId w:val="125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66FF00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zajęcia i czynności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związane z przygotowaniem się do zajęć, samokształceniem </w:t>
      </w:r>
      <w:r w:rsidR="006E1DB7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 doskonaleniem zawodowym.</w:t>
      </w:r>
    </w:p>
    <w:p w14:paraId="32CE8C0D" w14:textId="77777777" w:rsidR="006D0F10" w:rsidRPr="00876614" w:rsidRDefault="006D0F10" w:rsidP="004852CB">
      <w:pPr>
        <w:rPr>
          <w:rFonts w:ascii="Arial" w:hAnsi="Arial"/>
          <w:sz w:val="22"/>
          <w:szCs w:val="22"/>
        </w:rPr>
      </w:pPr>
    </w:p>
    <w:p w14:paraId="1B7114C4" w14:textId="5EF30E94" w:rsidR="002D33A5" w:rsidRPr="00876614" w:rsidRDefault="00894661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A547EC" w:rsidRPr="00876614">
        <w:rPr>
          <w:rFonts w:ascii="Arial" w:hAnsi="Arial"/>
          <w:b/>
          <w:bCs/>
          <w:sz w:val="22"/>
          <w:szCs w:val="22"/>
        </w:rPr>
        <w:t xml:space="preserve"> </w:t>
      </w:r>
      <w:r w:rsidR="003B6BC1">
        <w:rPr>
          <w:rFonts w:ascii="Arial" w:hAnsi="Arial"/>
          <w:b/>
          <w:bCs/>
          <w:sz w:val="22"/>
          <w:szCs w:val="22"/>
        </w:rPr>
        <w:t>72</w:t>
      </w:r>
      <w:r w:rsidR="00A547EC" w:rsidRPr="00876614">
        <w:rPr>
          <w:rFonts w:ascii="Arial" w:hAnsi="Arial"/>
          <w:b/>
          <w:bCs/>
          <w:sz w:val="22"/>
          <w:szCs w:val="22"/>
        </w:rPr>
        <w:t>.</w:t>
      </w:r>
    </w:p>
    <w:p w14:paraId="5C366CC8" w14:textId="16FA87CB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Nauczyciele wychowawcy</w:t>
      </w:r>
    </w:p>
    <w:p w14:paraId="20A9E2A5" w14:textId="1E0D7DA0" w:rsidR="00634A7F" w:rsidRPr="00876614" w:rsidRDefault="002D33A5" w:rsidP="003B6BC1">
      <w:pPr>
        <w:pStyle w:val="Akapitzlist"/>
        <w:numPr>
          <w:ilvl w:val="0"/>
          <w:numId w:val="135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Dyrektor </w:t>
      </w:r>
      <w:r w:rsidR="00634A7F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zkoły powierza każdy oddział </w:t>
      </w:r>
      <w:r w:rsidR="00634A7F" w:rsidRPr="00876614">
        <w:rPr>
          <w:rFonts w:ascii="Arial" w:eastAsia="Times New Roman" w:hAnsi="Arial"/>
          <w:sz w:val="22"/>
          <w:szCs w:val="22"/>
        </w:rPr>
        <w:t xml:space="preserve">szczególnej </w:t>
      </w:r>
      <w:r w:rsidRPr="00876614">
        <w:rPr>
          <w:rFonts w:ascii="Arial" w:eastAsia="Times New Roman" w:hAnsi="Arial"/>
          <w:sz w:val="22"/>
          <w:szCs w:val="22"/>
        </w:rPr>
        <w:t>opiece jedne</w:t>
      </w:r>
      <w:r w:rsidR="00634A7F" w:rsidRPr="00876614">
        <w:rPr>
          <w:rFonts w:ascii="Arial" w:eastAsia="Times New Roman" w:hAnsi="Arial"/>
          <w:sz w:val="22"/>
          <w:szCs w:val="22"/>
        </w:rPr>
        <w:t>go</w:t>
      </w:r>
      <w:r w:rsidRPr="00876614">
        <w:rPr>
          <w:rFonts w:ascii="Arial" w:eastAsia="Times New Roman" w:hAnsi="Arial"/>
          <w:sz w:val="22"/>
          <w:szCs w:val="22"/>
        </w:rPr>
        <w:t xml:space="preserve"> nauczyciel</w:t>
      </w:r>
      <w:r w:rsidR="00634A7F" w:rsidRPr="00876614">
        <w:rPr>
          <w:rFonts w:ascii="Arial" w:eastAsia="Times New Roman" w:hAnsi="Arial"/>
          <w:sz w:val="22"/>
          <w:szCs w:val="22"/>
        </w:rPr>
        <w:t>a -</w:t>
      </w:r>
      <w:r w:rsidRPr="00876614">
        <w:rPr>
          <w:rFonts w:ascii="Arial" w:eastAsia="Times New Roman" w:hAnsi="Arial"/>
          <w:sz w:val="22"/>
          <w:szCs w:val="22"/>
        </w:rPr>
        <w:t>wychowawc</w:t>
      </w:r>
      <w:r w:rsidR="00634A7F" w:rsidRPr="00876614">
        <w:rPr>
          <w:rFonts w:ascii="Arial" w:eastAsia="Times New Roman" w:hAnsi="Arial"/>
          <w:sz w:val="22"/>
          <w:szCs w:val="22"/>
        </w:rPr>
        <w:t>y klasy</w:t>
      </w:r>
      <w:r w:rsidRPr="00876614">
        <w:rPr>
          <w:rFonts w:ascii="Arial" w:eastAsia="Times New Roman" w:hAnsi="Arial"/>
          <w:sz w:val="22"/>
          <w:szCs w:val="22"/>
        </w:rPr>
        <w:t xml:space="preserve">. Dyrektor </w:t>
      </w:r>
      <w:r w:rsidR="00634A7F" w:rsidRPr="00876614">
        <w:rPr>
          <w:rFonts w:ascii="Arial" w:eastAsia="Times New Roman" w:hAnsi="Arial"/>
          <w:sz w:val="22"/>
          <w:szCs w:val="22"/>
        </w:rPr>
        <w:t>w miarę możliwości</w:t>
      </w:r>
      <w:r w:rsidRPr="00876614">
        <w:rPr>
          <w:rFonts w:ascii="Arial" w:eastAsia="Times New Roman" w:hAnsi="Arial"/>
          <w:sz w:val="22"/>
          <w:szCs w:val="22"/>
        </w:rPr>
        <w:t xml:space="preserve"> zapewnia zachowanie ciągłości pracy wychowawczej przez cały okres funkcjonowania </w:t>
      </w:r>
      <w:r w:rsidR="00634A7F" w:rsidRPr="00876614">
        <w:rPr>
          <w:rFonts w:ascii="Arial" w:eastAsia="Times New Roman" w:hAnsi="Arial"/>
          <w:sz w:val="22"/>
          <w:szCs w:val="22"/>
        </w:rPr>
        <w:t>oddziału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7632D3B1" w14:textId="77777777" w:rsidR="00634A7F" w:rsidRPr="00876614" w:rsidRDefault="002D33A5" w:rsidP="003B6BC1">
      <w:pPr>
        <w:pStyle w:val="Akapitzlist"/>
        <w:numPr>
          <w:ilvl w:val="0"/>
          <w:numId w:val="135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Formy spełniania zadań nauczyciela wychowawcy</w:t>
      </w:r>
      <w:r w:rsidR="00634A7F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powinny być dostosowane do wieku uczniów, ich potrzeb oraz warunków środowiskowych szkoł</w:t>
      </w:r>
      <w:bookmarkStart w:id="6" w:name="page4"/>
      <w:bookmarkEnd w:id="6"/>
      <w:r w:rsidRPr="00876614">
        <w:rPr>
          <w:rFonts w:ascii="Arial" w:eastAsia="Times New Roman" w:hAnsi="Arial"/>
          <w:sz w:val="22"/>
          <w:szCs w:val="22"/>
        </w:rPr>
        <w:t>y.</w:t>
      </w:r>
    </w:p>
    <w:p w14:paraId="45260A31" w14:textId="77777777" w:rsidR="00634A7F" w:rsidRPr="00876614" w:rsidRDefault="002D33A5" w:rsidP="003B6BC1">
      <w:pPr>
        <w:pStyle w:val="Akapitzlist"/>
        <w:numPr>
          <w:ilvl w:val="0"/>
          <w:numId w:val="135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Dyrektor może podjąć decyzję o zmianie wychowawcy w danej klasie: z przyczyn losowych, na własny wniosek w oparciu o wyniki prowadzonego nadzoru pedagogicznego lub na wniosek wszystkich rodziców danej klasy.</w:t>
      </w:r>
    </w:p>
    <w:p w14:paraId="65A942AE" w14:textId="4911F474" w:rsidR="002D33A5" w:rsidRPr="00876614" w:rsidRDefault="002D33A5" w:rsidP="003B6BC1">
      <w:pPr>
        <w:pStyle w:val="Akapitzlist"/>
        <w:numPr>
          <w:ilvl w:val="0"/>
          <w:numId w:val="135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Wychowawcy klas przedstawiają program wychowawczy uczniom i ich rodzicom w formie określonej przez </w:t>
      </w:r>
      <w:r w:rsidR="00634A7F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yrektora.</w:t>
      </w:r>
    </w:p>
    <w:p w14:paraId="296FF570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</w:p>
    <w:p w14:paraId="47279690" w14:textId="3D086F3C" w:rsidR="002D33A5" w:rsidRPr="00876614" w:rsidRDefault="00894661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1906DE" w:rsidRPr="00876614">
        <w:rPr>
          <w:rFonts w:ascii="Arial" w:hAnsi="Arial"/>
          <w:b/>
          <w:bCs/>
          <w:sz w:val="22"/>
          <w:szCs w:val="22"/>
        </w:rPr>
        <w:t xml:space="preserve"> </w:t>
      </w:r>
      <w:r w:rsidR="003B6BC1">
        <w:rPr>
          <w:rFonts w:ascii="Arial" w:hAnsi="Arial"/>
          <w:b/>
          <w:bCs/>
          <w:sz w:val="22"/>
          <w:szCs w:val="22"/>
        </w:rPr>
        <w:t>73</w:t>
      </w:r>
      <w:r w:rsidR="002D33A5" w:rsidRPr="00876614">
        <w:rPr>
          <w:rFonts w:ascii="Arial" w:hAnsi="Arial"/>
          <w:b/>
          <w:bCs/>
          <w:sz w:val="22"/>
          <w:szCs w:val="22"/>
        </w:rPr>
        <w:t>.</w:t>
      </w:r>
    </w:p>
    <w:p w14:paraId="54C7FA16" w14:textId="3817EC99" w:rsidR="002D33A5" w:rsidRPr="00876614" w:rsidRDefault="002D33A5" w:rsidP="003B6BC1">
      <w:pPr>
        <w:pStyle w:val="Akapitzlist"/>
        <w:numPr>
          <w:ilvl w:val="0"/>
          <w:numId w:val="136"/>
        </w:numPr>
        <w:tabs>
          <w:tab w:val="left" w:pos="510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Zadaniem wychowawcy klasy jest sprawowanie opieki wychowawczej nad uczniami,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a w szczególności: </w:t>
      </w:r>
    </w:p>
    <w:p w14:paraId="16D20DCA" w14:textId="690D85A3" w:rsidR="002D33A5" w:rsidRPr="00876614" w:rsidRDefault="002D33A5" w:rsidP="003B6BC1">
      <w:pPr>
        <w:pStyle w:val="Akapitzlist"/>
        <w:numPr>
          <w:ilvl w:val="1"/>
          <w:numId w:val="137"/>
        </w:numPr>
        <w:tabs>
          <w:tab w:val="left" w:pos="709"/>
        </w:tabs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tworzenie warunków wspomagających rozwój ucznia, proces jego uczenia się oraz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przygotowanie do życia w rodzinie i społeczeństwie;</w:t>
      </w:r>
    </w:p>
    <w:p w14:paraId="1367B229" w14:textId="56C52DA7" w:rsidR="002D33A5" w:rsidRPr="00876614" w:rsidRDefault="002D33A5" w:rsidP="003B6BC1">
      <w:pPr>
        <w:pStyle w:val="Akapitzlist"/>
        <w:numPr>
          <w:ilvl w:val="1"/>
          <w:numId w:val="137"/>
        </w:numPr>
        <w:tabs>
          <w:tab w:val="left" w:pos="709"/>
        </w:tabs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inspirowanie i wspomaganie działań zespołowych uczniów; </w:t>
      </w:r>
    </w:p>
    <w:p w14:paraId="0C2A9614" w14:textId="276F1F2C" w:rsidR="002D33A5" w:rsidRPr="00876614" w:rsidRDefault="002D33A5" w:rsidP="003B6BC1">
      <w:pPr>
        <w:pStyle w:val="Akapitzlist"/>
        <w:numPr>
          <w:ilvl w:val="1"/>
          <w:numId w:val="137"/>
        </w:numPr>
        <w:tabs>
          <w:tab w:val="left" w:pos="709"/>
        </w:tabs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podejmowanie działań umożliwiających rozwiązywanie konfliktów </w:t>
      </w:r>
      <w:r w:rsidR="0018698F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 zespole uczniów lub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między uczniami</w:t>
      </w:r>
      <w:r w:rsidR="0018698F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klasy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a innymi członkami społeczności szkolnej.</w:t>
      </w:r>
    </w:p>
    <w:p w14:paraId="58CC462B" w14:textId="6C2046D5" w:rsidR="002D33A5" w:rsidRPr="00876614" w:rsidRDefault="002D33A5" w:rsidP="003B6BC1">
      <w:pPr>
        <w:pStyle w:val="Akapitzlist"/>
        <w:numPr>
          <w:ilvl w:val="0"/>
          <w:numId w:val="136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Wychowawca realizuje zadania poprzez: </w:t>
      </w:r>
    </w:p>
    <w:p w14:paraId="2FACD5B6" w14:textId="25CCA768" w:rsidR="002D33A5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bliższe poznanie uczniów, ich zdrowia, cech osobowościowych, warunków rodzinnych i bytowych, ich potrzeb i oczekiwań;</w:t>
      </w:r>
    </w:p>
    <w:p w14:paraId="148F64C9" w14:textId="06CE26E6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tworzenie środowiska zapewniającego wychowankom prawidłowy rozwój fizyczny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 psychiczny, opiekę wychowawczą oraz atmosferę bezpieczeństwa i zaufania;</w:t>
      </w:r>
    </w:p>
    <w:p w14:paraId="5C1A394D" w14:textId="384393ED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ułatwianie adaptacji w środowisku rówieśniczym;</w:t>
      </w:r>
    </w:p>
    <w:p w14:paraId="75152758" w14:textId="2BC6A813" w:rsidR="002D33A5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lastRenderedPageBreak/>
        <w:t>pomoc w rozwiązywaniu napięć powstałych na tle konfliktów rodzinnych, niepowodzeń szkolnych spowodowanych trudnościami w nauce;</w:t>
      </w:r>
    </w:p>
    <w:p w14:paraId="47935C25" w14:textId="7F2AB365" w:rsidR="002D33A5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organizowanie życia codziennego wychowanków w szkole, wdrażanie ich do współpracy i współdziałania z nauczycielami i wychowawcą;</w:t>
      </w:r>
    </w:p>
    <w:p w14:paraId="7B42D6F9" w14:textId="2431295F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czuwanie nad organizacją i przebiegiem pracy uczniów w klasie oraz nad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 xml:space="preserve">wymiarem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 rozkładem prac zadawanych im do samodzielnego wykonania w domu;</w:t>
      </w:r>
    </w:p>
    <w:p w14:paraId="4E3DFF00" w14:textId="05071F3F" w:rsidR="002D33A5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utrzymywanie systematycznego kontaktu z nauczycielami uczącymi w powierzonej klasie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>,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w celu ustalenia zróżnicowanych wymagań wobec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uczniów i sposobu udzielania im pomocy w nauce;</w:t>
      </w:r>
    </w:p>
    <w:p w14:paraId="3B6C763F" w14:textId="433980C1" w:rsidR="002D33A5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rozwijanie pozytywnej motywacji i wdrażanie efektywnych technik uczenia się;</w:t>
      </w:r>
    </w:p>
    <w:p w14:paraId="4B012128" w14:textId="46826D59" w:rsidR="002D33A5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wdrażanie uczniów do wysiłku, rzetelnej pracy, cierpliwości, pokonywania trudności, odporności na niepowodzenia, porządku i punktualności, do prawidłowego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efektywnego organizowania sobie pracy;</w:t>
      </w:r>
    </w:p>
    <w:p w14:paraId="0561E64F" w14:textId="50C42922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systematyczne interesowanie się postępami (wynikami) uczniów w nauce: zwracanie uwagi na uczniów szczególnie uzdolnionych i n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>a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tych, którzy mają trudności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i niepowodzenia, analizowanie wspólnie z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>uczniami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,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samorządem klasowym, nauczycielami i rodzicami przyczyn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ich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niepowodzeń w nauce,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pobudzanie dobrze </w:t>
      </w:r>
      <w:r w:rsidR="001906DE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i średnio uczących się do dalszego podnoszenia wyników w nauce, czuwanie nad regularnym </w:t>
      </w:r>
      <w:r w:rsidRPr="00876614">
        <w:rPr>
          <w:rFonts w:ascii="Arial" w:hAnsi="Arial"/>
          <w:sz w:val="22"/>
          <w:szCs w:val="22"/>
        </w:rPr>
        <w:t xml:space="preserve">uczęszczaniem uczniów na zajęcia lekcyjne, badanie  </w:t>
      </w:r>
      <w:r w:rsidRPr="00876614">
        <w:rPr>
          <w:rFonts w:ascii="Arial" w:hAnsi="Arial"/>
          <w:sz w:val="22"/>
          <w:szCs w:val="22"/>
        </w:rPr>
        <w:tab/>
        <w:t>przyczyn</w:t>
      </w:r>
      <w:r w:rsidR="00831944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opuszczania przez </w:t>
      </w:r>
      <w:r w:rsidR="001906DE" w:rsidRPr="00876614">
        <w:rPr>
          <w:rFonts w:ascii="Arial" w:hAnsi="Arial"/>
          <w:sz w:val="22"/>
          <w:szCs w:val="22"/>
        </w:rPr>
        <w:t>uczniów</w:t>
      </w:r>
      <w:r w:rsidRPr="00876614">
        <w:rPr>
          <w:rFonts w:ascii="Arial" w:hAnsi="Arial"/>
          <w:sz w:val="22"/>
          <w:szCs w:val="22"/>
        </w:rPr>
        <w:t xml:space="preserve"> zajęć szkolnych, udzielanie wskazówek i pomocy tym, którzy (z przyczyn obiektywnych) opuścili znaczną ilość zajęć szkolnych i mają trudności w uzupełnieniu materiału; </w:t>
      </w:r>
    </w:p>
    <w:p w14:paraId="17CD11F5" w14:textId="5E4C3209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wdrażanie </w:t>
      </w:r>
      <w:r w:rsidR="00831944" w:rsidRPr="00876614">
        <w:rPr>
          <w:rFonts w:ascii="Arial" w:eastAsia="Times New Roman" w:hAnsi="Arial"/>
          <w:sz w:val="22"/>
          <w:szCs w:val="22"/>
        </w:rPr>
        <w:t>uczniów</w:t>
      </w:r>
      <w:r w:rsidRPr="00876614">
        <w:rPr>
          <w:rFonts w:ascii="Arial" w:eastAsia="Times New Roman" w:hAnsi="Arial"/>
          <w:sz w:val="22"/>
          <w:szCs w:val="22"/>
        </w:rPr>
        <w:t xml:space="preserve"> do społecznego działania oraz kształtowanie właściwych postaw moralnych, kształtowanie właściwych </w:t>
      </w:r>
      <w:r w:rsidR="00831944" w:rsidRPr="00876614">
        <w:rPr>
          <w:rFonts w:ascii="Arial" w:eastAsia="Times New Roman" w:hAnsi="Arial"/>
          <w:sz w:val="22"/>
          <w:szCs w:val="22"/>
        </w:rPr>
        <w:t>relacji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831944" w:rsidRPr="00876614">
        <w:rPr>
          <w:rFonts w:ascii="Arial" w:eastAsia="Times New Roman" w:hAnsi="Arial"/>
          <w:sz w:val="22"/>
          <w:szCs w:val="22"/>
        </w:rPr>
        <w:t xml:space="preserve">społecznych </w:t>
      </w:r>
      <w:r w:rsidRPr="00876614">
        <w:rPr>
          <w:rFonts w:ascii="Arial" w:eastAsia="Times New Roman" w:hAnsi="Arial"/>
          <w:sz w:val="22"/>
          <w:szCs w:val="22"/>
        </w:rPr>
        <w:t>mi</w:t>
      </w:r>
      <w:r w:rsidR="00831944" w:rsidRPr="00876614">
        <w:rPr>
          <w:rFonts w:ascii="Arial" w:eastAsia="Times New Roman" w:hAnsi="Arial"/>
          <w:sz w:val="22"/>
          <w:szCs w:val="22"/>
        </w:rPr>
        <w:t>ę</w:t>
      </w:r>
      <w:r w:rsidR="009101FC" w:rsidRPr="00876614">
        <w:rPr>
          <w:rFonts w:ascii="Arial" w:eastAsia="Times New Roman" w:hAnsi="Arial"/>
          <w:sz w:val="22"/>
          <w:szCs w:val="22"/>
        </w:rPr>
        <w:t>dzy uczniami -</w:t>
      </w:r>
      <w:r w:rsidRPr="00876614">
        <w:rPr>
          <w:rFonts w:ascii="Arial" w:eastAsia="Times New Roman" w:hAnsi="Arial"/>
          <w:sz w:val="22"/>
          <w:szCs w:val="22"/>
        </w:rPr>
        <w:t xml:space="preserve"> życzliwości, współdziałania, wzajemnej pomocy, wytwarzanie atmosfery sprzyjającej rozwijaniu wśród nich koleżeństwa i przyjaźni, kształtowanie</w:t>
      </w:r>
      <w:r w:rsidR="00831944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 xml:space="preserve">umiejętności wspólnego </w:t>
      </w:r>
      <w:r w:rsidR="00831944" w:rsidRPr="00876614">
        <w:rPr>
          <w:rFonts w:ascii="Arial" w:eastAsia="Times New Roman" w:hAnsi="Arial"/>
          <w:sz w:val="22"/>
          <w:szCs w:val="22"/>
        </w:rPr>
        <w:t>działania</w:t>
      </w:r>
      <w:r w:rsidRPr="00876614">
        <w:rPr>
          <w:rFonts w:ascii="Arial" w:eastAsia="Times New Roman" w:hAnsi="Arial"/>
          <w:sz w:val="22"/>
          <w:szCs w:val="22"/>
        </w:rPr>
        <w:t xml:space="preserve"> na terenie klasy, odpowiedzialności za ład, czystość, estetykę klas, pomieszczeń i terenu</w:t>
      </w:r>
      <w:r w:rsidR="00831944" w:rsidRPr="00876614">
        <w:rPr>
          <w:rFonts w:ascii="Arial" w:eastAsia="Times New Roman" w:hAnsi="Arial"/>
          <w:sz w:val="22"/>
          <w:szCs w:val="22"/>
        </w:rPr>
        <w:t xml:space="preserve"> s</w:t>
      </w:r>
      <w:r w:rsidRPr="00876614">
        <w:rPr>
          <w:rFonts w:ascii="Arial" w:eastAsia="Times New Roman" w:hAnsi="Arial"/>
          <w:sz w:val="22"/>
          <w:szCs w:val="22"/>
        </w:rPr>
        <w:t>zkoły, rozwijanie samorządności i inicjatyw uczniowskich;</w:t>
      </w:r>
    </w:p>
    <w:p w14:paraId="3136B2C1" w14:textId="20CAA552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podejmowanie działań umożliwiających pożyteczne i wartościowe spędzanie  czasu wolnego,  pobudzanie  do  różnorodnej  działalności  i  aktywności  sprzyjającej  wzbogacaniu osobowości i kierowanie tą aktywnością, rozwijanie zainteresowań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i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pasji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, interesowanie się udziałem uczniów w życiu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s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zkoły, konkursach, olimpiadach, zawodach, ich działalnością w kołach i organizacjach;</w:t>
      </w:r>
    </w:p>
    <w:p w14:paraId="7F6ADBA5" w14:textId="25055688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tworzenie poprawnych relacji interpersonalnych opartych na życzliwości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 zaufaniu, m.in. poprzez organizację zajęć pozalekcyjnych, wycieczek, biwaków, rajdów, obozów wakacyjnych, zimowisk, wyjazdów na „zielone szkoły”;</w:t>
      </w:r>
    </w:p>
    <w:p w14:paraId="417952CF" w14:textId="4693DB8C" w:rsidR="002D33A5" w:rsidRPr="00876614" w:rsidRDefault="005176A9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zachowanie obiektywizmu i bezstronności 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 ocenie błędów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popełnianych przez 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>uczniów;</w:t>
      </w:r>
    </w:p>
    <w:p w14:paraId="666AB16E" w14:textId="3A3A8A16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tworzenie warunków umożliwiających uczniom odkrywanie i rozwijanie pozytywnych stron ich osobowości: stwarzanie uczniom warunków do wykazania się zdolnościami poznawczymi,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organizacyjnymi, opiekuńczymi, artystycznymi, menedżerskimi oraz przymiotami ducha i charakteru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- poprzez powierzenie zadań na rzecz spraw i osób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innych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2625A7D2" w14:textId="49D59FD3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wdrażanie uczniów do dbania o zdrowie, higienę osobistą i psychiczną, o stan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otoczenia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oraz do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przestrzegania zasad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bezpieczeństwa w szkole i poza szkołą;</w:t>
      </w:r>
    </w:p>
    <w:p w14:paraId="0DA3FB7C" w14:textId="2D035B60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współpraca z pielęgniarką szkolną, rodzicami, opiekunami uczniów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,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w sprawach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ab/>
        <w:t>ich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zdrowia, organizowanie opieki i pomocy materialnej uczniom;</w:t>
      </w:r>
    </w:p>
    <w:p w14:paraId="66F36F81" w14:textId="284AEDFC" w:rsidR="002D33A5" w:rsidRPr="00876614" w:rsidRDefault="002D33A5" w:rsidP="003B6BC1">
      <w:pPr>
        <w:pStyle w:val="Akapitzlist"/>
        <w:numPr>
          <w:ilvl w:val="0"/>
          <w:numId w:val="138"/>
        </w:numPr>
        <w:tabs>
          <w:tab w:val="left" w:pos="420"/>
        </w:tabs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lastRenderedPageBreak/>
        <w:t xml:space="preserve">udzielanie pomocy, rad i wskazówek uczniom znajdującym się w trudnych sytuacjach życiowych, występowanie do organów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s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zkoły i innych instytucji z wnioskiem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udzielenie pomocy;</w:t>
      </w:r>
    </w:p>
    <w:p w14:paraId="086A64C4" w14:textId="77777777" w:rsidR="005176A9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ustala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nie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ocen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y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zachowania swoich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uczniów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po zasięgnięciu opinii ucznia, jego kolegów i nauczycieli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24098F31" w14:textId="7AF5B4D1" w:rsidR="002D33A5" w:rsidRPr="00876614" w:rsidRDefault="002D33A5" w:rsidP="003B6BC1">
      <w:pPr>
        <w:pStyle w:val="Akapitzlist"/>
        <w:numPr>
          <w:ilvl w:val="0"/>
          <w:numId w:val="138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wniosk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>owanie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w sprawie przyznawania </w:t>
      </w:r>
      <w:r w:rsidR="005176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uczniom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nagród i udzielania kar.</w:t>
      </w:r>
    </w:p>
    <w:p w14:paraId="1DC710C9" w14:textId="0B696D6B" w:rsidR="002D33A5" w:rsidRPr="00876614" w:rsidRDefault="002D33A5" w:rsidP="003B6BC1">
      <w:pPr>
        <w:pStyle w:val="Akapitzlist"/>
        <w:numPr>
          <w:ilvl w:val="0"/>
          <w:numId w:val="136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Wychowawca zobowiązany jest do wykonywania </w:t>
      </w:r>
      <w:r w:rsidR="00702852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innych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czynności dotyczących klasy:</w:t>
      </w:r>
    </w:p>
    <w:p w14:paraId="78DBBB85" w14:textId="6FD68661" w:rsidR="002D33A5" w:rsidRPr="00876614" w:rsidRDefault="00702852" w:rsidP="003B6BC1">
      <w:pPr>
        <w:pStyle w:val="Akapitzlist"/>
        <w:numPr>
          <w:ilvl w:val="1"/>
          <w:numId w:val="139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planuje i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d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okumentuje pracę opiekuńczo-wychowawczą, w sposób ustalony w szkole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13EE2829" w14:textId="265D8035" w:rsidR="0018698F" w:rsidRPr="00876614" w:rsidRDefault="0018698F" w:rsidP="003B6BC1">
      <w:pPr>
        <w:pStyle w:val="Akapitzlist"/>
        <w:numPr>
          <w:ilvl w:val="1"/>
          <w:numId w:val="139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ustala tematykę godzin do dyspozycji wychowawcy;</w:t>
      </w:r>
    </w:p>
    <w:p w14:paraId="6C0C3104" w14:textId="06DEDC87" w:rsidR="00A15243" w:rsidRPr="00876614" w:rsidRDefault="00A15243" w:rsidP="003B6BC1">
      <w:pPr>
        <w:pStyle w:val="Akapitzlist"/>
        <w:numPr>
          <w:ilvl w:val="1"/>
          <w:numId w:val="139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utrzymuje stały kontakt z rodzicami uczniów m.in. w celu poznania potrzeb opiekuńczo-wychowawczych uczniów, wspierania rodziców w działaniach wychowawczych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  <w:t>i włączania ich w życie klasy i szkoły;</w:t>
      </w:r>
    </w:p>
    <w:p w14:paraId="2EBEEBD4" w14:textId="52EDD41D" w:rsidR="00A15243" w:rsidRPr="00876614" w:rsidRDefault="00A15243" w:rsidP="003B6BC1">
      <w:pPr>
        <w:pStyle w:val="Akapitzlist"/>
        <w:numPr>
          <w:ilvl w:val="1"/>
          <w:numId w:val="139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współorganizuje uroczystości i imprezy szkolne, wyjścia i wycieczki;</w:t>
      </w:r>
    </w:p>
    <w:p w14:paraId="20B5C89E" w14:textId="10D6CACD" w:rsidR="002D33A5" w:rsidRPr="00876614" w:rsidRDefault="002D33A5" w:rsidP="003B6BC1">
      <w:pPr>
        <w:pStyle w:val="Akapitzlist"/>
        <w:numPr>
          <w:ilvl w:val="1"/>
          <w:numId w:val="139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sporządza zestawienia statystyczne dotyczące klasy;</w:t>
      </w:r>
    </w:p>
    <w:p w14:paraId="78DE0D11" w14:textId="507439F1" w:rsidR="002D33A5" w:rsidRPr="00876614" w:rsidRDefault="00702852" w:rsidP="003B6BC1">
      <w:pPr>
        <w:pStyle w:val="Akapitzlist"/>
        <w:numPr>
          <w:ilvl w:val="1"/>
          <w:numId w:val="139"/>
        </w:numPr>
        <w:tabs>
          <w:tab w:val="left" w:pos="320"/>
        </w:tabs>
        <w:ind w:left="709" w:hanging="425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wypełnia arkusze ocen i 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>wypisuje świadectwa szkolne;</w:t>
      </w:r>
    </w:p>
    <w:p w14:paraId="79A843CD" w14:textId="0E03BFC0" w:rsidR="002D33A5" w:rsidRPr="00876614" w:rsidRDefault="002D33A5" w:rsidP="003B6BC1">
      <w:pPr>
        <w:pStyle w:val="Akapitzlist"/>
        <w:numPr>
          <w:ilvl w:val="1"/>
          <w:numId w:val="139"/>
        </w:numPr>
        <w:ind w:left="709" w:hanging="425"/>
        <w:rPr>
          <w:rFonts w:ascii="Arial" w:eastAsia="Times New Roman" w:hAnsi="Arial"/>
          <w:sz w:val="22"/>
          <w:szCs w:val="22"/>
          <w:shd w:val="clear" w:color="auto" w:fill="66FF00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wykonuje inne czynności administracyjne dotyczące klasy, zgodnie z poleceniami </w:t>
      </w:r>
      <w:r w:rsidR="00702852" w:rsidRPr="00876614">
        <w:rPr>
          <w:rFonts w:ascii="Arial" w:eastAsia="Times New Roman" w:hAnsi="Arial"/>
          <w:sz w:val="22"/>
          <w:szCs w:val="22"/>
          <w:shd w:val="clear" w:color="auto" w:fill="FFFFFF"/>
        </w:rPr>
        <w:t>d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yrektora oraz uchwałami </w:t>
      </w:r>
      <w:r w:rsidR="00702852" w:rsidRPr="00876614">
        <w:rPr>
          <w:rFonts w:ascii="Arial" w:eastAsia="Times New Roman" w:hAnsi="Arial"/>
          <w:sz w:val="22"/>
          <w:szCs w:val="22"/>
          <w:shd w:val="clear" w:color="auto" w:fill="FFFFFF"/>
        </w:rPr>
        <w:t>r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ady </w:t>
      </w:r>
      <w:r w:rsidR="00702852" w:rsidRPr="00876614">
        <w:rPr>
          <w:rFonts w:ascii="Arial" w:eastAsia="Times New Roman" w:hAnsi="Arial"/>
          <w:sz w:val="22"/>
          <w:szCs w:val="22"/>
          <w:shd w:val="clear" w:color="auto" w:fill="FFFFFF"/>
        </w:rPr>
        <w:t>p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edagogicznej.</w:t>
      </w:r>
    </w:p>
    <w:p w14:paraId="473E0EC7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  <w:shd w:val="clear" w:color="auto" w:fill="66FF00"/>
        </w:rPr>
      </w:pPr>
    </w:p>
    <w:p w14:paraId="32C9B326" w14:textId="0684A7B4" w:rsidR="002D33A5" w:rsidRPr="00876614" w:rsidRDefault="00894661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BF70D6" w:rsidRPr="00876614">
        <w:rPr>
          <w:rFonts w:ascii="Arial" w:hAnsi="Arial"/>
          <w:b/>
          <w:bCs/>
          <w:sz w:val="22"/>
          <w:szCs w:val="22"/>
        </w:rPr>
        <w:t xml:space="preserve"> 7</w:t>
      </w:r>
      <w:r w:rsidR="003B6BC1">
        <w:rPr>
          <w:rFonts w:ascii="Arial" w:hAnsi="Arial"/>
          <w:b/>
          <w:bCs/>
          <w:sz w:val="22"/>
          <w:szCs w:val="22"/>
        </w:rPr>
        <w:t>4</w:t>
      </w:r>
      <w:r w:rsidR="002D33A5" w:rsidRPr="00876614">
        <w:rPr>
          <w:rFonts w:ascii="Arial" w:hAnsi="Arial"/>
          <w:b/>
          <w:bCs/>
          <w:sz w:val="22"/>
          <w:szCs w:val="22"/>
        </w:rPr>
        <w:t>.</w:t>
      </w:r>
    </w:p>
    <w:p w14:paraId="42B276D8" w14:textId="22DB56B2" w:rsidR="001F776D" w:rsidRPr="00876614" w:rsidRDefault="001F776D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Wychowawca świetlicy</w:t>
      </w:r>
    </w:p>
    <w:p w14:paraId="5B492F92" w14:textId="77777777" w:rsidR="001F776D" w:rsidRPr="00876614" w:rsidRDefault="001F776D" w:rsidP="004852CB">
      <w:pPr>
        <w:pStyle w:val="Akapitzlist"/>
        <w:tabs>
          <w:tab w:val="left" w:pos="0"/>
        </w:tabs>
        <w:ind w:left="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podstawowych obowiązków wychowawcy świetlicy należy:</w:t>
      </w:r>
    </w:p>
    <w:p w14:paraId="21B2D0BA" w14:textId="7777777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rzetelne przygotowywanie się do zajęć i doskonalenie metod pracy własnej;</w:t>
      </w:r>
    </w:p>
    <w:p w14:paraId="63FE3D7E" w14:textId="7777777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realizowanie zadań przewidzianych rocznym i miesięcznym planem wychowawczym świetlicy;</w:t>
      </w:r>
    </w:p>
    <w:p w14:paraId="2B8A0761" w14:textId="7777777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zespołów zainteresowań zgodnie z potrzebami, życzeniami </w:t>
      </w:r>
      <w:r w:rsidRPr="00876614">
        <w:rPr>
          <w:rFonts w:ascii="Arial" w:hAnsi="Arial"/>
          <w:sz w:val="22"/>
          <w:szCs w:val="22"/>
        </w:rPr>
        <w:br/>
        <w:t>i zainteresowaniami uczniów;</w:t>
      </w:r>
    </w:p>
    <w:p w14:paraId="6949F0B3" w14:textId="7777777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organizowanie imprez świetlicowych zgodnie z ustalonym kalendarzem;                                                    </w:t>
      </w:r>
    </w:p>
    <w:p w14:paraId="54A3E269" w14:textId="29F0DE4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sprawowanie opieki nad powierzoną grupą uczniów;</w:t>
      </w:r>
    </w:p>
    <w:p w14:paraId="2E31B8C0" w14:textId="7777777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organizowanie pomocy dla uczniów napotykających trudności  w nauce;</w:t>
      </w:r>
    </w:p>
    <w:p w14:paraId="44897916" w14:textId="7777777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przestrzeganie obowiązujących przepisów bhp i innych zasad organizowania zajęć </w:t>
      </w:r>
      <w:r w:rsidRPr="00876614">
        <w:rPr>
          <w:rFonts w:ascii="Arial" w:hAnsi="Arial"/>
          <w:sz w:val="22"/>
          <w:szCs w:val="22"/>
        </w:rPr>
        <w:br/>
        <w:t>i wycieczek;</w:t>
      </w:r>
    </w:p>
    <w:p w14:paraId="6D37333E" w14:textId="36D38CE2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bieżąca współpraca z wychowawcami klas, z rodzicami, pedagogiem i psychologiem, w celu zachowania jednolitych oddziaływań wychowawczych;</w:t>
      </w:r>
    </w:p>
    <w:p w14:paraId="79B5CD9A" w14:textId="33A280F8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otaczanie szczególną opieką ucznió</w:t>
      </w:r>
      <w:r w:rsidR="00B557E9" w:rsidRPr="00876614">
        <w:rPr>
          <w:rFonts w:ascii="Arial" w:hAnsi="Arial"/>
          <w:sz w:val="22"/>
          <w:szCs w:val="22"/>
        </w:rPr>
        <w:t>w</w:t>
      </w:r>
      <w:r w:rsidRPr="00876614">
        <w:rPr>
          <w:rFonts w:ascii="Arial" w:hAnsi="Arial"/>
          <w:sz w:val="22"/>
          <w:szCs w:val="22"/>
        </w:rPr>
        <w:t xml:space="preserve"> ze środowisk wychowawczo zaniedbanych;</w:t>
      </w:r>
    </w:p>
    <w:p w14:paraId="4E9D855B" w14:textId="77777777" w:rsidR="001F776D" w:rsidRPr="00876614" w:rsidRDefault="001F776D" w:rsidP="003B6BC1">
      <w:pPr>
        <w:pStyle w:val="Akapitzlist"/>
        <w:widowControl w:val="0"/>
        <w:numPr>
          <w:ilvl w:val="0"/>
          <w:numId w:val="14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realizowanie innych zadań wynikających z potrzeb szkoły.</w:t>
      </w:r>
    </w:p>
    <w:p w14:paraId="1284075B" w14:textId="77E8776F" w:rsidR="001F776D" w:rsidRPr="00876614" w:rsidRDefault="001F776D" w:rsidP="004852CB">
      <w:pPr>
        <w:ind w:hanging="436"/>
        <w:jc w:val="center"/>
        <w:rPr>
          <w:rFonts w:ascii="Arial" w:hAnsi="Arial"/>
          <w:sz w:val="22"/>
          <w:szCs w:val="22"/>
        </w:rPr>
      </w:pPr>
    </w:p>
    <w:p w14:paraId="7971B555" w14:textId="77777777" w:rsidR="00662821" w:rsidRDefault="00662821" w:rsidP="004852CB">
      <w:pPr>
        <w:jc w:val="center"/>
        <w:rPr>
          <w:rFonts w:ascii="Arial" w:hAnsi="Arial"/>
          <w:b/>
          <w:bCs/>
          <w:sz w:val="22"/>
          <w:szCs w:val="22"/>
        </w:rPr>
      </w:pPr>
    </w:p>
    <w:p w14:paraId="1CD2E3CA" w14:textId="77777777" w:rsidR="00662821" w:rsidRDefault="00662821" w:rsidP="004852CB">
      <w:pPr>
        <w:jc w:val="center"/>
        <w:rPr>
          <w:rFonts w:ascii="Arial" w:hAnsi="Arial"/>
          <w:b/>
          <w:bCs/>
          <w:sz w:val="22"/>
          <w:szCs w:val="22"/>
        </w:rPr>
      </w:pPr>
    </w:p>
    <w:p w14:paraId="0E4E93DC" w14:textId="77777777" w:rsidR="00662821" w:rsidRDefault="00662821" w:rsidP="004852CB">
      <w:pPr>
        <w:jc w:val="center"/>
        <w:rPr>
          <w:rFonts w:ascii="Arial" w:hAnsi="Arial"/>
          <w:b/>
          <w:bCs/>
          <w:sz w:val="22"/>
          <w:szCs w:val="22"/>
        </w:rPr>
      </w:pPr>
    </w:p>
    <w:p w14:paraId="4CE1DA85" w14:textId="61798776" w:rsidR="001F776D" w:rsidRPr="00876614" w:rsidRDefault="001F776D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7</w:t>
      </w:r>
      <w:r w:rsidR="003B6BC1">
        <w:rPr>
          <w:rFonts w:ascii="Arial" w:hAnsi="Arial"/>
          <w:b/>
          <w:bCs/>
          <w:sz w:val="22"/>
          <w:szCs w:val="22"/>
        </w:rPr>
        <w:t>5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1D541C18" w14:textId="24382607" w:rsidR="001F776D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Pedagog i psycholog</w:t>
      </w:r>
    </w:p>
    <w:p w14:paraId="3EC68E13" w14:textId="3D34B54B" w:rsidR="001F776D" w:rsidRPr="00876614" w:rsidRDefault="001F776D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zadań pedagoga i psychologa należy w s</w:t>
      </w:r>
      <w:r w:rsidR="007E3D35" w:rsidRPr="00876614">
        <w:rPr>
          <w:rFonts w:ascii="Arial" w:eastAsia="Times New Roman" w:hAnsi="Arial"/>
          <w:sz w:val="22"/>
          <w:szCs w:val="22"/>
        </w:rPr>
        <w:t>z</w:t>
      </w:r>
      <w:r w:rsidRPr="00876614">
        <w:rPr>
          <w:rFonts w:ascii="Arial" w:eastAsia="Times New Roman" w:hAnsi="Arial"/>
          <w:sz w:val="22"/>
          <w:szCs w:val="22"/>
        </w:rPr>
        <w:t>czególności</w:t>
      </w:r>
      <w:r w:rsidR="007E3D35" w:rsidRPr="00876614">
        <w:rPr>
          <w:rFonts w:ascii="Arial" w:eastAsia="Times New Roman" w:hAnsi="Arial"/>
          <w:sz w:val="22"/>
          <w:szCs w:val="22"/>
        </w:rPr>
        <w:t>:</w:t>
      </w:r>
    </w:p>
    <w:p w14:paraId="7996E8D4" w14:textId="77777777" w:rsidR="001F776D" w:rsidRPr="00876614" w:rsidRDefault="001F776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prowadzenie badań i działań diagnostycznych uczniów, w tym diagnozowanie indywidualnych potrzeb rozwojowych i edukacyjnych oraz możliwości psychofizycznych uczniów, w celu określenia ich mocnych stron, predyspozycji, zainteresowań i uzdolnień oraz przyczyn niepowodzeń edukacyjnych lub </w:t>
      </w:r>
      <w:r w:rsidRPr="00876614">
        <w:rPr>
          <w:rFonts w:ascii="Arial" w:eastAsia="Times New Roman" w:hAnsi="Arial"/>
          <w:sz w:val="22"/>
          <w:szCs w:val="22"/>
        </w:rPr>
        <w:tab/>
        <w:t xml:space="preserve">trudności </w:t>
      </w:r>
      <w:r w:rsidRPr="00876614">
        <w:rPr>
          <w:rFonts w:ascii="Arial" w:eastAsia="Times New Roman" w:hAnsi="Arial"/>
          <w:sz w:val="22"/>
          <w:szCs w:val="22"/>
        </w:rPr>
        <w:br/>
        <w:t>w funkcjonowaniu uczniów, w tym barier i ograniczeń utrudniających jego funkcjonowanie i uczestnictwo w życiu szkoły;</w:t>
      </w:r>
    </w:p>
    <w:p w14:paraId="00DF084D" w14:textId="350A326D" w:rsidR="00FE3489" w:rsidRPr="00876614" w:rsidRDefault="00FE3489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diagnozowanie sytuacji wychowawczych w szkole w celu rozwiązywania pojawiających się problemów wychowawczych;</w:t>
      </w:r>
    </w:p>
    <w:p w14:paraId="4A361FC9" w14:textId="1E6AC39C" w:rsidR="001F776D" w:rsidRPr="00876614" w:rsidRDefault="001F776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organizowanie i prowadzenie różnych form pomocy </w:t>
      </w:r>
      <w:proofErr w:type="spellStart"/>
      <w:r w:rsidRPr="00876614">
        <w:rPr>
          <w:rFonts w:ascii="Arial" w:eastAsia="Times New Roman" w:hAnsi="Arial"/>
          <w:sz w:val="22"/>
          <w:szCs w:val="22"/>
        </w:rPr>
        <w:t>psychologiczno</w:t>
      </w:r>
      <w:proofErr w:type="spellEnd"/>
      <w:r w:rsidRPr="00876614">
        <w:rPr>
          <w:rFonts w:ascii="Arial" w:eastAsia="Times New Roman" w:hAnsi="Arial"/>
          <w:sz w:val="22"/>
          <w:szCs w:val="22"/>
        </w:rPr>
        <w:t>–pedagogicznej, odpowiednio do rozpoznanych potrzeb;</w:t>
      </w:r>
    </w:p>
    <w:p w14:paraId="5C01C271" w14:textId="5FF31561" w:rsidR="0065394D" w:rsidRPr="00876614" w:rsidRDefault="0065394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podejmowanie działań z zakresu profilaktyki uzależnień i innych problemów dzieci </w:t>
      </w:r>
      <w:r w:rsidRPr="00876614">
        <w:rPr>
          <w:rFonts w:ascii="Arial" w:eastAsia="Times New Roman" w:hAnsi="Arial"/>
          <w:sz w:val="22"/>
          <w:szCs w:val="22"/>
        </w:rPr>
        <w:br/>
        <w:t>i młodzieży</w:t>
      </w:r>
      <w:r w:rsidR="00DA1890" w:rsidRPr="00876614">
        <w:rPr>
          <w:rFonts w:ascii="Arial" w:eastAsia="Times New Roman" w:hAnsi="Arial"/>
          <w:sz w:val="22"/>
          <w:szCs w:val="22"/>
        </w:rPr>
        <w:t>, udział w opracowywaniu programów profilaktycznych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196E3544" w14:textId="792342D4" w:rsidR="001F776D" w:rsidRPr="00876614" w:rsidRDefault="001F776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podejmowanie działań wychowawczych i profilaktycznych wynikających z programu wychowawczo-profilaktycznego</w:t>
      </w:r>
      <w:r w:rsidR="0065394D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w stosunku do</w:t>
      </w:r>
      <w:r w:rsidR="0065394D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uczniów</w:t>
      </w:r>
      <w:r w:rsidR="0065394D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z udziałem rodziców </w:t>
      </w:r>
      <w:r w:rsidR="0065394D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i wychowawców;</w:t>
      </w:r>
    </w:p>
    <w:p w14:paraId="2683F462" w14:textId="7BA35143" w:rsidR="0065394D" w:rsidRPr="00876614" w:rsidRDefault="0065394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minimalizowanie skutków zaburzeń rozwojowych, zapobieganie zaburzeniom zachowania oraz inicjowanie różnych form pomocy w środowisku szkolnym </w:t>
      </w:r>
      <w:r w:rsidRPr="00876614">
        <w:rPr>
          <w:rFonts w:ascii="Arial" w:eastAsia="Times New Roman" w:hAnsi="Arial"/>
          <w:sz w:val="22"/>
          <w:szCs w:val="22"/>
        </w:rPr>
        <w:br/>
        <w:t>i pozaszkolnym uczniów;</w:t>
      </w:r>
    </w:p>
    <w:p w14:paraId="33FE43FA" w14:textId="791B471C" w:rsidR="001F776D" w:rsidRPr="00876614" w:rsidRDefault="001F776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działanie na rzecz zorganizowania opieki i pomocy materialnej uczniom znajdującym się w trudnej sytuacji życiowej;</w:t>
      </w:r>
    </w:p>
    <w:p w14:paraId="3C82923B" w14:textId="66D94C26" w:rsidR="001F776D" w:rsidRPr="00876614" w:rsidRDefault="001F776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prowadzenie warsztatów </w:t>
      </w:r>
      <w:r w:rsidR="00DA1890" w:rsidRPr="00876614">
        <w:rPr>
          <w:rFonts w:ascii="Arial" w:eastAsia="Times New Roman" w:hAnsi="Arial"/>
          <w:sz w:val="22"/>
          <w:szCs w:val="22"/>
        </w:rPr>
        <w:t xml:space="preserve">umiejętności wychowawczych </w:t>
      </w:r>
      <w:r w:rsidRPr="00876614">
        <w:rPr>
          <w:rFonts w:ascii="Arial" w:eastAsia="Times New Roman" w:hAnsi="Arial"/>
          <w:sz w:val="22"/>
          <w:szCs w:val="22"/>
        </w:rPr>
        <w:t>dla rodziców oraz udzielanie im indywidualnych porad w zakresie wychowania</w:t>
      </w:r>
      <w:r w:rsidR="00DA1890" w:rsidRPr="00876614">
        <w:rPr>
          <w:rFonts w:ascii="Arial" w:eastAsia="Times New Roman" w:hAnsi="Arial"/>
          <w:sz w:val="22"/>
          <w:szCs w:val="22"/>
        </w:rPr>
        <w:t xml:space="preserve"> dzieci;</w:t>
      </w:r>
    </w:p>
    <w:p w14:paraId="7F9EA8D5" w14:textId="6D74B467" w:rsidR="001F776D" w:rsidRPr="00876614" w:rsidRDefault="001F776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bookmarkStart w:id="7" w:name="page17"/>
      <w:bookmarkEnd w:id="7"/>
      <w:r w:rsidRPr="00876614">
        <w:rPr>
          <w:rFonts w:ascii="Arial" w:eastAsia="Times New Roman" w:hAnsi="Arial"/>
          <w:sz w:val="22"/>
          <w:szCs w:val="22"/>
        </w:rPr>
        <w:t xml:space="preserve">diagnozowanie dojrzałości szkolnej </w:t>
      </w:r>
      <w:r w:rsidR="00DA1890" w:rsidRPr="00876614">
        <w:rPr>
          <w:rFonts w:ascii="Arial" w:eastAsia="Times New Roman" w:hAnsi="Arial"/>
          <w:sz w:val="22"/>
          <w:szCs w:val="22"/>
        </w:rPr>
        <w:t xml:space="preserve">dzieci w oddziale przedszkolnym </w:t>
      </w:r>
      <w:r w:rsidRPr="00876614">
        <w:rPr>
          <w:rFonts w:ascii="Arial" w:eastAsia="Times New Roman" w:hAnsi="Arial"/>
          <w:sz w:val="22"/>
          <w:szCs w:val="22"/>
        </w:rPr>
        <w:t xml:space="preserve">we współpracy </w:t>
      </w:r>
      <w:r w:rsidR="00883CFE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z wychowawcami klas I</w:t>
      </w:r>
      <w:r w:rsidR="00DA1890" w:rsidRPr="00876614">
        <w:rPr>
          <w:rFonts w:ascii="Arial" w:eastAsia="Times New Roman" w:hAnsi="Arial"/>
          <w:sz w:val="22"/>
          <w:szCs w:val="22"/>
        </w:rPr>
        <w:t>;</w:t>
      </w:r>
    </w:p>
    <w:p w14:paraId="5E43289E" w14:textId="0E72B91C" w:rsidR="00DA1890" w:rsidRPr="00876614" w:rsidRDefault="00DA1890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inicjowanie i prowadzenie działań mediacyjnych i interwencyjnych w sytuacjach kryzysowych;</w:t>
      </w:r>
    </w:p>
    <w:p w14:paraId="6234195F" w14:textId="0607A464" w:rsidR="00883CFE" w:rsidRPr="00876614" w:rsidRDefault="00883CFE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wspieranie nauczycieli, wychowawców i innych specjalistów w rozpoznawaniu indywidualnych potrzeb rozwojowych i edukacyjnych oraz możliwości psychofizycznych uczniów, w celu określenia ich mocnych stron, predyspozycji, zainteresowań i uzdolnień oraz przyczyn niepowodzeń edukacyjnych lub trudności </w:t>
      </w:r>
      <w:r w:rsidRPr="00876614">
        <w:rPr>
          <w:rFonts w:ascii="Arial" w:eastAsia="Times New Roman" w:hAnsi="Arial"/>
          <w:sz w:val="22"/>
          <w:szCs w:val="22"/>
        </w:rPr>
        <w:br/>
        <w:t xml:space="preserve">w funkcjonowaniu, w tym barier i ograniczeń utrudniających </w:t>
      </w:r>
      <w:r w:rsidR="00097527" w:rsidRPr="00876614">
        <w:rPr>
          <w:rFonts w:ascii="Arial" w:eastAsia="Times New Roman" w:hAnsi="Arial"/>
          <w:sz w:val="22"/>
          <w:szCs w:val="22"/>
        </w:rPr>
        <w:t xml:space="preserve">ich </w:t>
      </w:r>
      <w:r w:rsidRPr="00876614">
        <w:rPr>
          <w:rFonts w:ascii="Arial" w:eastAsia="Times New Roman" w:hAnsi="Arial"/>
          <w:sz w:val="22"/>
          <w:szCs w:val="22"/>
        </w:rPr>
        <w:t xml:space="preserve">uczestnictwo </w:t>
      </w:r>
      <w:r w:rsidRPr="00876614">
        <w:rPr>
          <w:rFonts w:ascii="Arial" w:eastAsia="Times New Roman" w:hAnsi="Arial"/>
          <w:sz w:val="22"/>
          <w:szCs w:val="22"/>
        </w:rPr>
        <w:br/>
        <w:t>w życiu szkoły oraz w udzielaniu im pomocy psychologiczno-pedagogicznej;</w:t>
      </w:r>
    </w:p>
    <w:p w14:paraId="52667315" w14:textId="57C096CB" w:rsidR="001F776D" w:rsidRPr="00876614" w:rsidRDefault="001F776D" w:rsidP="003B6BC1">
      <w:pPr>
        <w:numPr>
          <w:ilvl w:val="0"/>
          <w:numId w:val="141"/>
        </w:numPr>
        <w:tabs>
          <w:tab w:val="left" w:pos="3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prowadzenie odpowiedniej dokumentacji pracy, zgodnie z odrębnymi przepisami.</w:t>
      </w:r>
    </w:p>
    <w:p w14:paraId="76F12CE4" w14:textId="77777777" w:rsidR="001F776D" w:rsidRPr="00876614" w:rsidRDefault="001F776D" w:rsidP="004852CB">
      <w:pPr>
        <w:rPr>
          <w:rFonts w:ascii="Arial" w:eastAsia="Times New Roman" w:hAnsi="Arial"/>
          <w:sz w:val="22"/>
          <w:szCs w:val="22"/>
        </w:rPr>
      </w:pPr>
    </w:p>
    <w:p w14:paraId="3D81915D" w14:textId="04065BFD" w:rsidR="00BC65B9" w:rsidRDefault="00BC65B9" w:rsidP="005F1025">
      <w:pPr>
        <w:tabs>
          <w:tab w:val="left" w:pos="244"/>
        </w:tabs>
        <w:ind w:left="284"/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21134E" w:rsidRPr="00876614">
        <w:rPr>
          <w:rFonts w:ascii="Arial" w:eastAsia="Times New Roman" w:hAnsi="Arial"/>
          <w:b/>
          <w:bCs/>
          <w:sz w:val="22"/>
          <w:szCs w:val="22"/>
        </w:rPr>
        <w:t xml:space="preserve"> 7</w:t>
      </w:r>
      <w:r w:rsidR="003B6BC1">
        <w:rPr>
          <w:rFonts w:ascii="Arial" w:eastAsia="Times New Roman" w:hAnsi="Arial"/>
          <w:b/>
          <w:bCs/>
          <w:sz w:val="22"/>
          <w:szCs w:val="22"/>
        </w:rPr>
        <w:t>6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303A9FE" w14:textId="1A9062DB" w:rsidR="0084056E" w:rsidRDefault="0084056E" w:rsidP="005F1025">
      <w:pPr>
        <w:tabs>
          <w:tab w:val="left" w:pos="244"/>
        </w:tabs>
        <w:ind w:left="284"/>
        <w:jc w:val="center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Pedagog specjalny</w:t>
      </w:r>
    </w:p>
    <w:p w14:paraId="1FCF0263" w14:textId="25A9E093" w:rsidR="0084056E" w:rsidRPr="0084056E" w:rsidRDefault="0084056E" w:rsidP="005F1025">
      <w:pPr>
        <w:tabs>
          <w:tab w:val="left" w:pos="0"/>
        </w:tabs>
        <w:ind w:left="284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1. </w:t>
      </w:r>
      <w:r w:rsidRPr="0084056E">
        <w:rPr>
          <w:rFonts w:ascii="Arial" w:hAnsi="Arial"/>
          <w:bCs/>
          <w:sz w:val="22"/>
        </w:rPr>
        <w:t xml:space="preserve">Zadania pedagoga specjalnego realizowane w ramach tygodniowego obowiązkowego wymiaru godzin </w:t>
      </w:r>
      <w:r>
        <w:rPr>
          <w:rFonts w:ascii="Arial" w:hAnsi="Arial"/>
          <w:bCs/>
          <w:sz w:val="22"/>
        </w:rPr>
        <w:t>zajęć obejmują</w:t>
      </w:r>
      <w:r w:rsidRPr="0084056E">
        <w:rPr>
          <w:rFonts w:ascii="Arial" w:hAnsi="Arial"/>
          <w:bCs/>
          <w:sz w:val="22"/>
        </w:rPr>
        <w:t>:</w:t>
      </w:r>
    </w:p>
    <w:p w14:paraId="6A7EDE3A" w14:textId="77777777" w:rsidR="0084056E" w:rsidRDefault="0084056E" w:rsidP="005F1025">
      <w:pPr>
        <w:pStyle w:val="Akapitzlist"/>
        <w:numPr>
          <w:ilvl w:val="1"/>
          <w:numId w:val="86"/>
        </w:numPr>
        <w:tabs>
          <w:tab w:val="left" w:pos="0"/>
        </w:tabs>
        <w:ind w:left="284"/>
        <w:rPr>
          <w:rFonts w:ascii="Arial" w:hAnsi="Arial"/>
          <w:bCs/>
          <w:sz w:val="22"/>
        </w:rPr>
      </w:pPr>
      <w:r w:rsidRPr="0084056E">
        <w:rPr>
          <w:rFonts w:ascii="Arial" w:hAnsi="Arial"/>
          <w:bCs/>
          <w:sz w:val="22"/>
        </w:rPr>
        <w:t>działania w zakresie zapewnienia uczniom lub wychowankom aktywnego i pełnego uczestnictwa w życiu szkoły,</w:t>
      </w:r>
    </w:p>
    <w:p w14:paraId="353629CE" w14:textId="77777777" w:rsidR="0084056E" w:rsidRDefault="0084056E" w:rsidP="005F1025">
      <w:pPr>
        <w:pStyle w:val="Akapitzlist"/>
        <w:numPr>
          <w:ilvl w:val="1"/>
          <w:numId w:val="86"/>
        </w:numPr>
        <w:tabs>
          <w:tab w:val="left" w:pos="0"/>
        </w:tabs>
        <w:ind w:left="284"/>
        <w:rPr>
          <w:rFonts w:ascii="Arial" w:hAnsi="Arial"/>
          <w:bCs/>
          <w:sz w:val="22"/>
        </w:rPr>
      </w:pPr>
      <w:r w:rsidRPr="0084056E">
        <w:rPr>
          <w:rFonts w:ascii="Arial" w:hAnsi="Arial"/>
          <w:bCs/>
          <w:sz w:val="22"/>
        </w:rPr>
        <w:t>rozpoznawanie indywidualnych potrzeb rozwojowych i edukacyjnych oraz możliwości psychofizycznych uczniów lub wychowanków w celu określenia mocnych stron, predyspozycji, zainteresowań i uzdolnień uczniów lub wychowanków oraz przyczyn niepowodzeń edukacyjnych lub trudności w funkcjonowaniu uczniów lub wychowanków, w tym barier i ograniczeń utrudniających funkcjonowanie ucznia lub wychowanka i jego uczestnictwo w życiu szkoły, we współpracy z nauczycielami,</w:t>
      </w:r>
    </w:p>
    <w:p w14:paraId="000A56B2" w14:textId="77777777" w:rsidR="0084056E" w:rsidRDefault="0084056E" w:rsidP="005F1025">
      <w:pPr>
        <w:pStyle w:val="Akapitzlist"/>
        <w:numPr>
          <w:ilvl w:val="1"/>
          <w:numId w:val="86"/>
        </w:numPr>
        <w:tabs>
          <w:tab w:val="left" w:pos="0"/>
        </w:tabs>
        <w:ind w:left="284"/>
        <w:rPr>
          <w:rFonts w:ascii="Arial" w:hAnsi="Arial"/>
          <w:bCs/>
          <w:sz w:val="22"/>
        </w:rPr>
      </w:pPr>
      <w:r w:rsidRPr="0084056E">
        <w:rPr>
          <w:rFonts w:ascii="Arial" w:hAnsi="Arial"/>
          <w:bCs/>
          <w:sz w:val="22"/>
        </w:rPr>
        <w:t>wspieranie nauczycieli w realizacji zadań w zakresie udzielania pomocy psychologiczno-pedagogicznej oraz kształcenia specjalnego,</w:t>
      </w:r>
    </w:p>
    <w:p w14:paraId="20E19D37" w14:textId="339F4442" w:rsidR="0084056E" w:rsidRPr="0084056E" w:rsidRDefault="0084056E" w:rsidP="005F1025">
      <w:pPr>
        <w:pStyle w:val="Akapitzlist"/>
        <w:numPr>
          <w:ilvl w:val="1"/>
          <w:numId w:val="86"/>
        </w:numPr>
        <w:tabs>
          <w:tab w:val="left" w:pos="0"/>
        </w:tabs>
        <w:ind w:left="284"/>
        <w:rPr>
          <w:rFonts w:ascii="Arial" w:hAnsi="Arial"/>
          <w:bCs/>
          <w:sz w:val="22"/>
        </w:rPr>
      </w:pPr>
      <w:r w:rsidRPr="0084056E">
        <w:rPr>
          <w:rFonts w:ascii="Arial" w:hAnsi="Arial"/>
          <w:bCs/>
          <w:sz w:val="22"/>
        </w:rPr>
        <w:t>wspieranie nauczycieli we wdrażaniu indywidualizacji kształcenia poprzez dostosowanie sposobów i metod pracy do indywidualnych potrzeb rozwojowych i edukacyjnych i możliwości psychofizycznych ucznia oraz dobór metod, form kształcenia i środków dydaktycznych do potrzeb uczniów.</w:t>
      </w:r>
    </w:p>
    <w:p w14:paraId="2D8D9D5A" w14:textId="5F397480" w:rsidR="0084056E" w:rsidRPr="0084056E" w:rsidRDefault="0084056E" w:rsidP="005F1025">
      <w:pPr>
        <w:pStyle w:val="Akapitzlist"/>
        <w:numPr>
          <w:ilvl w:val="1"/>
          <w:numId w:val="128"/>
        </w:numPr>
        <w:tabs>
          <w:tab w:val="left" w:pos="0"/>
        </w:tabs>
        <w:ind w:left="284"/>
        <w:rPr>
          <w:rFonts w:ascii="Arial" w:hAnsi="Arial"/>
          <w:bCs/>
          <w:sz w:val="22"/>
        </w:rPr>
      </w:pPr>
      <w:r w:rsidRPr="0084056E">
        <w:rPr>
          <w:rFonts w:ascii="Arial" w:hAnsi="Arial"/>
          <w:bCs/>
          <w:sz w:val="22"/>
        </w:rPr>
        <w:t xml:space="preserve">Zadania realizowane przez pedagogów specjalnych uzupełniają zadania realizowane przez innych nauczycieli specjalistów w zakresie rozpoznawania specjalnych potrzeb </w:t>
      </w:r>
      <w:r w:rsidRPr="0084056E">
        <w:rPr>
          <w:rFonts w:ascii="Arial" w:hAnsi="Arial"/>
          <w:bCs/>
          <w:sz w:val="22"/>
        </w:rPr>
        <w:lastRenderedPageBreak/>
        <w:t>edukacyjnych uczniów oraz planowania dla nich wsparcia odpowiadającego ich potrzebom rozwojowym i edukacyjnym.</w:t>
      </w:r>
    </w:p>
    <w:p w14:paraId="7A0D123F" w14:textId="77777777" w:rsidR="0084056E" w:rsidRPr="00876614" w:rsidRDefault="0084056E" w:rsidP="004852CB">
      <w:pPr>
        <w:tabs>
          <w:tab w:val="left" w:pos="244"/>
        </w:tabs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28282852" w14:textId="46AA0F59" w:rsidR="0084056E" w:rsidRDefault="0084056E" w:rsidP="0084056E">
      <w:pPr>
        <w:tabs>
          <w:tab w:val="left" w:pos="244"/>
        </w:tabs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7</w:t>
      </w:r>
      <w:r>
        <w:rPr>
          <w:rFonts w:ascii="Arial" w:eastAsia="Times New Roman" w:hAnsi="Arial"/>
          <w:b/>
          <w:bCs/>
          <w:sz w:val="22"/>
          <w:szCs w:val="22"/>
        </w:rPr>
        <w:t>7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10922C0" w14:textId="4969C3E3" w:rsidR="0062220C" w:rsidRPr="00876614" w:rsidRDefault="0062220C" w:rsidP="004852CB">
      <w:pPr>
        <w:tabs>
          <w:tab w:val="left" w:pos="244"/>
        </w:tabs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Logopeda</w:t>
      </w:r>
    </w:p>
    <w:p w14:paraId="5F5B709C" w14:textId="77777777" w:rsidR="00062A7E" w:rsidRDefault="00BC65B9" w:rsidP="00062A7E">
      <w:p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zadań logopedy należy</w:t>
      </w:r>
      <w:r w:rsidR="00462031" w:rsidRPr="00876614">
        <w:rPr>
          <w:rFonts w:ascii="Arial" w:eastAsia="Times New Roman" w:hAnsi="Arial"/>
          <w:sz w:val="22"/>
          <w:szCs w:val="22"/>
        </w:rPr>
        <w:t xml:space="preserve"> w szczególności</w:t>
      </w:r>
      <w:r w:rsidRPr="00876614">
        <w:rPr>
          <w:rFonts w:ascii="Arial" w:eastAsia="Times New Roman" w:hAnsi="Arial"/>
          <w:sz w:val="22"/>
          <w:szCs w:val="22"/>
        </w:rPr>
        <w:t>:</w:t>
      </w:r>
    </w:p>
    <w:p w14:paraId="10AB7C39" w14:textId="6CE1F8B5" w:rsidR="00BC65B9" w:rsidRPr="00062A7E" w:rsidRDefault="00062A7E" w:rsidP="00062A7E">
      <w:pPr>
        <w:tabs>
          <w:tab w:val="left" w:pos="364"/>
        </w:tabs>
        <w:ind w:left="36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1)</w:t>
      </w:r>
      <w:r w:rsidR="008B648E">
        <w:rPr>
          <w:rFonts w:ascii="Arial" w:eastAsia="Times New Roman" w:hAnsi="Arial"/>
          <w:sz w:val="22"/>
          <w:szCs w:val="22"/>
        </w:rPr>
        <w:t xml:space="preserve"> </w:t>
      </w:r>
      <w:r w:rsidR="00322C9D" w:rsidRPr="00062A7E">
        <w:rPr>
          <w:rFonts w:ascii="Arial" w:eastAsia="Times New Roman" w:hAnsi="Arial"/>
          <w:sz w:val="22"/>
          <w:szCs w:val="22"/>
        </w:rPr>
        <w:t>diagnozowanie logopedyczne, w tym prowadzenie badań przesiewowych w celu ustalenia stanu mowy oraz poziomu rozwoju językowego uczniów</w:t>
      </w:r>
      <w:r w:rsidR="00BC65B9" w:rsidRPr="00062A7E">
        <w:rPr>
          <w:rFonts w:ascii="Arial" w:eastAsia="Times New Roman" w:hAnsi="Arial"/>
          <w:sz w:val="22"/>
          <w:szCs w:val="22"/>
        </w:rPr>
        <w:t xml:space="preserve"> – wytypowanie </w:t>
      </w:r>
      <w:r w:rsidR="00322C9D" w:rsidRPr="00062A7E">
        <w:rPr>
          <w:rFonts w:ascii="Arial" w:eastAsia="Times New Roman" w:hAnsi="Arial"/>
          <w:sz w:val="22"/>
          <w:szCs w:val="22"/>
        </w:rPr>
        <w:t>uczniów</w:t>
      </w:r>
      <w:r w:rsidR="00BC65B9" w:rsidRPr="00062A7E">
        <w:rPr>
          <w:rFonts w:ascii="Arial" w:eastAsia="Times New Roman" w:hAnsi="Arial"/>
          <w:sz w:val="22"/>
          <w:szCs w:val="22"/>
        </w:rPr>
        <w:t xml:space="preserve"> do pomocy logopedycznej;</w:t>
      </w:r>
    </w:p>
    <w:p w14:paraId="4C837204" w14:textId="283EDD14" w:rsidR="00BC65B9" w:rsidRPr="00876614" w:rsidRDefault="00544309" w:rsidP="0084056E">
      <w:pPr>
        <w:numPr>
          <w:ilvl w:val="0"/>
          <w:numId w:val="128"/>
        </w:numPr>
        <w:tabs>
          <w:tab w:val="left" w:pos="42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prowadzenie zajęć logopedycznych dla uczniów (indywidualnych lub grupowych) oraz porad i konsultacji dla rodziców i nauczycieli w zakresie stymulacji rozwoju mowy uczniów i eliminowania jej zaburzeń; </w:t>
      </w:r>
    </w:p>
    <w:p w14:paraId="1A62B84F" w14:textId="0099053E" w:rsidR="00BC65B9" w:rsidRPr="00876614" w:rsidRDefault="00BC65B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utrzymywanie stałego kontaktu z rodzicami ucznia wymagając</w:t>
      </w:r>
      <w:r w:rsidR="00544309" w:rsidRPr="00876614">
        <w:rPr>
          <w:rFonts w:ascii="Arial" w:eastAsia="Times New Roman" w:hAnsi="Arial"/>
          <w:sz w:val="22"/>
          <w:szCs w:val="22"/>
        </w:rPr>
        <w:t>ego</w:t>
      </w:r>
      <w:r w:rsidRPr="00876614">
        <w:rPr>
          <w:rFonts w:ascii="Arial" w:eastAsia="Times New Roman" w:hAnsi="Arial"/>
          <w:sz w:val="22"/>
          <w:szCs w:val="22"/>
        </w:rPr>
        <w:t xml:space="preserve"> intensywnych ćwiczeń</w:t>
      </w:r>
      <w:r w:rsidR="00544309" w:rsidRPr="00876614">
        <w:rPr>
          <w:rFonts w:ascii="Arial" w:eastAsia="Times New Roman" w:hAnsi="Arial"/>
          <w:sz w:val="22"/>
          <w:szCs w:val="22"/>
        </w:rPr>
        <w:t xml:space="preserve">, </w:t>
      </w:r>
      <w:r w:rsidRPr="00876614">
        <w:rPr>
          <w:rFonts w:ascii="Arial" w:eastAsia="Times New Roman" w:hAnsi="Arial"/>
          <w:sz w:val="22"/>
          <w:szCs w:val="22"/>
        </w:rPr>
        <w:t xml:space="preserve">udzielanie </w:t>
      </w:r>
      <w:r w:rsidR="00544309" w:rsidRPr="00876614">
        <w:rPr>
          <w:rFonts w:ascii="Arial" w:eastAsia="Times New Roman" w:hAnsi="Arial"/>
          <w:sz w:val="22"/>
          <w:szCs w:val="22"/>
        </w:rPr>
        <w:t xml:space="preserve">im </w:t>
      </w:r>
      <w:r w:rsidRPr="00876614">
        <w:rPr>
          <w:rFonts w:ascii="Arial" w:eastAsia="Times New Roman" w:hAnsi="Arial"/>
          <w:sz w:val="22"/>
          <w:szCs w:val="22"/>
        </w:rPr>
        <w:t>instruktażu;</w:t>
      </w:r>
    </w:p>
    <w:p w14:paraId="58456E16" w14:textId="71770F5A" w:rsidR="00BC65B9" w:rsidRPr="00876614" w:rsidRDefault="00BC65B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udzielanie instruktażu nauczycielom, dotyczących prowadzenia prostych ćwiczeń logopedycznych, usprawniających narządy artykulacyjne, aparat oddechowy </w:t>
      </w:r>
      <w:r w:rsidR="00544309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 xml:space="preserve">i fonacyjny u </w:t>
      </w:r>
      <w:r w:rsidR="00544309" w:rsidRPr="00876614">
        <w:rPr>
          <w:rFonts w:ascii="Arial" w:eastAsia="Times New Roman" w:hAnsi="Arial"/>
          <w:sz w:val="22"/>
          <w:szCs w:val="22"/>
        </w:rPr>
        <w:t>uczniów</w:t>
      </w:r>
      <w:r w:rsidRPr="00876614">
        <w:rPr>
          <w:rFonts w:ascii="Arial" w:eastAsia="Times New Roman" w:hAnsi="Arial"/>
          <w:sz w:val="22"/>
          <w:szCs w:val="22"/>
        </w:rPr>
        <w:t xml:space="preserve"> wymagających pomocy logopedycznej;</w:t>
      </w:r>
    </w:p>
    <w:p w14:paraId="26A7FAA0" w14:textId="77777777" w:rsidR="00544309" w:rsidRPr="00876614" w:rsidRDefault="0054430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podejmowanie działań profilaktycznych zapobiegających powstawaniu zaburzeń komunikacji językowej we współpracy z rodzicami uczniów; </w:t>
      </w:r>
    </w:p>
    <w:p w14:paraId="7C189FD1" w14:textId="6061CBF2" w:rsidR="00BC65B9" w:rsidRPr="00876614" w:rsidRDefault="00BC65B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prowadzenie terapii logopedycznej przez prowadzenie raz w miesiącu ćwiczeń logopedycznych we wszystkich grupach zerowych;</w:t>
      </w:r>
    </w:p>
    <w:p w14:paraId="57B81EB8" w14:textId="4D821322" w:rsidR="00BC65B9" w:rsidRPr="00876614" w:rsidRDefault="00BC65B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współpraca z pedagogiem i nauczycielami prowadzącymi zajęcia korekcyjno-kompensacyjne;</w:t>
      </w:r>
    </w:p>
    <w:p w14:paraId="4D7F542E" w14:textId="1BD460E1" w:rsidR="00BC65B9" w:rsidRPr="00876614" w:rsidRDefault="00BC65B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organizowanie i prowadzenie </w:t>
      </w:r>
      <w:r w:rsidR="00544309" w:rsidRPr="00876614">
        <w:rPr>
          <w:rFonts w:ascii="Arial" w:eastAsia="Times New Roman" w:hAnsi="Arial"/>
          <w:sz w:val="22"/>
          <w:szCs w:val="22"/>
        </w:rPr>
        <w:t xml:space="preserve">warsztatów i </w:t>
      </w:r>
      <w:r w:rsidRPr="00876614">
        <w:rPr>
          <w:rFonts w:ascii="Arial" w:eastAsia="Times New Roman" w:hAnsi="Arial"/>
          <w:sz w:val="22"/>
          <w:szCs w:val="22"/>
        </w:rPr>
        <w:t>pogadanek dla nauczycieli i rodziców dotyczących rozwoju mowy;</w:t>
      </w:r>
    </w:p>
    <w:p w14:paraId="3D955ED9" w14:textId="233FF05E" w:rsidR="00544309" w:rsidRPr="00876614" w:rsidRDefault="0054430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wspieranie nauczycieli, wychowawców i innych specjalistów w rozpoznawaniu</w:t>
      </w:r>
      <w:r w:rsidR="007E0C75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 xml:space="preserve">indywidualnych potrzeb rozwojowych i edukacyjnych oraz możliwości psychofizycznych uczniów, w celu określenia ich mocnych stron, predyspozycji, zainteresowań i uzdolnień oraz przyczyn niepowodzeń edukacyjnych lub trudności </w:t>
      </w:r>
      <w:r w:rsidRPr="00876614">
        <w:rPr>
          <w:rFonts w:ascii="Arial" w:eastAsia="Times New Roman" w:hAnsi="Arial"/>
          <w:sz w:val="22"/>
          <w:szCs w:val="22"/>
        </w:rPr>
        <w:br/>
        <w:t xml:space="preserve">w funkcjonowaniu, w tym barier i ograniczeń utrudniających </w:t>
      </w:r>
      <w:r w:rsidR="007E0C75" w:rsidRPr="00876614">
        <w:rPr>
          <w:rFonts w:ascii="Arial" w:eastAsia="Times New Roman" w:hAnsi="Arial"/>
          <w:sz w:val="22"/>
          <w:szCs w:val="22"/>
        </w:rPr>
        <w:t>ich</w:t>
      </w:r>
      <w:r w:rsidRPr="00876614">
        <w:rPr>
          <w:rFonts w:ascii="Arial" w:eastAsia="Times New Roman" w:hAnsi="Arial"/>
          <w:sz w:val="22"/>
          <w:szCs w:val="22"/>
        </w:rPr>
        <w:t xml:space="preserve"> uczestnictwo w życiu szkoły,</w:t>
      </w:r>
      <w:r w:rsidR="007E0C75" w:rsidRPr="00876614">
        <w:rPr>
          <w:rFonts w:ascii="Arial" w:eastAsia="Times New Roman" w:hAnsi="Arial"/>
          <w:sz w:val="22"/>
          <w:szCs w:val="22"/>
        </w:rPr>
        <w:t xml:space="preserve"> oraz w</w:t>
      </w:r>
      <w:r w:rsidRPr="00876614">
        <w:rPr>
          <w:rFonts w:ascii="Arial" w:eastAsia="Times New Roman" w:hAnsi="Arial"/>
          <w:sz w:val="22"/>
          <w:szCs w:val="22"/>
        </w:rPr>
        <w:t xml:space="preserve"> udzielaniu pomocy psychologiczno-pedagogicznej</w:t>
      </w:r>
      <w:r w:rsidR="007E0C75" w:rsidRPr="00876614">
        <w:rPr>
          <w:rFonts w:ascii="Arial" w:eastAsia="Times New Roman" w:hAnsi="Arial"/>
          <w:sz w:val="22"/>
          <w:szCs w:val="22"/>
        </w:rPr>
        <w:t>;</w:t>
      </w:r>
    </w:p>
    <w:p w14:paraId="28CD52A9" w14:textId="18189DC8" w:rsidR="00BC65B9" w:rsidRPr="00876614" w:rsidRDefault="00BC65B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organizacja i opieka nad gabinetem logopedycznym</w:t>
      </w:r>
      <w:r w:rsidR="007E0C75" w:rsidRPr="00876614">
        <w:rPr>
          <w:rFonts w:ascii="Arial" w:eastAsia="Times New Roman" w:hAnsi="Arial"/>
          <w:sz w:val="22"/>
          <w:szCs w:val="22"/>
        </w:rPr>
        <w:t xml:space="preserve">, dbałość o wyposażenie </w:t>
      </w:r>
      <w:r w:rsidR="00D22BE1" w:rsidRPr="00876614">
        <w:rPr>
          <w:rFonts w:ascii="Arial" w:eastAsia="Times New Roman" w:hAnsi="Arial"/>
          <w:sz w:val="22"/>
          <w:szCs w:val="22"/>
        </w:rPr>
        <w:br/>
      </w:r>
      <w:r w:rsidR="007E0C75" w:rsidRPr="00876614">
        <w:rPr>
          <w:rFonts w:ascii="Arial" w:eastAsia="Times New Roman" w:hAnsi="Arial"/>
          <w:sz w:val="22"/>
          <w:szCs w:val="22"/>
        </w:rPr>
        <w:t>w odpowiednie pomoce terapeutyczne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67E8F116" w14:textId="77777777" w:rsidR="00BC65B9" w:rsidRPr="00876614" w:rsidRDefault="00BC65B9" w:rsidP="0084056E">
      <w:pPr>
        <w:numPr>
          <w:ilvl w:val="0"/>
          <w:numId w:val="128"/>
        </w:numPr>
        <w:tabs>
          <w:tab w:val="left" w:pos="364"/>
        </w:tabs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prowadzenie odpowiedniej dokumentacji pracy, zgodnie z odrębnymi przepisami. </w:t>
      </w:r>
    </w:p>
    <w:p w14:paraId="35EA9001" w14:textId="77777777" w:rsidR="00BC65B9" w:rsidRPr="00876614" w:rsidRDefault="00BC65B9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2E2AFAC5" w14:textId="77777777" w:rsidR="00662821" w:rsidRDefault="00662821" w:rsidP="004852CB">
      <w:pPr>
        <w:jc w:val="center"/>
        <w:rPr>
          <w:rFonts w:ascii="Arial" w:hAnsi="Arial"/>
          <w:b/>
          <w:bCs/>
          <w:sz w:val="22"/>
          <w:szCs w:val="22"/>
        </w:rPr>
      </w:pPr>
    </w:p>
    <w:p w14:paraId="424D4714" w14:textId="77777777" w:rsidR="00662821" w:rsidRDefault="00662821" w:rsidP="004852CB">
      <w:pPr>
        <w:jc w:val="center"/>
        <w:rPr>
          <w:rFonts w:ascii="Arial" w:hAnsi="Arial"/>
          <w:b/>
          <w:bCs/>
          <w:sz w:val="22"/>
          <w:szCs w:val="22"/>
        </w:rPr>
      </w:pPr>
    </w:p>
    <w:p w14:paraId="5C01556E" w14:textId="77777777" w:rsidR="00662821" w:rsidRDefault="00662821" w:rsidP="004852CB">
      <w:pPr>
        <w:jc w:val="center"/>
        <w:rPr>
          <w:rFonts w:ascii="Arial" w:hAnsi="Arial"/>
          <w:b/>
          <w:bCs/>
          <w:sz w:val="22"/>
          <w:szCs w:val="22"/>
        </w:rPr>
      </w:pPr>
    </w:p>
    <w:p w14:paraId="6B59C73C" w14:textId="29AC8F47" w:rsidR="00BC65B9" w:rsidRPr="00876614" w:rsidRDefault="00BC65B9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62220C" w:rsidRPr="00876614">
        <w:rPr>
          <w:rFonts w:ascii="Arial" w:hAnsi="Arial"/>
          <w:b/>
          <w:bCs/>
          <w:sz w:val="22"/>
          <w:szCs w:val="22"/>
        </w:rPr>
        <w:t xml:space="preserve"> 7</w:t>
      </w:r>
      <w:r w:rsidR="0084056E">
        <w:rPr>
          <w:rFonts w:ascii="Arial" w:hAnsi="Arial"/>
          <w:b/>
          <w:bCs/>
          <w:sz w:val="22"/>
          <w:szCs w:val="22"/>
        </w:rPr>
        <w:t>8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276E2447" w14:textId="3B0DF4FF" w:rsidR="002D33A5" w:rsidRPr="00876614" w:rsidRDefault="002D33A5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Doradca zawodowy</w:t>
      </w:r>
    </w:p>
    <w:p w14:paraId="47727FCD" w14:textId="213B1A17" w:rsidR="002D33A5" w:rsidRPr="00876614" w:rsidRDefault="002D33A5" w:rsidP="003B6BC1">
      <w:pPr>
        <w:pStyle w:val="Akapitzlist"/>
        <w:numPr>
          <w:ilvl w:val="3"/>
          <w:numId w:val="13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zadań doradcy zawodowego należy w szczególności:</w:t>
      </w:r>
    </w:p>
    <w:p w14:paraId="0E9DA44E" w14:textId="79FFBA06" w:rsidR="002D33A5" w:rsidRPr="00876614" w:rsidRDefault="002D33A5" w:rsidP="003B6BC1">
      <w:pPr>
        <w:pStyle w:val="Akapitzlist"/>
        <w:numPr>
          <w:ilvl w:val="0"/>
          <w:numId w:val="14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systematyczne diagnozowanie zapotrzebowania uczniów na informacje edukacyjne </w:t>
      </w:r>
      <w:r w:rsidR="0062220C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i zawodowe oraz pomoc w planowaniu kształcenia i kariery zawodowej;</w:t>
      </w:r>
    </w:p>
    <w:p w14:paraId="50B50D17" w14:textId="327EED0E" w:rsidR="002D33A5" w:rsidRPr="00876614" w:rsidRDefault="002D33A5" w:rsidP="003B6BC1">
      <w:pPr>
        <w:pStyle w:val="Akapitzlist"/>
        <w:numPr>
          <w:ilvl w:val="0"/>
          <w:numId w:val="14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gromadzenie, aktualizacja i udostępnianie informacji edukacyjnych i zawodowych właściwych dla danego poziomu kształcenia;</w:t>
      </w:r>
    </w:p>
    <w:p w14:paraId="4CC41381" w14:textId="5AA961E2" w:rsidR="002D33A5" w:rsidRPr="00876614" w:rsidRDefault="002D33A5" w:rsidP="003B6BC1">
      <w:pPr>
        <w:pStyle w:val="Akapitzlist"/>
        <w:numPr>
          <w:ilvl w:val="0"/>
          <w:numId w:val="143"/>
        </w:numPr>
        <w:tabs>
          <w:tab w:val="left" w:pos="419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prowadzenie zajęć związanych z wyborem kierunku kształcenia i zawodu </w:t>
      </w:r>
      <w:r w:rsidR="0062220C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 xml:space="preserve">z uwzględnieniem rozpoznanych mocnych stron, predyspozycji, zainteresowań </w:t>
      </w:r>
      <w:r w:rsidR="0062220C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i uzdolnień uczniów;</w:t>
      </w:r>
    </w:p>
    <w:p w14:paraId="7C4C3E9F" w14:textId="77777777" w:rsidR="00DF6C54" w:rsidRPr="00876614" w:rsidRDefault="002D33A5" w:rsidP="003B6BC1">
      <w:pPr>
        <w:pStyle w:val="Akapitzlist"/>
        <w:numPr>
          <w:ilvl w:val="0"/>
          <w:numId w:val="143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koordynowanie działalności informacyjno-doradczej prowadzonej przez szkołę;</w:t>
      </w:r>
    </w:p>
    <w:p w14:paraId="36F8C66E" w14:textId="77777777" w:rsidR="00DF6C54" w:rsidRPr="00876614" w:rsidRDefault="00DF6C54" w:rsidP="003B6BC1">
      <w:pPr>
        <w:pStyle w:val="Akapitzlist"/>
        <w:numPr>
          <w:ilvl w:val="0"/>
          <w:numId w:val="143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udzielanie indywidualnych porad edukacyjnych i zawodowych uczniom i ich rodzicom;</w:t>
      </w:r>
    </w:p>
    <w:p w14:paraId="2B21E63B" w14:textId="6F68F22A" w:rsidR="00DF6C54" w:rsidRPr="00876614" w:rsidRDefault="00DF6C54" w:rsidP="003B6BC1">
      <w:pPr>
        <w:pStyle w:val="Akapitzlist"/>
        <w:numPr>
          <w:ilvl w:val="0"/>
          <w:numId w:val="143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kierowanie uczniów w sytuacjach trudnych do specjalistów: doradców zawodowych </w:t>
      </w:r>
      <w:r w:rsidRPr="00876614">
        <w:rPr>
          <w:rFonts w:ascii="Arial" w:eastAsia="Times New Roman" w:hAnsi="Arial"/>
          <w:sz w:val="22"/>
          <w:szCs w:val="22"/>
        </w:rPr>
        <w:br/>
        <w:t>w poradniach psychologiczno-pedagogicznych i urzędach pracy, lekarzy, itp.</w:t>
      </w:r>
      <w:r w:rsidR="009101FC" w:rsidRPr="00876614">
        <w:rPr>
          <w:rFonts w:ascii="Arial" w:eastAsia="Times New Roman" w:hAnsi="Arial"/>
          <w:sz w:val="22"/>
          <w:szCs w:val="22"/>
        </w:rPr>
        <w:t>;</w:t>
      </w:r>
    </w:p>
    <w:p w14:paraId="1E690A89" w14:textId="3E1FB9CE" w:rsidR="00DF6C54" w:rsidRPr="00876614" w:rsidRDefault="00DF6C54" w:rsidP="003B6BC1">
      <w:pPr>
        <w:pStyle w:val="Akapitzlist"/>
        <w:numPr>
          <w:ilvl w:val="0"/>
          <w:numId w:val="143"/>
        </w:numPr>
        <w:tabs>
          <w:tab w:val="left" w:pos="264"/>
        </w:tabs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wspieranie rodziców i nauczycieli w działaniach doradczych, poprzez organizowanie spotkań szkoleniowo-informacyjnych, udostępnianie im informacji i materiałów do pracy z uczniami, itp.</w:t>
      </w:r>
      <w:r w:rsidR="008F7A69" w:rsidRPr="00876614">
        <w:rPr>
          <w:rFonts w:ascii="Arial" w:eastAsia="Times New Roman" w:hAnsi="Arial"/>
          <w:sz w:val="22"/>
          <w:szCs w:val="22"/>
        </w:rPr>
        <w:t>;</w:t>
      </w:r>
    </w:p>
    <w:p w14:paraId="77F28381" w14:textId="77777777" w:rsidR="00273B85" w:rsidRPr="00876614" w:rsidRDefault="002D33A5" w:rsidP="003B6BC1">
      <w:pPr>
        <w:pStyle w:val="Akapitzlist"/>
        <w:numPr>
          <w:ilvl w:val="0"/>
          <w:numId w:val="14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współpraca z nauczycielami w tworzeniu i zapewnieniu ciągłości działań </w:t>
      </w:r>
      <w:r w:rsidR="0062220C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w zakresie zajęć związanych z wyborem kierunku kształcenia i zawodu</w:t>
      </w:r>
      <w:r w:rsidR="00273B85" w:rsidRPr="00876614">
        <w:rPr>
          <w:rFonts w:ascii="Arial" w:eastAsia="Times New Roman" w:hAnsi="Arial"/>
          <w:sz w:val="22"/>
          <w:szCs w:val="22"/>
        </w:rPr>
        <w:t>;</w:t>
      </w:r>
    </w:p>
    <w:p w14:paraId="74698C3F" w14:textId="7F08EE14" w:rsidR="002D33A5" w:rsidRPr="00876614" w:rsidRDefault="00273B85" w:rsidP="003B6BC1">
      <w:pPr>
        <w:pStyle w:val="Akapitzlist"/>
        <w:numPr>
          <w:ilvl w:val="0"/>
          <w:numId w:val="14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współpraca z instytucjami wspierającymi wewnątrzszkolny system doradztwa zawodowego.</w:t>
      </w:r>
    </w:p>
    <w:p w14:paraId="0BB45A13" w14:textId="16C7446B" w:rsidR="002D33A5" w:rsidRPr="00876614" w:rsidRDefault="002D33A5" w:rsidP="003B6BC1">
      <w:pPr>
        <w:pStyle w:val="Akapitzlist"/>
        <w:numPr>
          <w:ilvl w:val="3"/>
          <w:numId w:val="133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66FF00"/>
        </w:rPr>
      </w:pPr>
      <w:r w:rsidRPr="00876614">
        <w:rPr>
          <w:rFonts w:ascii="Arial" w:eastAsia="Times New Roman" w:hAnsi="Arial"/>
          <w:sz w:val="22"/>
          <w:szCs w:val="22"/>
        </w:rPr>
        <w:t>W przypadku braku doradcy zawodowego w szkole</w:t>
      </w:r>
      <w:r w:rsidR="00820717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dyrektor wyznacza nauczyciela, wychowawcę lub specjalistę realizującego zadania</w:t>
      </w:r>
      <w:r w:rsidR="00820717" w:rsidRPr="00876614">
        <w:rPr>
          <w:rFonts w:ascii="Arial" w:eastAsia="Times New Roman" w:hAnsi="Arial"/>
          <w:sz w:val="22"/>
          <w:szCs w:val="22"/>
        </w:rPr>
        <w:t xml:space="preserve"> doradcy zawodowego.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</w:p>
    <w:p w14:paraId="660743F5" w14:textId="77777777" w:rsidR="00DF6C54" w:rsidRPr="00876614" w:rsidRDefault="00DF6C54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3F80E8CC" w14:textId="632EEA35" w:rsidR="006A0C9A" w:rsidRPr="00876614" w:rsidRDefault="006A0C9A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C11FEB" w:rsidRPr="00876614">
        <w:rPr>
          <w:rFonts w:ascii="Arial" w:eastAsia="Times New Roman" w:hAnsi="Arial"/>
          <w:b/>
          <w:bCs/>
          <w:sz w:val="22"/>
          <w:szCs w:val="22"/>
        </w:rPr>
        <w:t>7</w:t>
      </w:r>
      <w:r w:rsidR="0084056E">
        <w:rPr>
          <w:rFonts w:ascii="Arial" w:eastAsia="Times New Roman" w:hAnsi="Arial"/>
          <w:b/>
          <w:bCs/>
          <w:sz w:val="22"/>
          <w:szCs w:val="22"/>
        </w:rPr>
        <w:t>9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137FC9B" w14:textId="6E194AB8" w:rsidR="0062220C" w:rsidRPr="00876614" w:rsidRDefault="0062220C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Nauczyciel bibliotekarz</w:t>
      </w:r>
    </w:p>
    <w:p w14:paraId="4F6FC375" w14:textId="0AFC2396" w:rsidR="006A0C9A" w:rsidRPr="00876614" w:rsidRDefault="006A0C9A" w:rsidP="003B6BC1">
      <w:pPr>
        <w:pStyle w:val="Akapitzlist"/>
        <w:numPr>
          <w:ilvl w:val="3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Nauczyciel bibliotekarz jest odpowiedzialny za stan majątkowy i dokumentację biblioteki.</w:t>
      </w:r>
    </w:p>
    <w:p w14:paraId="0DAA482F" w14:textId="77777777" w:rsidR="006A0C9A" w:rsidRPr="00876614" w:rsidRDefault="006A0C9A" w:rsidP="003B6BC1">
      <w:pPr>
        <w:pStyle w:val="Akapitzlist"/>
        <w:numPr>
          <w:ilvl w:val="3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zadań nauczyciela bibliotekarza należy w szczególności:</w:t>
      </w:r>
    </w:p>
    <w:p w14:paraId="589FDD08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gromadzenie i opracowywanie zbiorów;</w:t>
      </w:r>
    </w:p>
    <w:p w14:paraId="07EF7153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udostępnianie zbiorów na miejscu i ich wypożyczanie;</w:t>
      </w:r>
    </w:p>
    <w:p w14:paraId="07DB2278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prowadzenie przysposobienia czytelniczo-informacyjnego;</w:t>
      </w:r>
    </w:p>
    <w:p w14:paraId="7CC61A99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służenie uczniom radą w wyborze właściwych pozycji książkowych;</w:t>
      </w:r>
    </w:p>
    <w:p w14:paraId="56F76AF3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śledzenie rynku wydawniczego pod kątem zasobów biblioteki, zwłaszcza rynku podręczników szkolnych, lektur szkolnych i opracowań metodycznych;</w:t>
      </w:r>
    </w:p>
    <w:p w14:paraId="6CCEC06B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informowanie nauczycieli o nowych podręcznikach i nowościach metodycznych;</w:t>
      </w:r>
    </w:p>
    <w:p w14:paraId="52B8C866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udzielanie pomocy nauczycielom w przeprowadzaniu różnych form zajęć dydaktyczno-wychowawczych</w:t>
      </w:r>
      <w:bookmarkStart w:id="8" w:name="page13"/>
      <w:bookmarkEnd w:id="8"/>
      <w:r w:rsidRPr="00876614">
        <w:rPr>
          <w:rFonts w:ascii="Arial" w:eastAsia="Times New Roman" w:hAnsi="Arial"/>
          <w:sz w:val="22"/>
          <w:szCs w:val="22"/>
        </w:rPr>
        <w:t xml:space="preserve"> w bibliotece, w tym pomoc w organizowaniu pracy z książką, czasopismem, innymi dokumentami; </w:t>
      </w:r>
    </w:p>
    <w:p w14:paraId="15ECD0E4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informowanie nauczycieli o stanie czytelnictwa uczniów;</w:t>
      </w:r>
    </w:p>
    <w:p w14:paraId="39167A85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prowadzenie różnych form wizualnej informacji o książkach;</w:t>
      </w:r>
    </w:p>
    <w:p w14:paraId="2E6702EE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gromadzenie pomocy dydaktycznych do przysposobienia czytelniczego;</w:t>
      </w:r>
    </w:p>
    <w:p w14:paraId="40E82A4B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udział w szkoleniach, pracach kół samokształceniowych i zebraniach;</w:t>
      </w:r>
    </w:p>
    <w:p w14:paraId="25AB642D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ewidencja zbiorów zgodnie z obowiązującymi przepisami;</w:t>
      </w:r>
    </w:p>
    <w:p w14:paraId="3B2EDF86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opracowanie biblioteczne zbiorów;</w:t>
      </w:r>
    </w:p>
    <w:p w14:paraId="1041F4F8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klasyfikowanie zbiorów według systemu UKD;</w:t>
      </w:r>
    </w:p>
    <w:p w14:paraId="4D5F870A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katalogowanie zgodnie z zasadami obowiązującymi w bibliotekarstwie;</w:t>
      </w:r>
    </w:p>
    <w:p w14:paraId="64CC6645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selekcja zbiorów;</w:t>
      </w:r>
    </w:p>
    <w:p w14:paraId="107C4487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konserwacja i dokonywanie napraw zniszczonych egzemplarzy;</w:t>
      </w:r>
    </w:p>
    <w:p w14:paraId="0A5DB242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prowadzenie dziennika biblioteki szkolnej i sporządzanie sprawozdań z pracy biblioteki;</w:t>
      </w:r>
    </w:p>
    <w:p w14:paraId="478C3ED4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organizowanie konkursów czytelniczych dla uczniów;</w:t>
      </w:r>
    </w:p>
    <w:p w14:paraId="6A533556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rozbudzanie i rozwijanie indywidualnych zainteresowań uczniów oraz wyrabiania </w:t>
      </w:r>
      <w:r w:rsidRPr="00876614">
        <w:rPr>
          <w:rFonts w:ascii="Arial" w:eastAsia="Times New Roman" w:hAnsi="Arial"/>
          <w:sz w:val="22"/>
          <w:szCs w:val="22"/>
        </w:rPr>
        <w:br/>
        <w:t>i pogłębiania nawyku czytania i uczenia się;</w:t>
      </w:r>
    </w:p>
    <w:p w14:paraId="15321AC8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organizowanie różnorodnych działań rozwijających wrażliwość kulturową i społeczną;</w:t>
      </w:r>
    </w:p>
    <w:p w14:paraId="3E3A2BC5" w14:textId="77777777" w:rsidR="006A0C9A" w:rsidRPr="00876614" w:rsidRDefault="006A0C9A" w:rsidP="007A073F">
      <w:pPr>
        <w:numPr>
          <w:ilvl w:val="0"/>
          <w:numId w:val="3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tworzenie warunków do poszukiwania, porządkowania i wykorzystywania informacji </w:t>
      </w:r>
      <w:r w:rsidRPr="00876614">
        <w:rPr>
          <w:rFonts w:ascii="Arial" w:eastAsia="Times New Roman" w:hAnsi="Arial"/>
          <w:sz w:val="22"/>
          <w:szCs w:val="22"/>
        </w:rPr>
        <w:br/>
        <w:t>z różnych źródeł oraz efektywnego posługiwania się technologią informacyjną.</w:t>
      </w:r>
    </w:p>
    <w:p w14:paraId="10163877" w14:textId="77777777" w:rsidR="006A0C9A" w:rsidRPr="00876614" w:rsidRDefault="006A0C9A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0B3ECC1A" w14:textId="658E5825" w:rsidR="00332F55" w:rsidRPr="00876614" w:rsidRDefault="0084056E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§ 80</w:t>
      </w:r>
      <w:r w:rsidR="00332F55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8C4E186" w14:textId="24C9FE04" w:rsidR="00BF70D6" w:rsidRPr="00876614" w:rsidRDefault="00BF70D6" w:rsidP="004852CB">
      <w:pPr>
        <w:jc w:val="center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Zespo</w:t>
      </w:r>
      <w:r w:rsidR="00332F55"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ły</w:t>
      </w: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 xml:space="preserve"> nauczycielski</w:t>
      </w:r>
      <w:r w:rsidR="00332F55"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e</w:t>
      </w:r>
    </w:p>
    <w:p w14:paraId="56477B9B" w14:textId="77777777" w:rsidR="00F13928" w:rsidRPr="00876614" w:rsidRDefault="00BF70D6" w:rsidP="003B6BC1">
      <w:pPr>
        <w:pStyle w:val="Akapitzlist"/>
        <w:numPr>
          <w:ilvl w:val="0"/>
          <w:numId w:val="144"/>
        </w:numPr>
        <w:tabs>
          <w:tab w:val="left" w:pos="469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lastRenderedPageBreak/>
        <w:t xml:space="preserve">Dyrektor może </w:t>
      </w:r>
      <w:r w:rsidR="00F13928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powoływać zespoły nauczycielskie na czas określony lub nieokreślony. </w:t>
      </w:r>
    </w:p>
    <w:p w14:paraId="5758843A" w14:textId="77777777" w:rsidR="00B831DD" w:rsidRPr="00876614" w:rsidRDefault="00BF70D6" w:rsidP="003B6BC1">
      <w:pPr>
        <w:pStyle w:val="Akapitzlist"/>
        <w:numPr>
          <w:ilvl w:val="0"/>
          <w:numId w:val="144"/>
        </w:numPr>
        <w:tabs>
          <w:tab w:val="left" w:pos="469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Pracą </w:t>
      </w:r>
      <w:r w:rsidR="00F13928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każdego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zespołu kieruje przewodniczący powoływany przez dyrektora na wniosek </w:t>
      </w:r>
      <w:r w:rsidR="00F13928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danego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zespołu.</w:t>
      </w:r>
    </w:p>
    <w:p w14:paraId="4A79A46D" w14:textId="391AE1E3" w:rsidR="00B831DD" w:rsidRPr="00876614" w:rsidRDefault="00B831DD" w:rsidP="003B6BC1">
      <w:pPr>
        <w:pStyle w:val="Akapitzlist"/>
        <w:numPr>
          <w:ilvl w:val="0"/>
          <w:numId w:val="144"/>
        </w:numPr>
        <w:tabs>
          <w:tab w:val="left" w:pos="469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Każdy zespół określa plan swojej pracy i zadania do realizacji w danym roku szkolnym. Podsumowanie pracy zespołu odbywa się podczas ostatniego w danym roku szkolnym zebrania rady pedagogicznej.</w:t>
      </w:r>
    </w:p>
    <w:p w14:paraId="6B0407A8" w14:textId="2AB12F3B" w:rsidR="00BF70D6" w:rsidRPr="00876614" w:rsidRDefault="00BF70D6" w:rsidP="003B6BC1">
      <w:pPr>
        <w:pStyle w:val="Akapitzlist"/>
        <w:numPr>
          <w:ilvl w:val="0"/>
          <w:numId w:val="144"/>
        </w:numPr>
        <w:tabs>
          <w:tab w:val="left" w:pos="469"/>
        </w:tabs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Cele i zadania zespołów nauczycielskich</w:t>
      </w:r>
      <w:r w:rsidR="00B831DD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to w szczególności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:</w:t>
      </w:r>
    </w:p>
    <w:p w14:paraId="14A6A73A" w14:textId="52423240" w:rsidR="00BF70D6" w:rsidRPr="00876614" w:rsidRDefault="00184BEC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planowanie współdziałania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nauczycieli dla uzgodnienia sposobów</w:t>
      </w:r>
      <w:r w:rsidR="00B831DD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realizacji                        programów nauczania, korelowania treści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nauczania poszczególnych zajęć edukacyjnych, 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>a także uzgadniania decyzji w sprawach wyboru program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ów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nauczania;</w:t>
      </w:r>
    </w:p>
    <w:p w14:paraId="586A24D3" w14:textId="78BC9747" w:rsidR="00BF70D6" w:rsidRPr="00876614" w:rsidRDefault="00BF70D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przedstawienie dyrektorowi propozycj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t>i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jednego podręcznika z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zakresu edukacji 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br/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 oddziale klas I- III oraz jednego podręcznika 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lub materiałów edukacyjnych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do danych zajęć edukacyjnych dla uczniów oddziałów klas IV-VIII oraz materiałów ćwiczeniowych;</w:t>
      </w:r>
    </w:p>
    <w:p w14:paraId="7B139ACD" w14:textId="59765E06" w:rsidR="00BF70D6" w:rsidRPr="00876614" w:rsidRDefault="006623E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>ybór podręczników, materiałów edukacyjnych i materiałów ćwiczeniowych dla uczniów niepełnosprawnych objętych kształceniem specjalnym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,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uwzględniający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ch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potrzeby edukacyjne i możliwości psychofizyczne uczniów;</w:t>
      </w:r>
    </w:p>
    <w:p w14:paraId="3A2696BF" w14:textId="136C5E2F" w:rsidR="00BF70D6" w:rsidRPr="00876614" w:rsidRDefault="00BF70D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wspólne opracowywanie szczegółowych kryteriów oceniania oraz sposob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t>ów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badania 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t>jakości pracy szkoły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7571E2FE" w14:textId="149A7949" w:rsidR="00BF70D6" w:rsidRPr="00876614" w:rsidRDefault="00BF70D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organizowanie wewnątrzszkolnego doskonalenia zawodowego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i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doradztwa </w:t>
      </w:r>
      <w:r w:rsidR="006623E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metodycznego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dla początkujących nauczycieli;</w:t>
      </w:r>
    </w:p>
    <w:p w14:paraId="2D1E20A9" w14:textId="103A6D5C" w:rsidR="00BF70D6" w:rsidRPr="00876614" w:rsidRDefault="00BF70D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opracowywanie regulaminów i sposobów przeprowadzania konkursów</w:t>
      </w:r>
      <w:r w:rsidR="00DF5A4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dla uczniów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;</w:t>
      </w:r>
    </w:p>
    <w:p w14:paraId="2CDDC8FD" w14:textId="54BA537A" w:rsidR="00BF70D6" w:rsidRPr="00876614" w:rsidRDefault="00BF70D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</w:t>
      </w:r>
      <w:r w:rsidR="00DF5A47" w:rsidRPr="00876614">
        <w:rPr>
          <w:rFonts w:ascii="Arial" w:eastAsia="Times New Roman" w:hAnsi="Arial"/>
          <w:sz w:val="22"/>
          <w:szCs w:val="22"/>
          <w:shd w:val="clear" w:color="auto" w:fill="FFFFFF"/>
        </w:rPr>
        <w:t>rganizowanie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i prz</w:t>
      </w:r>
      <w:r w:rsidR="00DF5A47" w:rsidRPr="00876614">
        <w:rPr>
          <w:rFonts w:ascii="Arial" w:eastAsia="Times New Roman" w:hAnsi="Arial"/>
          <w:sz w:val="22"/>
          <w:szCs w:val="22"/>
          <w:shd w:val="clear" w:color="auto" w:fill="FFFFFF"/>
        </w:rPr>
        <w:t>eprowadzanie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uroczystości w szkole;</w:t>
      </w:r>
    </w:p>
    <w:p w14:paraId="53745592" w14:textId="7D85CED9" w:rsidR="00BF70D6" w:rsidRPr="00876614" w:rsidRDefault="00DF5A47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analizowanie i modyfikowanie podjętych działań oraz 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>wymiana doświadczeń;</w:t>
      </w:r>
    </w:p>
    <w:p w14:paraId="477CD828" w14:textId="77777777" w:rsidR="00DF5A47" w:rsidRPr="00876614" w:rsidRDefault="00BF70D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opiniowanie innowacji i eksperymentów</w:t>
      </w:r>
      <w:r w:rsidR="00DF5A47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pedagogicznych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="00DF5A47" w:rsidRPr="00876614">
        <w:rPr>
          <w:rFonts w:ascii="Arial" w:eastAsia="Times New Roman" w:hAnsi="Arial"/>
          <w:sz w:val="22"/>
          <w:szCs w:val="22"/>
          <w:shd w:val="clear" w:color="auto" w:fill="FFFFFF"/>
        </w:rPr>
        <w:t>opracowanych przez nauczycieli;</w:t>
      </w:r>
    </w:p>
    <w:p w14:paraId="31039CB4" w14:textId="1B7D46EF" w:rsidR="00BF70D6" w:rsidRPr="00876614" w:rsidRDefault="00BF70D6" w:rsidP="003B6BC1">
      <w:pPr>
        <w:pStyle w:val="Akapitzlist"/>
        <w:numPr>
          <w:ilvl w:val="0"/>
          <w:numId w:val="145"/>
        </w:numPr>
        <w:ind w:hanging="436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opracowywanie raportu o wynikach sprawdzianu zewnętrznego.</w:t>
      </w:r>
    </w:p>
    <w:p w14:paraId="2A4DEDFA" w14:textId="43CEB51D" w:rsidR="00562AE0" w:rsidRPr="00876614" w:rsidRDefault="00BF70D6" w:rsidP="003B6BC1">
      <w:pPr>
        <w:pStyle w:val="Akapitzlist"/>
        <w:numPr>
          <w:ilvl w:val="0"/>
          <w:numId w:val="144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Nauczyciele danego przedmiotu lub przedmiotów pokrewnych tworzą zespoły przedmiotowe.</w:t>
      </w:r>
      <w:r w:rsidR="00562AE0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 szkole działają także zespoły wychowawcze, w skład których wchodzą wychowawcy</w:t>
      </w:r>
      <w:r w:rsidR="00220DA9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klas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.</w:t>
      </w:r>
    </w:p>
    <w:p w14:paraId="47C1813A" w14:textId="760513F2" w:rsidR="00BF70D6" w:rsidRPr="00876614" w:rsidRDefault="00220DA9" w:rsidP="003B6BC1">
      <w:pPr>
        <w:pStyle w:val="Akapitzlist"/>
        <w:numPr>
          <w:ilvl w:val="0"/>
          <w:numId w:val="144"/>
        </w:numPr>
        <w:ind w:left="284" w:hanging="284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Dyrektor może w każdym czasie powoływać zespoły problemowo-zadaniowe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 razie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konieczności wykonania określonych </w:t>
      </w:r>
      <w:r w:rsidR="009E258C" w:rsidRPr="00876614">
        <w:rPr>
          <w:rFonts w:ascii="Arial" w:eastAsia="Times New Roman" w:hAnsi="Arial"/>
          <w:sz w:val="22"/>
          <w:szCs w:val="22"/>
          <w:shd w:val="clear" w:color="auto" w:fill="FFFFFF"/>
        </w:rPr>
        <w:t>zadań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>.</w:t>
      </w:r>
    </w:p>
    <w:p w14:paraId="65875972" w14:textId="77777777" w:rsidR="00BF70D6" w:rsidRPr="00876614" w:rsidRDefault="00BF70D6" w:rsidP="004852CB">
      <w:pPr>
        <w:rPr>
          <w:rFonts w:ascii="Arial" w:hAnsi="Arial"/>
          <w:sz w:val="22"/>
          <w:szCs w:val="22"/>
        </w:rPr>
      </w:pPr>
    </w:p>
    <w:p w14:paraId="78BCC79E" w14:textId="5086F75D" w:rsidR="00BF70D6" w:rsidRPr="00876614" w:rsidRDefault="00BF70D6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84056E">
        <w:rPr>
          <w:rFonts w:ascii="Arial" w:hAnsi="Arial"/>
          <w:b/>
          <w:bCs/>
          <w:sz w:val="22"/>
          <w:szCs w:val="22"/>
        </w:rPr>
        <w:t xml:space="preserve"> 81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D42F35A" w14:textId="2C8C0B5C" w:rsidR="00BF70D6" w:rsidRPr="00876614" w:rsidRDefault="00BF70D6" w:rsidP="004852CB">
      <w:pPr>
        <w:jc w:val="center"/>
        <w:rPr>
          <w:rFonts w:ascii="Arial" w:eastAsia="Times New Roman" w:hAnsi="Arial"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Kierownik administracyjno-gospodarczy</w:t>
      </w:r>
    </w:p>
    <w:p w14:paraId="0C7EC6C0" w14:textId="2D178EF7" w:rsidR="00BF70D6" w:rsidRPr="00876614" w:rsidRDefault="0042390A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Kierownik administracyjno-gospodarczy w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ykonuje prace związane z całością spraw administracyjnych i gospodarczych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w szkole, </w:t>
      </w:r>
      <w:r w:rsidR="00BF70D6" w:rsidRPr="00876614">
        <w:rPr>
          <w:rFonts w:ascii="Arial" w:eastAsia="Times New Roman" w:hAnsi="Arial"/>
          <w:sz w:val="22"/>
          <w:szCs w:val="22"/>
          <w:shd w:val="clear" w:color="auto" w:fill="FFFFFF"/>
        </w:rPr>
        <w:t>a w szczególności:</w:t>
      </w:r>
    </w:p>
    <w:p w14:paraId="66F49A40" w14:textId="77777777" w:rsidR="0042390A" w:rsidRPr="00876614" w:rsidRDefault="0042390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BF70D6" w:rsidRPr="00876614">
        <w:rPr>
          <w:rFonts w:ascii="Arial" w:eastAsia="Times New Roman" w:hAnsi="Arial"/>
          <w:sz w:val="22"/>
          <w:szCs w:val="22"/>
        </w:rPr>
        <w:t>rowadzi dokumentację formalną pracowników, opracowuje i przydziela zakresy czynności dla wszystkich pracowników administracji i obsługi w szkole, wyznacza zastępstwa na wypadek nieobecności, opracowuje harmonogram urlopów pracowników obsługi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ACE91FF" w14:textId="77777777" w:rsidR="0042390A" w:rsidRPr="00876614" w:rsidRDefault="0042390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</w:t>
      </w:r>
      <w:r w:rsidR="00BF70D6" w:rsidRPr="00876614">
        <w:rPr>
          <w:rFonts w:ascii="Arial" w:eastAsia="Times New Roman" w:hAnsi="Arial"/>
          <w:sz w:val="22"/>
          <w:szCs w:val="22"/>
        </w:rPr>
        <w:t>aopatruje szkołę w sprzęty, pomoce naukowe, środki czystości, artykuły biurowe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itp. </w:t>
      </w:r>
      <w:r w:rsidRPr="00876614">
        <w:rPr>
          <w:rFonts w:ascii="Arial" w:eastAsia="Times New Roman" w:hAnsi="Arial"/>
          <w:sz w:val="22"/>
          <w:szCs w:val="22"/>
        </w:rPr>
        <w:t xml:space="preserve">w celu </w:t>
      </w:r>
      <w:r w:rsidR="00BF70D6" w:rsidRPr="00876614">
        <w:rPr>
          <w:rFonts w:ascii="Arial" w:eastAsia="Times New Roman" w:hAnsi="Arial"/>
          <w:sz w:val="22"/>
          <w:szCs w:val="22"/>
        </w:rPr>
        <w:t>zapewni</w:t>
      </w:r>
      <w:r w:rsidRPr="00876614">
        <w:rPr>
          <w:rFonts w:ascii="Arial" w:eastAsia="Times New Roman" w:hAnsi="Arial"/>
          <w:sz w:val="22"/>
          <w:szCs w:val="22"/>
        </w:rPr>
        <w:t>enia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właściw</w:t>
      </w:r>
      <w:r w:rsidRPr="00876614">
        <w:rPr>
          <w:rFonts w:ascii="Arial" w:eastAsia="Times New Roman" w:hAnsi="Arial"/>
          <w:sz w:val="22"/>
          <w:szCs w:val="22"/>
        </w:rPr>
        <w:t>ego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rytm</w:t>
      </w:r>
      <w:r w:rsidRPr="00876614">
        <w:rPr>
          <w:rFonts w:ascii="Arial" w:eastAsia="Times New Roman" w:hAnsi="Arial"/>
          <w:sz w:val="22"/>
          <w:szCs w:val="22"/>
        </w:rPr>
        <w:t>u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pracy placówki</w:t>
      </w:r>
      <w:r w:rsidRPr="00876614">
        <w:rPr>
          <w:rFonts w:ascii="Arial" w:eastAsia="Times New Roman" w:hAnsi="Arial"/>
          <w:sz w:val="22"/>
          <w:szCs w:val="22"/>
        </w:rPr>
        <w:t>, stosując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p</w:t>
      </w:r>
      <w:r w:rsidR="00BF70D6" w:rsidRPr="00876614">
        <w:rPr>
          <w:rFonts w:ascii="Arial" w:eastAsia="Times New Roman" w:hAnsi="Arial"/>
          <w:sz w:val="22"/>
          <w:szCs w:val="22"/>
        </w:rPr>
        <w:t>rzepis</w:t>
      </w:r>
      <w:r w:rsidRPr="00876614">
        <w:rPr>
          <w:rFonts w:ascii="Arial" w:eastAsia="Times New Roman" w:hAnsi="Arial"/>
          <w:sz w:val="22"/>
          <w:szCs w:val="22"/>
        </w:rPr>
        <w:t>y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br/>
      </w:r>
      <w:r w:rsidR="00BF70D6" w:rsidRPr="00876614">
        <w:rPr>
          <w:rFonts w:ascii="Arial" w:eastAsia="Times New Roman" w:hAnsi="Arial"/>
          <w:sz w:val="22"/>
          <w:szCs w:val="22"/>
        </w:rPr>
        <w:t>o zamówieniach publicznych</w:t>
      </w:r>
      <w:r w:rsidRPr="00876614">
        <w:rPr>
          <w:rFonts w:ascii="Arial" w:eastAsia="Times New Roman" w:hAnsi="Arial"/>
          <w:sz w:val="22"/>
          <w:szCs w:val="22"/>
        </w:rPr>
        <w:t>, w tym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kieruje zapytania ofertowe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E433A2D" w14:textId="77777777" w:rsidR="0042390A" w:rsidRPr="00876614" w:rsidRDefault="0042390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</w:t>
      </w:r>
      <w:r w:rsidR="00BF70D6" w:rsidRPr="00876614">
        <w:rPr>
          <w:rFonts w:ascii="Arial" w:eastAsia="Times New Roman" w:hAnsi="Arial"/>
          <w:sz w:val="22"/>
          <w:szCs w:val="22"/>
        </w:rPr>
        <w:t>ozlicza, opisuje rachunki, faktury i prowadzi ich ewidencję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7FCC8F91" w14:textId="77777777" w:rsidR="0042390A" w:rsidRPr="00876614" w:rsidRDefault="0042390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</w:t>
      </w:r>
      <w:r w:rsidR="00BF70D6" w:rsidRPr="00876614">
        <w:rPr>
          <w:rFonts w:ascii="Arial" w:eastAsia="Times New Roman" w:hAnsi="Arial"/>
          <w:sz w:val="22"/>
          <w:szCs w:val="22"/>
        </w:rPr>
        <w:t>dpowiada za wysyłanie i załatwianie w terminie wszystkich spraw związanych ze sprawozdawczością</w:t>
      </w:r>
      <w:r w:rsidRPr="00876614">
        <w:rPr>
          <w:rFonts w:ascii="Arial" w:eastAsia="Times New Roman" w:hAnsi="Arial"/>
          <w:sz w:val="22"/>
          <w:szCs w:val="22"/>
        </w:rPr>
        <w:t>, w tym dla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GUS</w:t>
      </w:r>
      <w:r w:rsidRPr="00876614">
        <w:rPr>
          <w:rFonts w:ascii="Arial" w:eastAsia="Times New Roman" w:hAnsi="Arial"/>
          <w:sz w:val="22"/>
          <w:szCs w:val="22"/>
        </w:rPr>
        <w:t xml:space="preserve"> i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SIO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94FAB91" w14:textId="77777777" w:rsidR="0042390A" w:rsidRPr="00876614" w:rsidRDefault="0042390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</w:t>
      </w:r>
      <w:r w:rsidR="00BF70D6" w:rsidRPr="00876614">
        <w:rPr>
          <w:rFonts w:ascii="Arial" w:eastAsia="Times New Roman" w:hAnsi="Arial"/>
          <w:sz w:val="22"/>
          <w:szCs w:val="22"/>
        </w:rPr>
        <w:t>oordynuje akcj</w:t>
      </w:r>
      <w:r w:rsidRPr="00876614">
        <w:rPr>
          <w:rFonts w:ascii="Arial" w:eastAsia="Times New Roman" w:hAnsi="Arial"/>
          <w:sz w:val="22"/>
          <w:szCs w:val="22"/>
        </w:rPr>
        <w:t>ę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„Wyprawka szkolna”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2EB44286" w14:textId="77777777" w:rsidR="0042390A" w:rsidRPr="00876614" w:rsidRDefault="0042390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BF70D6" w:rsidRPr="00876614">
        <w:rPr>
          <w:rFonts w:ascii="Arial" w:eastAsia="Times New Roman" w:hAnsi="Arial"/>
          <w:sz w:val="22"/>
          <w:szCs w:val="22"/>
        </w:rPr>
        <w:t>rowadzi ewidencję druków ścisłego zarachowania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4B3B6A5" w14:textId="77777777" w:rsidR="007D75EA" w:rsidRPr="00876614" w:rsidRDefault="0042390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o</w:t>
      </w:r>
      <w:r w:rsidR="00BF70D6" w:rsidRPr="00876614">
        <w:rPr>
          <w:rFonts w:ascii="Arial" w:eastAsia="Times New Roman" w:hAnsi="Arial"/>
          <w:sz w:val="22"/>
          <w:szCs w:val="22"/>
        </w:rPr>
        <w:t>rganizuje inwentaryzację</w:t>
      </w:r>
      <w:r w:rsidR="007D75EA" w:rsidRPr="00876614">
        <w:rPr>
          <w:rFonts w:ascii="Arial" w:eastAsia="Times New Roman" w:hAnsi="Arial"/>
          <w:sz w:val="22"/>
          <w:szCs w:val="22"/>
        </w:rPr>
        <w:t xml:space="preserve"> i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 prowadzi księgi inwentarzowe</w:t>
      </w:r>
      <w:r w:rsidR="007D75EA" w:rsidRPr="00876614">
        <w:rPr>
          <w:rFonts w:ascii="Arial" w:eastAsia="Times New Roman" w:hAnsi="Arial"/>
          <w:sz w:val="22"/>
          <w:szCs w:val="22"/>
        </w:rPr>
        <w:t>;</w:t>
      </w:r>
    </w:p>
    <w:p w14:paraId="1252A05C" w14:textId="77777777" w:rsidR="002A1BD8" w:rsidRPr="00876614" w:rsidRDefault="007D75EA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ontroluje właściwe funkcjonowanie urządzeń, sprzętów, instalacji elektrycznej, gaśnic zgodnie z przepisami bhp i p.poż., koordynuje inwestycje, remonty </w:t>
      </w:r>
      <w:r w:rsidRPr="00876614">
        <w:rPr>
          <w:rFonts w:ascii="Arial" w:eastAsia="Times New Roman" w:hAnsi="Arial"/>
          <w:sz w:val="22"/>
          <w:szCs w:val="22"/>
        </w:rPr>
        <w:t xml:space="preserve">wszelkie naprawy usterek </w:t>
      </w:r>
      <w:r w:rsidR="00BF70D6" w:rsidRPr="00876614">
        <w:rPr>
          <w:rFonts w:ascii="Arial" w:eastAsia="Times New Roman" w:hAnsi="Arial"/>
          <w:sz w:val="22"/>
          <w:szCs w:val="22"/>
        </w:rPr>
        <w:t>w szkole</w:t>
      </w:r>
      <w:r w:rsidR="002A1BD8" w:rsidRPr="00876614">
        <w:rPr>
          <w:rFonts w:ascii="Arial" w:eastAsia="Times New Roman" w:hAnsi="Arial"/>
          <w:sz w:val="22"/>
          <w:szCs w:val="22"/>
        </w:rPr>
        <w:t>;</w:t>
      </w:r>
    </w:p>
    <w:p w14:paraId="06F71344" w14:textId="77777777" w:rsidR="002A1BD8" w:rsidRPr="00876614" w:rsidRDefault="002A1BD8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</w:t>
      </w:r>
      <w:r w:rsidR="00BF70D6" w:rsidRPr="00876614">
        <w:rPr>
          <w:rFonts w:ascii="Arial" w:eastAsia="Times New Roman" w:hAnsi="Arial"/>
          <w:sz w:val="22"/>
          <w:szCs w:val="22"/>
        </w:rPr>
        <w:t>aopatruje pracowników w odzież roboczą zgodnie z obowiązującymi przepisami prawa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6639EDBD" w14:textId="77777777" w:rsidR="00F2734D" w:rsidRPr="00876614" w:rsidRDefault="002A1BD8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</w:t>
      </w:r>
      <w:r w:rsidR="00BF70D6" w:rsidRPr="00876614">
        <w:rPr>
          <w:rFonts w:ascii="Arial" w:eastAsia="Times New Roman" w:hAnsi="Arial"/>
          <w:sz w:val="22"/>
          <w:szCs w:val="22"/>
        </w:rPr>
        <w:t>dpowiada i kontroluje czystość wszystkich pomieszczeń oraz otoczenia szkoły, pełni stały nadzór nad pracą pracowników obsługi</w:t>
      </w:r>
      <w:r w:rsidR="00F2734D" w:rsidRPr="00876614">
        <w:rPr>
          <w:rFonts w:ascii="Arial" w:eastAsia="Times New Roman" w:hAnsi="Arial"/>
          <w:sz w:val="22"/>
          <w:szCs w:val="22"/>
        </w:rPr>
        <w:t>;</w:t>
      </w:r>
    </w:p>
    <w:p w14:paraId="54C2DE3C" w14:textId="77777777" w:rsidR="00F2734D" w:rsidRPr="00876614" w:rsidRDefault="00F2734D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t</w:t>
      </w:r>
      <w:r w:rsidR="00BF70D6" w:rsidRPr="00876614">
        <w:rPr>
          <w:rFonts w:ascii="Arial" w:eastAsia="Times New Roman" w:hAnsi="Arial"/>
          <w:sz w:val="22"/>
          <w:szCs w:val="22"/>
        </w:rPr>
        <w:t>erminowo kieruje pracowników szkoły na okresowe badania lekarskie</w:t>
      </w:r>
      <w:r w:rsidRPr="00876614">
        <w:rPr>
          <w:rFonts w:ascii="Arial" w:eastAsia="Times New Roman" w:hAnsi="Arial"/>
          <w:sz w:val="22"/>
          <w:szCs w:val="22"/>
        </w:rPr>
        <w:t xml:space="preserve"> i szkolenia bhp;</w:t>
      </w:r>
    </w:p>
    <w:p w14:paraId="5E240A0B" w14:textId="77777777" w:rsidR="00F2734D" w:rsidRPr="00876614" w:rsidRDefault="00F2734D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</w:t>
      </w:r>
      <w:r w:rsidR="00BF70D6" w:rsidRPr="00876614">
        <w:rPr>
          <w:rFonts w:ascii="Arial" w:eastAsia="Times New Roman" w:hAnsi="Arial"/>
          <w:sz w:val="22"/>
          <w:szCs w:val="22"/>
        </w:rPr>
        <w:t>pracowuje plan zajęć na sali gimnastycznej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6A489F4E" w14:textId="42BEA616" w:rsidR="00BF70D6" w:rsidRPr="00876614" w:rsidRDefault="00F2734D" w:rsidP="003B6BC1">
      <w:pPr>
        <w:pStyle w:val="Akapitzlist"/>
        <w:numPr>
          <w:ilvl w:val="0"/>
          <w:numId w:val="14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ykonuje inne czynności zlecone przez </w:t>
      </w:r>
      <w:r w:rsidRPr="00876614">
        <w:rPr>
          <w:rFonts w:ascii="Arial" w:eastAsia="Times New Roman" w:hAnsi="Arial"/>
          <w:sz w:val="22"/>
          <w:szCs w:val="22"/>
        </w:rPr>
        <w:t>d</w:t>
      </w:r>
      <w:r w:rsidR="00BF70D6" w:rsidRPr="00876614">
        <w:rPr>
          <w:rFonts w:ascii="Arial" w:eastAsia="Times New Roman" w:hAnsi="Arial"/>
          <w:sz w:val="22"/>
          <w:szCs w:val="22"/>
        </w:rPr>
        <w:t>yrektora</w:t>
      </w:r>
      <w:r w:rsidRPr="00876614">
        <w:rPr>
          <w:rFonts w:ascii="Arial" w:eastAsia="Times New Roman" w:hAnsi="Arial"/>
          <w:sz w:val="22"/>
          <w:szCs w:val="22"/>
        </w:rPr>
        <w:t xml:space="preserve">, </w:t>
      </w:r>
      <w:r w:rsidR="00BF70D6" w:rsidRPr="00876614">
        <w:rPr>
          <w:rFonts w:ascii="Arial" w:eastAsia="Times New Roman" w:hAnsi="Arial"/>
          <w:sz w:val="22"/>
          <w:szCs w:val="22"/>
        </w:rPr>
        <w:t xml:space="preserve">wynikające z organizacji pracy </w:t>
      </w:r>
      <w:r w:rsidRPr="00876614">
        <w:rPr>
          <w:rFonts w:ascii="Arial" w:eastAsia="Times New Roman" w:hAnsi="Arial"/>
          <w:sz w:val="22"/>
          <w:szCs w:val="22"/>
        </w:rPr>
        <w:br/>
      </w:r>
      <w:r w:rsidR="00BF70D6" w:rsidRPr="00876614">
        <w:rPr>
          <w:rFonts w:ascii="Arial" w:eastAsia="Times New Roman" w:hAnsi="Arial"/>
          <w:sz w:val="22"/>
          <w:szCs w:val="22"/>
        </w:rPr>
        <w:t xml:space="preserve">w </w:t>
      </w:r>
      <w:r w:rsidRPr="00876614">
        <w:rPr>
          <w:rFonts w:ascii="Arial" w:eastAsia="Times New Roman" w:hAnsi="Arial"/>
          <w:sz w:val="22"/>
          <w:szCs w:val="22"/>
        </w:rPr>
        <w:t>szkole</w:t>
      </w:r>
      <w:r w:rsidR="00BF70D6" w:rsidRPr="00876614">
        <w:rPr>
          <w:rFonts w:ascii="Arial" w:eastAsia="Times New Roman" w:hAnsi="Arial"/>
          <w:sz w:val="22"/>
          <w:szCs w:val="22"/>
        </w:rPr>
        <w:t>.</w:t>
      </w:r>
    </w:p>
    <w:p w14:paraId="02535E56" w14:textId="77777777" w:rsidR="006D0F10" w:rsidRPr="00876614" w:rsidRDefault="006D0F10" w:rsidP="004852CB">
      <w:pPr>
        <w:rPr>
          <w:rFonts w:ascii="Arial" w:eastAsia="Times New Roman" w:hAnsi="Arial"/>
          <w:sz w:val="22"/>
          <w:szCs w:val="22"/>
        </w:rPr>
      </w:pPr>
    </w:p>
    <w:p w14:paraId="02089678" w14:textId="0F093A45" w:rsidR="002D33A5" w:rsidRPr="00876614" w:rsidRDefault="002C4D74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84056E">
        <w:rPr>
          <w:rFonts w:ascii="Arial" w:hAnsi="Arial"/>
          <w:b/>
          <w:bCs/>
          <w:sz w:val="22"/>
          <w:szCs w:val="22"/>
        </w:rPr>
        <w:t xml:space="preserve"> 82</w:t>
      </w:r>
      <w:r w:rsidR="00D37E12" w:rsidRPr="00876614">
        <w:rPr>
          <w:rFonts w:ascii="Arial" w:hAnsi="Arial"/>
          <w:b/>
          <w:bCs/>
          <w:sz w:val="22"/>
          <w:szCs w:val="22"/>
        </w:rPr>
        <w:t>.</w:t>
      </w:r>
    </w:p>
    <w:p w14:paraId="1E81261B" w14:textId="77777777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Sekretarz szkoły</w:t>
      </w:r>
    </w:p>
    <w:p w14:paraId="5B9F893D" w14:textId="7D685E7F" w:rsidR="002D33A5" w:rsidRPr="00876614" w:rsidRDefault="00D37E12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</w:t>
      </w:r>
      <w:r w:rsidR="002D33A5" w:rsidRPr="00876614">
        <w:rPr>
          <w:rFonts w:ascii="Arial" w:eastAsia="Times New Roman" w:hAnsi="Arial"/>
          <w:sz w:val="22"/>
          <w:szCs w:val="22"/>
        </w:rPr>
        <w:t>ada</w:t>
      </w:r>
      <w:r w:rsidRPr="00876614">
        <w:rPr>
          <w:rFonts w:ascii="Arial" w:eastAsia="Times New Roman" w:hAnsi="Arial"/>
          <w:sz w:val="22"/>
          <w:szCs w:val="22"/>
        </w:rPr>
        <w:t>ń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ekretarza szkoły</w:t>
      </w:r>
      <w:r w:rsidRPr="00876614">
        <w:rPr>
          <w:rFonts w:ascii="Arial" w:eastAsia="Times New Roman" w:hAnsi="Arial"/>
          <w:sz w:val="22"/>
          <w:szCs w:val="22"/>
        </w:rPr>
        <w:t xml:space="preserve"> należy w szczególności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: </w:t>
      </w:r>
    </w:p>
    <w:p w14:paraId="1260D92E" w14:textId="1280A0B4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rowadzi na bieżąco dziennik korespondencji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22F1783" w14:textId="5B6B0DB9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rzyjmuje i rozdziela korespondencję</w:t>
      </w:r>
      <w:r w:rsidRPr="00876614">
        <w:rPr>
          <w:rFonts w:ascii="Arial" w:eastAsia="Times New Roman" w:hAnsi="Arial"/>
          <w:sz w:val="22"/>
          <w:szCs w:val="22"/>
        </w:rPr>
        <w:t xml:space="preserve"> szkolną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, rejestruje pisma wchodzące </w:t>
      </w:r>
      <w:r w:rsidRPr="00876614">
        <w:rPr>
          <w:rFonts w:ascii="Arial" w:eastAsia="Times New Roman" w:hAnsi="Arial"/>
          <w:sz w:val="22"/>
          <w:szCs w:val="22"/>
        </w:rPr>
        <w:br/>
      </w:r>
      <w:r w:rsidR="002D33A5" w:rsidRPr="00876614">
        <w:rPr>
          <w:rFonts w:ascii="Arial" w:eastAsia="Times New Roman" w:hAnsi="Arial"/>
          <w:sz w:val="22"/>
          <w:szCs w:val="22"/>
        </w:rPr>
        <w:t>i wychodzące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3A5C69E" w14:textId="06C2BDE7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</w:t>
      </w:r>
      <w:r w:rsidR="002D33A5" w:rsidRPr="00876614">
        <w:rPr>
          <w:rFonts w:ascii="Arial" w:eastAsia="Times New Roman" w:hAnsi="Arial"/>
          <w:sz w:val="22"/>
          <w:szCs w:val="22"/>
        </w:rPr>
        <w:t>dbiera telefony i fax, informuje dyrekcję o sprawach służbowych zgłaszanych  telefonicznie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061D850" w14:textId="102EEB80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rzyjmuje interesantów, udziela informacji, a w razie potrzeby kieruje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>do właściwych osób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4B440F7" w14:textId="51BACD2C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yrabia legitymacje szkolne</w:t>
      </w:r>
      <w:r w:rsidRPr="00876614">
        <w:rPr>
          <w:rFonts w:ascii="Arial" w:eastAsia="Times New Roman" w:hAnsi="Arial"/>
          <w:sz w:val="22"/>
          <w:szCs w:val="22"/>
        </w:rPr>
        <w:t>, w</w:t>
      </w:r>
      <w:r w:rsidR="002D33A5" w:rsidRPr="00876614">
        <w:rPr>
          <w:rFonts w:ascii="Arial" w:eastAsia="Times New Roman" w:hAnsi="Arial"/>
          <w:sz w:val="22"/>
          <w:szCs w:val="22"/>
        </w:rPr>
        <w:t>ystawia druki i zaświadczenia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22D1DA6" w14:textId="228BFA1A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rowadzi księgę uczniów, ewidencj</w:t>
      </w:r>
      <w:r w:rsidRPr="00876614">
        <w:rPr>
          <w:rFonts w:ascii="Arial" w:eastAsia="Times New Roman" w:hAnsi="Arial"/>
          <w:sz w:val="22"/>
          <w:szCs w:val="22"/>
        </w:rPr>
        <w:t>ę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dzieci,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>obowiązek szkolny, arkusze ocen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17D71B96" w14:textId="4DB33351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rowadzi zapisy dzieci do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249F867" w14:textId="52EB71D4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porządza sprawozdania w zakresie sprawozdawczości statystycznej </w:t>
      </w:r>
      <w:r w:rsidRPr="00876614">
        <w:rPr>
          <w:rFonts w:ascii="Arial" w:eastAsia="Times New Roman" w:hAnsi="Arial"/>
          <w:sz w:val="22"/>
          <w:szCs w:val="22"/>
        </w:rPr>
        <w:t>w zakresie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swojego odcinka</w:t>
      </w:r>
      <w:bookmarkStart w:id="9" w:name="page28"/>
      <w:bookmarkEnd w:id="9"/>
      <w:r w:rsidR="002D33A5" w:rsidRPr="00876614">
        <w:rPr>
          <w:rFonts w:ascii="Arial" w:eastAsia="Times New Roman" w:hAnsi="Arial"/>
          <w:sz w:val="22"/>
          <w:szCs w:val="22"/>
        </w:rPr>
        <w:t xml:space="preserve"> pracy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ACB46A8" w14:textId="5936FD15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a</w:t>
      </w:r>
      <w:r w:rsidR="002D33A5" w:rsidRPr="00876614">
        <w:rPr>
          <w:rFonts w:ascii="Arial" w:eastAsia="Times New Roman" w:hAnsi="Arial"/>
          <w:sz w:val="22"/>
          <w:szCs w:val="22"/>
        </w:rPr>
        <w:t>dministruje stron</w:t>
      </w:r>
      <w:r w:rsidRPr="00876614">
        <w:rPr>
          <w:rFonts w:ascii="Arial" w:eastAsia="Times New Roman" w:hAnsi="Arial"/>
          <w:sz w:val="22"/>
          <w:szCs w:val="22"/>
        </w:rPr>
        <w:t>ą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internetową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362808F" w14:textId="33A822E3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ydaje karty rowerowe i prowadzi </w:t>
      </w:r>
      <w:r w:rsidRPr="00876614">
        <w:rPr>
          <w:rFonts w:ascii="Arial" w:eastAsia="Times New Roman" w:hAnsi="Arial"/>
          <w:sz w:val="22"/>
          <w:szCs w:val="22"/>
        </w:rPr>
        <w:t xml:space="preserve">właściwą </w:t>
      </w:r>
      <w:r w:rsidR="002D33A5" w:rsidRPr="00876614">
        <w:rPr>
          <w:rFonts w:ascii="Arial" w:eastAsia="Times New Roman" w:hAnsi="Arial"/>
          <w:sz w:val="22"/>
          <w:szCs w:val="22"/>
        </w:rPr>
        <w:t>dokumentacj</w:t>
      </w:r>
      <w:r w:rsidRPr="00876614">
        <w:rPr>
          <w:rFonts w:ascii="Arial" w:eastAsia="Times New Roman" w:hAnsi="Arial"/>
          <w:sz w:val="22"/>
          <w:szCs w:val="22"/>
        </w:rPr>
        <w:t>ę;</w:t>
      </w:r>
    </w:p>
    <w:p w14:paraId="34EACC82" w14:textId="1472F02C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rowadzi ewidencję delegacji służbowych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2EB479E9" w14:textId="40DCEF9D" w:rsidR="002D33A5" w:rsidRPr="00876614" w:rsidRDefault="00D37E12" w:rsidP="003B6BC1">
      <w:pPr>
        <w:pStyle w:val="Akapitzlist"/>
        <w:numPr>
          <w:ilvl w:val="0"/>
          <w:numId w:val="147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ydaje duplikaty świadectw ukończenia szkoły podstawowej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CB59B96" w14:textId="3955C36D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rowadzi dokumentację dotyczącą ubezpieczenia </w:t>
      </w:r>
      <w:r w:rsidRPr="00876614">
        <w:rPr>
          <w:rFonts w:ascii="Arial" w:eastAsia="Times New Roman" w:hAnsi="Arial"/>
          <w:sz w:val="22"/>
          <w:szCs w:val="22"/>
        </w:rPr>
        <w:t>uczniów;</w:t>
      </w:r>
    </w:p>
    <w:p w14:paraId="3E1EAF52" w14:textId="6A392640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rowadzi </w:t>
      </w:r>
      <w:r w:rsidRPr="00876614">
        <w:rPr>
          <w:rFonts w:ascii="Arial" w:eastAsia="Times New Roman" w:hAnsi="Arial"/>
          <w:sz w:val="22"/>
          <w:szCs w:val="22"/>
        </w:rPr>
        <w:t xml:space="preserve">rejestr </w:t>
      </w:r>
      <w:r w:rsidR="002D33A5" w:rsidRPr="00876614">
        <w:rPr>
          <w:rFonts w:ascii="Arial" w:eastAsia="Times New Roman" w:hAnsi="Arial"/>
          <w:sz w:val="22"/>
          <w:szCs w:val="22"/>
        </w:rPr>
        <w:t>wypadków w szkole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A38B0DC" w14:textId="3B6D2784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</w:t>
      </w:r>
      <w:r w:rsidR="002D33A5" w:rsidRPr="00876614">
        <w:rPr>
          <w:rFonts w:ascii="Arial" w:eastAsia="Times New Roman" w:hAnsi="Arial"/>
          <w:sz w:val="22"/>
          <w:szCs w:val="22"/>
        </w:rPr>
        <w:t>oordynuje akcję „</w:t>
      </w: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zklanka mleka”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2721F4B4" w14:textId="31FDE106" w:rsidR="002D33A5" w:rsidRPr="00876614" w:rsidRDefault="00D37E12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</w:t>
      </w:r>
      <w:r w:rsidR="002D33A5" w:rsidRPr="00876614">
        <w:rPr>
          <w:rFonts w:ascii="Arial" w:eastAsia="Times New Roman" w:hAnsi="Arial"/>
          <w:sz w:val="22"/>
          <w:szCs w:val="22"/>
        </w:rPr>
        <w:t>oordynuje akcję „Owoce w szkole”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CB57521" w14:textId="1650B0EB" w:rsidR="002D33A5" w:rsidRPr="00876614" w:rsidRDefault="00D73746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rowadzi list</w:t>
      </w:r>
      <w:r w:rsidRPr="00876614">
        <w:rPr>
          <w:rFonts w:ascii="Arial" w:eastAsia="Times New Roman" w:hAnsi="Arial"/>
          <w:sz w:val="22"/>
          <w:szCs w:val="22"/>
        </w:rPr>
        <w:t>y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obecności i ewidencj</w:t>
      </w:r>
      <w:r w:rsidRPr="00876614">
        <w:rPr>
          <w:rFonts w:ascii="Arial" w:eastAsia="Times New Roman" w:hAnsi="Arial"/>
          <w:sz w:val="22"/>
          <w:szCs w:val="22"/>
        </w:rPr>
        <w:t>ę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czasu pracy pracowników administracji i obsługi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25A72443" w14:textId="729C7175" w:rsidR="002D33A5" w:rsidRPr="00876614" w:rsidRDefault="00D73746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rzestrzega przepisów p.poż i bhp</w:t>
      </w:r>
      <w:r w:rsidRPr="00876614">
        <w:rPr>
          <w:rFonts w:ascii="Arial" w:eastAsia="Times New Roman" w:hAnsi="Arial"/>
          <w:sz w:val="22"/>
          <w:szCs w:val="22"/>
        </w:rPr>
        <w:t xml:space="preserve">, w tym </w:t>
      </w:r>
      <w:r w:rsidR="002D33A5" w:rsidRPr="00876614">
        <w:rPr>
          <w:rFonts w:ascii="Arial" w:eastAsia="Times New Roman" w:hAnsi="Arial"/>
          <w:sz w:val="22"/>
          <w:szCs w:val="22"/>
        </w:rPr>
        <w:t>zabezpiecz</w:t>
      </w:r>
      <w:r w:rsidRPr="00876614">
        <w:rPr>
          <w:rFonts w:ascii="Arial" w:eastAsia="Times New Roman" w:hAnsi="Arial"/>
          <w:sz w:val="22"/>
          <w:szCs w:val="22"/>
        </w:rPr>
        <w:t>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sekretariat na koniec </w:t>
      </w:r>
      <w:r w:rsidRPr="00876614">
        <w:rPr>
          <w:rFonts w:ascii="Arial" w:eastAsia="Times New Roman" w:hAnsi="Arial"/>
          <w:sz w:val="22"/>
          <w:szCs w:val="22"/>
        </w:rPr>
        <w:t>dnia pracy;</w:t>
      </w:r>
    </w:p>
    <w:p w14:paraId="1826E214" w14:textId="12233B97" w:rsidR="002D33A5" w:rsidRPr="00876614" w:rsidRDefault="00D73746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rzestrzega zasad oszczędności w gospodarce kancelaryjnej, zabezpieczeni</w:t>
      </w:r>
      <w:r w:rsidRPr="00876614">
        <w:rPr>
          <w:rFonts w:ascii="Arial" w:eastAsia="Times New Roman" w:hAnsi="Arial"/>
          <w:sz w:val="22"/>
          <w:szCs w:val="22"/>
        </w:rPr>
        <w:t>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tajności i poufności akt, odpowiednie</w:t>
      </w:r>
      <w:r w:rsidRPr="00876614">
        <w:rPr>
          <w:rFonts w:ascii="Arial" w:eastAsia="Times New Roman" w:hAnsi="Arial"/>
          <w:sz w:val="22"/>
          <w:szCs w:val="22"/>
        </w:rPr>
        <w:t>go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zabezpieczeni</w:t>
      </w:r>
      <w:r w:rsidRPr="00876614">
        <w:rPr>
          <w:rFonts w:ascii="Arial" w:eastAsia="Times New Roman" w:hAnsi="Arial"/>
          <w:sz w:val="22"/>
          <w:szCs w:val="22"/>
        </w:rPr>
        <w:t>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pieczęci</w:t>
      </w:r>
      <w:r w:rsidRPr="00876614">
        <w:rPr>
          <w:rFonts w:ascii="Arial" w:eastAsia="Times New Roman" w:hAnsi="Arial"/>
          <w:sz w:val="22"/>
          <w:szCs w:val="22"/>
        </w:rPr>
        <w:t xml:space="preserve"> szkolnych;</w:t>
      </w:r>
    </w:p>
    <w:p w14:paraId="0ED55940" w14:textId="03A11E10" w:rsidR="002D33A5" w:rsidRPr="00876614" w:rsidRDefault="00D73746" w:rsidP="003B6BC1">
      <w:pPr>
        <w:pStyle w:val="Akapitzlist"/>
        <w:numPr>
          <w:ilvl w:val="0"/>
          <w:numId w:val="147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ykonuje inne prace </w:t>
      </w:r>
      <w:r w:rsidRPr="00876614">
        <w:rPr>
          <w:rFonts w:ascii="Arial" w:eastAsia="Times New Roman" w:hAnsi="Arial"/>
          <w:sz w:val="22"/>
          <w:szCs w:val="22"/>
        </w:rPr>
        <w:t>na rzecz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szkoły zlecone przez dyrektora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29CD98AF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  <w:shd w:val="clear" w:color="auto" w:fill="66FF00"/>
        </w:rPr>
      </w:pPr>
    </w:p>
    <w:p w14:paraId="4E1FCAD1" w14:textId="017F0A16" w:rsidR="002D33A5" w:rsidRPr="00876614" w:rsidRDefault="002C4D74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4159F2" w:rsidRPr="00876614">
        <w:rPr>
          <w:rFonts w:ascii="Arial" w:hAnsi="Arial"/>
          <w:b/>
          <w:bCs/>
          <w:sz w:val="22"/>
          <w:szCs w:val="22"/>
        </w:rPr>
        <w:t xml:space="preserve"> </w:t>
      </w:r>
      <w:r w:rsidR="0084056E">
        <w:rPr>
          <w:rFonts w:ascii="Arial" w:hAnsi="Arial"/>
          <w:b/>
          <w:bCs/>
          <w:sz w:val="22"/>
          <w:szCs w:val="22"/>
        </w:rPr>
        <w:t>83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34B484D9" w14:textId="77777777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Starsza woźna – sprzątaczka</w:t>
      </w:r>
    </w:p>
    <w:p w14:paraId="0C595945" w14:textId="414CF4F6" w:rsidR="002D33A5" w:rsidRPr="00876614" w:rsidRDefault="004159F2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Do zadań s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>tarsz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ej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woźn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ej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– sprzątaczk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i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 xml:space="preserve"> </w:t>
      </w:r>
      <w:r w:rsidRPr="00876614">
        <w:rPr>
          <w:rFonts w:ascii="Arial" w:eastAsia="Times New Roman" w:hAnsi="Arial"/>
          <w:sz w:val="22"/>
          <w:szCs w:val="22"/>
          <w:shd w:val="clear" w:color="auto" w:fill="FFFFFF"/>
        </w:rPr>
        <w:t>w szczególności należy</w:t>
      </w:r>
      <w:r w:rsidR="002D33A5" w:rsidRPr="00876614">
        <w:rPr>
          <w:rFonts w:ascii="Arial" w:eastAsia="Times New Roman" w:hAnsi="Arial"/>
          <w:sz w:val="22"/>
          <w:szCs w:val="22"/>
          <w:shd w:val="clear" w:color="auto" w:fill="FFFFFF"/>
        </w:rPr>
        <w:t>:</w:t>
      </w:r>
    </w:p>
    <w:p w14:paraId="5AC256C6" w14:textId="363A3A96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prawdzanie zabezpieczenia okien, kranów, drzwi, oświetleni</w:t>
      </w:r>
      <w:r w:rsidRPr="00876614">
        <w:rPr>
          <w:rFonts w:ascii="Arial" w:eastAsia="Times New Roman" w:hAnsi="Arial"/>
          <w:sz w:val="22"/>
          <w:szCs w:val="22"/>
        </w:rPr>
        <w:t>a;</w:t>
      </w:r>
    </w:p>
    <w:p w14:paraId="6C87D84C" w14:textId="2ECC0337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zgłaszanie do konserwatora z</w:t>
      </w:r>
      <w:r w:rsidR="002D33A5" w:rsidRPr="00876614">
        <w:rPr>
          <w:rFonts w:ascii="Arial" w:eastAsia="Times New Roman" w:hAnsi="Arial"/>
          <w:sz w:val="22"/>
          <w:szCs w:val="22"/>
        </w:rPr>
        <w:t>auważon</w:t>
      </w:r>
      <w:r w:rsidRPr="00876614">
        <w:rPr>
          <w:rFonts w:ascii="Arial" w:eastAsia="Times New Roman" w:hAnsi="Arial"/>
          <w:sz w:val="22"/>
          <w:szCs w:val="22"/>
        </w:rPr>
        <w:t>ych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uszkodze</w:t>
      </w:r>
      <w:r w:rsidRPr="00876614">
        <w:rPr>
          <w:rFonts w:ascii="Arial" w:eastAsia="Times New Roman" w:hAnsi="Arial"/>
          <w:sz w:val="22"/>
          <w:szCs w:val="22"/>
        </w:rPr>
        <w:t>ń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sprzętu i urządzeń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84E0998" w14:textId="4876B715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bieżące s</w:t>
      </w:r>
      <w:r w:rsidR="002D33A5" w:rsidRPr="00876614">
        <w:rPr>
          <w:rFonts w:ascii="Arial" w:eastAsia="Times New Roman" w:hAnsi="Arial"/>
          <w:sz w:val="22"/>
          <w:szCs w:val="22"/>
        </w:rPr>
        <w:t>przątanie toalet szkolnych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1D2A7AC0" w14:textId="4D049D6F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m</w:t>
      </w:r>
      <w:r w:rsidR="002D33A5" w:rsidRPr="00876614">
        <w:rPr>
          <w:rFonts w:ascii="Arial" w:eastAsia="Times New Roman" w:hAnsi="Arial"/>
          <w:sz w:val="22"/>
          <w:szCs w:val="22"/>
        </w:rPr>
        <w:t>ycie szyb i okien</w:t>
      </w:r>
      <w:bookmarkStart w:id="10" w:name="page29"/>
      <w:bookmarkEnd w:id="10"/>
      <w:r w:rsidRPr="00876614">
        <w:rPr>
          <w:rFonts w:ascii="Arial" w:eastAsia="Times New Roman" w:hAnsi="Arial"/>
          <w:sz w:val="22"/>
          <w:szCs w:val="22"/>
        </w:rPr>
        <w:t xml:space="preserve">, </w:t>
      </w:r>
      <w:r w:rsidR="002D33A5" w:rsidRPr="00876614">
        <w:rPr>
          <w:rFonts w:ascii="Arial" w:eastAsia="Times New Roman" w:hAnsi="Arial"/>
          <w:sz w:val="22"/>
          <w:szCs w:val="22"/>
        </w:rPr>
        <w:t>ławek, krzeseł, lamperii</w:t>
      </w:r>
      <w:r w:rsidRPr="00876614">
        <w:rPr>
          <w:rFonts w:ascii="Arial" w:eastAsia="Times New Roman" w:hAnsi="Arial"/>
          <w:sz w:val="22"/>
          <w:szCs w:val="22"/>
        </w:rPr>
        <w:t xml:space="preserve">, </w:t>
      </w:r>
      <w:r w:rsidR="002D33A5" w:rsidRPr="00876614">
        <w:rPr>
          <w:rFonts w:ascii="Arial" w:eastAsia="Times New Roman" w:hAnsi="Arial"/>
          <w:sz w:val="22"/>
          <w:szCs w:val="22"/>
        </w:rPr>
        <w:t>grzejników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drzwi</w:t>
      </w:r>
      <w:r w:rsidRPr="00876614">
        <w:rPr>
          <w:rFonts w:ascii="Arial" w:eastAsia="Times New Roman" w:hAnsi="Arial"/>
          <w:sz w:val="22"/>
          <w:szCs w:val="22"/>
        </w:rPr>
        <w:t xml:space="preserve"> i lamp;</w:t>
      </w:r>
    </w:p>
    <w:p w14:paraId="6CC41C7E" w14:textId="1C05E509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ranie i prasowanie firan, obrusów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A860FED" w14:textId="5EB719C2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przątanie szkoły po remontach (w godzinach służbowych</w:t>
      </w:r>
      <w:r w:rsidRPr="00876614">
        <w:rPr>
          <w:rFonts w:ascii="Arial" w:eastAsia="Times New Roman" w:hAnsi="Arial"/>
          <w:sz w:val="22"/>
          <w:szCs w:val="22"/>
        </w:rPr>
        <w:t>);</w:t>
      </w:r>
    </w:p>
    <w:p w14:paraId="441DD522" w14:textId="05F19C57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c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otygodniowe przeprowadzenie dezynfekcji urządzeń </w:t>
      </w:r>
      <w:proofErr w:type="spellStart"/>
      <w:r w:rsidR="002D33A5" w:rsidRPr="00876614">
        <w:rPr>
          <w:rFonts w:ascii="Arial" w:eastAsia="Times New Roman" w:hAnsi="Arial"/>
          <w:sz w:val="22"/>
          <w:szCs w:val="22"/>
        </w:rPr>
        <w:t>sanitarno</w:t>
      </w:r>
      <w:proofErr w:type="spellEnd"/>
      <w:r w:rsidR="002D33A5" w:rsidRPr="00876614">
        <w:rPr>
          <w:rFonts w:ascii="Arial" w:eastAsia="Times New Roman" w:hAnsi="Arial"/>
          <w:sz w:val="22"/>
          <w:szCs w:val="22"/>
        </w:rPr>
        <w:t>–higienicznych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786519E" w14:textId="6DDC195E" w:rsidR="002D33A5" w:rsidRPr="00876614" w:rsidRDefault="004159F2" w:rsidP="003B6BC1">
      <w:pPr>
        <w:pStyle w:val="Akapitzlist"/>
        <w:numPr>
          <w:ilvl w:val="0"/>
          <w:numId w:val="148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ydawanie mleka w ramach akcji „Szklanka mleka”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6F5F331" w14:textId="797CF017" w:rsidR="002D33A5" w:rsidRPr="00876614" w:rsidRDefault="004159F2" w:rsidP="003B6BC1">
      <w:pPr>
        <w:pStyle w:val="Akapitzlist"/>
        <w:numPr>
          <w:ilvl w:val="0"/>
          <w:numId w:val="148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ydawanie owoców w ramach akcji „Owoce i warzywa w szkole”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247F5BA5" w14:textId="155DA0A9" w:rsidR="002D33A5" w:rsidRPr="00876614" w:rsidRDefault="004159F2" w:rsidP="003B6BC1">
      <w:pPr>
        <w:pStyle w:val="Akapitzlist"/>
        <w:numPr>
          <w:ilvl w:val="0"/>
          <w:numId w:val="148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c</w:t>
      </w:r>
      <w:r w:rsidR="002D33A5" w:rsidRPr="00876614">
        <w:rPr>
          <w:rFonts w:ascii="Arial" w:eastAsia="Times New Roman" w:hAnsi="Arial"/>
          <w:sz w:val="22"/>
          <w:szCs w:val="22"/>
        </w:rPr>
        <w:t>odzienne dyżury przy w</w:t>
      </w:r>
      <w:r w:rsidRPr="00876614">
        <w:rPr>
          <w:rFonts w:ascii="Arial" w:eastAsia="Times New Roman" w:hAnsi="Arial"/>
          <w:sz w:val="22"/>
          <w:szCs w:val="22"/>
        </w:rPr>
        <w:t>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jściu głównym </w:t>
      </w:r>
      <w:r w:rsidRPr="00876614">
        <w:rPr>
          <w:rFonts w:ascii="Arial" w:eastAsia="Times New Roman" w:hAnsi="Arial"/>
          <w:sz w:val="22"/>
          <w:szCs w:val="22"/>
        </w:rPr>
        <w:t>do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szkoły zgodnie z wyznaczonymi przez dyrektora godzinami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w celu zapewnienia bezpieczeństwa uczniów poprzez weryfikację osób wchodzących na teren szkoły, dopilnowania, aby osoby wchodzące na teren szkoły wpisywały się w zeszyt wejść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4EB8F4D" w14:textId="715E21B9" w:rsidR="002D33A5" w:rsidRPr="00876614" w:rsidRDefault="004159F2" w:rsidP="003B6BC1">
      <w:pPr>
        <w:pStyle w:val="Akapitzlist"/>
        <w:numPr>
          <w:ilvl w:val="0"/>
          <w:numId w:val="148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przątanie szkoły podczas ferii i wakacj</w:t>
      </w:r>
      <w:r w:rsidRPr="00876614">
        <w:rPr>
          <w:rFonts w:ascii="Arial" w:eastAsia="Times New Roman" w:hAnsi="Arial"/>
          <w:sz w:val="22"/>
          <w:szCs w:val="22"/>
        </w:rPr>
        <w:t>i;</w:t>
      </w:r>
    </w:p>
    <w:p w14:paraId="45B97855" w14:textId="6C5576D9" w:rsidR="002D33A5" w:rsidRPr="00876614" w:rsidRDefault="004159F2" w:rsidP="003B6BC1">
      <w:pPr>
        <w:pStyle w:val="Akapitzlist"/>
        <w:numPr>
          <w:ilvl w:val="0"/>
          <w:numId w:val="148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ykon</w:t>
      </w:r>
      <w:r w:rsidRPr="00876614">
        <w:rPr>
          <w:rFonts w:ascii="Arial" w:eastAsia="Times New Roman" w:hAnsi="Arial"/>
          <w:sz w:val="22"/>
          <w:szCs w:val="22"/>
        </w:rPr>
        <w:t xml:space="preserve">ywanie </w:t>
      </w:r>
      <w:r w:rsidR="002D33A5" w:rsidRPr="00876614">
        <w:rPr>
          <w:rFonts w:ascii="Arial" w:eastAsia="Times New Roman" w:hAnsi="Arial"/>
          <w:sz w:val="22"/>
          <w:szCs w:val="22"/>
        </w:rPr>
        <w:t>innych czynności zleconych przez dyrek</w:t>
      </w:r>
      <w:r w:rsidRPr="00876614">
        <w:rPr>
          <w:rFonts w:ascii="Arial" w:eastAsia="Times New Roman" w:hAnsi="Arial"/>
          <w:sz w:val="22"/>
          <w:szCs w:val="22"/>
        </w:rPr>
        <w:t>tora.</w:t>
      </w:r>
    </w:p>
    <w:p w14:paraId="660EE8BA" w14:textId="77777777" w:rsidR="004005EC" w:rsidRPr="00876614" w:rsidRDefault="004005EC" w:rsidP="004852CB">
      <w:pPr>
        <w:rPr>
          <w:rFonts w:ascii="Arial" w:hAnsi="Arial"/>
          <w:sz w:val="22"/>
          <w:szCs w:val="22"/>
        </w:rPr>
      </w:pPr>
    </w:p>
    <w:p w14:paraId="774A34C9" w14:textId="48CDFBB1" w:rsidR="002D33A5" w:rsidRPr="00876614" w:rsidRDefault="002D33A5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E90229" w:rsidRPr="00876614">
        <w:rPr>
          <w:rFonts w:ascii="Arial" w:hAnsi="Arial"/>
          <w:b/>
          <w:bCs/>
          <w:sz w:val="22"/>
          <w:szCs w:val="22"/>
        </w:rPr>
        <w:t xml:space="preserve"> </w:t>
      </w:r>
      <w:r w:rsidR="0084056E">
        <w:rPr>
          <w:rFonts w:ascii="Arial" w:hAnsi="Arial"/>
          <w:b/>
          <w:bCs/>
          <w:sz w:val="22"/>
          <w:szCs w:val="22"/>
        </w:rPr>
        <w:t>84</w:t>
      </w:r>
      <w:r w:rsidR="002C4D74" w:rsidRPr="00876614">
        <w:rPr>
          <w:rFonts w:ascii="Arial" w:hAnsi="Arial"/>
          <w:b/>
          <w:bCs/>
          <w:sz w:val="22"/>
          <w:szCs w:val="22"/>
        </w:rPr>
        <w:t>.</w:t>
      </w:r>
    </w:p>
    <w:p w14:paraId="74D7F00A" w14:textId="77777777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  <w:shd w:val="clear" w:color="auto" w:fill="FFFFFF"/>
        </w:rPr>
        <w:t>Woźna –sprzątaczka</w:t>
      </w:r>
    </w:p>
    <w:p w14:paraId="1B209490" w14:textId="4DC8FD41" w:rsidR="002D33A5" w:rsidRPr="00876614" w:rsidRDefault="00FE539C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zadań w</w:t>
      </w:r>
      <w:r w:rsidR="002D33A5" w:rsidRPr="00876614">
        <w:rPr>
          <w:rFonts w:ascii="Arial" w:eastAsia="Times New Roman" w:hAnsi="Arial"/>
          <w:sz w:val="22"/>
          <w:szCs w:val="22"/>
        </w:rPr>
        <w:t>oźn</w:t>
      </w:r>
      <w:r w:rsidRPr="00876614">
        <w:rPr>
          <w:rFonts w:ascii="Arial" w:eastAsia="Times New Roman" w:hAnsi="Arial"/>
          <w:sz w:val="22"/>
          <w:szCs w:val="22"/>
        </w:rPr>
        <w:t>ej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–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>sprzątaczk</w:t>
      </w:r>
      <w:r w:rsidRPr="00876614">
        <w:rPr>
          <w:rFonts w:ascii="Arial" w:eastAsia="Times New Roman" w:hAnsi="Arial"/>
          <w:sz w:val="22"/>
          <w:szCs w:val="22"/>
        </w:rPr>
        <w:t>i należy w szczególności</w:t>
      </w:r>
      <w:r w:rsidR="002D33A5" w:rsidRPr="00876614">
        <w:rPr>
          <w:rFonts w:ascii="Arial" w:eastAsia="Times New Roman" w:hAnsi="Arial"/>
          <w:sz w:val="22"/>
          <w:szCs w:val="22"/>
        </w:rPr>
        <w:t>:</w:t>
      </w:r>
    </w:p>
    <w:p w14:paraId="4BF02590" w14:textId="619714C2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przątanie codzienne po zakończeniu zajęć lekcyjnych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6DDE991" w14:textId="4312C897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prawdzanie zabezpieczenia okien, kranów, drzwi, oświetleni</w:t>
      </w:r>
      <w:r w:rsidRPr="00876614">
        <w:rPr>
          <w:rFonts w:ascii="Arial" w:eastAsia="Times New Roman" w:hAnsi="Arial"/>
          <w:sz w:val="22"/>
          <w:szCs w:val="22"/>
        </w:rPr>
        <w:t>a;</w:t>
      </w:r>
    </w:p>
    <w:p w14:paraId="1A563ADE" w14:textId="36CA5989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zgłaszanie u konserwatora z</w:t>
      </w:r>
      <w:r w:rsidR="002D33A5" w:rsidRPr="00876614">
        <w:rPr>
          <w:rFonts w:ascii="Arial" w:eastAsia="Times New Roman" w:hAnsi="Arial"/>
          <w:sz w:val="22"/>
          <w:szCs w:val="22"/>
        </w:rPr>
        <w:t>auważon</w:t>
      </w:r>
      <w:r w:rsidRPr="00876614">
        <w:rPr>
          <w:rFonts w:ascii="Arial" w:eastAsia="Times New Roman" w:hAnsi="Arial"/>
          <w:sz w:val="22"/>
          <w:szCs w:val="22"/>
        </w:rPr>
        <w:t>ych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uszkodze</w:t>
      </w:r>
      <w:r w:rsidRPr="00876614">
        <w:rPr>
          <w:rFonts w:ascii="Arial" w:eastAsia="Times New Roman" w:hAnsi="Arial"/>
          <w:sz w:val="22"/>
          <w:szCs w:val="22"/>
        </w:rPr>
        <w:t>ń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sprzętu i urządzeń</w:t>
      </w:r>
      <w:r w:rsidRPr="00876614">
        <w:rPr>
          <w:rFonts w:ascii="Arial" w:eastAsia="Times New Roman" w:hAnsi="Arial"/>
          <w:sz w:val="22"/>
          <w:szCs w:val="22"/>
        </w:rPr>
        <w:t>;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</w:t>
      </w:r>
    </w:p>
    <w:p w14:paraId="09F51EE8" w14:textId="7C5AB8C4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bieżące s</w:t>
      </w:r>
      <w:r w:rsidR="002D33A5" w:rsidRPr="00876614">
        <w:rPr>
          <w:rFonts w:ascii="Arial" w:eastAsia="Times New Roman" w:hAnsi="Arial"/>
          <w:sz w:val="22"/>
          <w:szCs w:val="22"/>
        </w:rPr>
        <w:t>przątanie toalet szkolnych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94FB91F" w14:textId="684BCB8E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m</w:t>
      </w:r>
      <w:r w:rsidR="002D33A5" w:rsidRPr="00876614">
        <w:rPr>
          <w:rFonts w:ascii="Arial" w:eastAsia="Times New Roman" w:hAnsi="Arial"/>
          <w:sz w:val="22"/>
          <w:szCs w:val="22"/>
        </w:rPr>
        <w:t>ycie szyb</w:t>
      </w:r>
      <w:r w:rsidRPr="00876614">
        <w:rPr>
          <w:rFonts w:ascii="Arial" w:eastAsia="Times New Roman" w:hAnsi="Arial"/>
          <w:sz w:val="22"/>
          <w:szCs w:val="22"/>
        </w:rPr>
        <w:t xml:space="preserve">, </w:t>
      </w:r>
      <w:r w:rsidR="002D33A5" w:rsidRPr="00876614">
        <w:rPr>
          <w:rFonts w:ascii="Arial" w:eastAsia="Times New Roman" w:hAnsi="Arial"/>
          <w:sz w:val="22"/>
          <w:szCs w:val="22"/>
        </w:rPr>
        <w:t>okien</w:t>
      </w:r>
      <w:r w:rsidRPr="00876614">
        <w:rPr>
          <w:rFonts w:ascii="Arial" w:eastAsia="Times New Roman" w:hAnsi="Arial"/>
          <w:sz w:val="22"/>
          <w:szCs w:val="22"/>
        </w:rPr>
        <w:t xml:space="preserve">, </w:t>
      </w:r>
      <w:r w:rsidR="002D33A5" w:rsidRPr="00876614">
        <w:rPr>
          <w:rFonts w:ascii="Arial" w:eastAsia="Times New Roman" w:hAnsi="Arial"/>
          <w:sz w:val="22"/>
          <w:szCs w:val="22"/>
        </w:rPr>
        <w:t>mebli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ławek, krzeseł, lamperii</w:t>
      </w:r>
      <w:r w:rsidRPr="00876614">
        <w:rPr>
          <w:rFonts w:ascii="Arial" w:eastAsia="Times New Roman" w:hAnsi="Arial"/>
          <w:sz w:val="22"/>
          <w:szCs w:val="22"/>
        </w:rPr>
        <w:t xml:space="preserve">, </w:t>
      </w:r>
      <w:r w:rsidR="002D33A5" w:rsidRPr="00876614">
        <w:rPr>
          <w:rFonts w:ascii="Arial" w:eastAsia="Times New Roman" w:hAnsi="Arial"/>
          <w:sz w:val="22"/>
          <w:szCs w:val="22"/>
        </w:rPr>
        <w:t>grzejników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drzwi</w:t>
      </w:r>
      <w:r w:rsidRPr="00876614">
        <w:rPr>
          <w:rFonts w:ascii="Arial" w:eastAsia="Times New Roman" w:hAnsi="Arial"/>
          <w:sz w:val="22"/>
          <w:szCs w:val="22"/>
        </w:rPr>
        <w:t xml:space="preserve"> i lamp;</w:t>
      </w:r>
    </w:p>
    <w:p w14:paraId="389EBBB5" w14:textId="1AABAD51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ranie i prasowanie firan, obrusów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C93EAD7" w14:textId="7455F5D6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przątanie szkoły po remontach (w godzinach służbowych)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11A51D04" w14:textId="1831DA6C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c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otygodniowe przeprowadzenie dezynfekcji urządzeń </w:t>
      </w:r>
      <w:proofErr w:type="spellStart"/>
      <w:r w:rsidR="002D33A5" w:rsidRPr="00876614">
        <w:rPr>
          <w:rFonts w:ascii="Arial" w:eastAsia="Times New Roman" w:hAnsi="Arial"/>
          <w:sz w:val="22"/>
          <w:szCs w:val="22"/>
        </w:rPr>
        <w:t>sanitarno</w:t>
      </w:r>
      <w:proofErr w:type="spellEnd"/>
      <w:r w:rsidR="002D33A5" w:rsidRPr="00876614">
        <w:rPr>
          <w:rFonts w:ascii="Arial" w:eastAsia="Times New Roman" w:hAnsi="Arial"/>
          <w:sz w:val="22"/>
          <w:szCs w:val="22"/>
        </w:rPr>
        <w:t>–higienicznych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656CCF1" w14:textId="0BA58972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c</w:t>
      </w:r>
      <w:r w:rsidR="002D33A5" w:rsidRPr="00876614">
        <w:rPr>
          <w:rFonts w:ascii="Arial" w:eastAsia="Times New Roman" w:hAnsi="Arial"/>
          <w:sz w:val="22"/>
          <w:szCs w:val="22"/>
        </w:rPr>
        <w:t>odzienne dyżury przy w</w:t>
      </w:r>
      <w:r w:rsidRPr="00876614">
        <w:rPr>
          <w:rFonts w:ascii="Arial" w:eastAsia="Times New Roman" w:hAnsi="Arial"/>
          <w:sz w:val="22"/>
          <w:szCs w:val="22"/>
        </w:rPr>
        <w:t>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jściu głównym </w:t>
      </w:r>
      <w:r w:rsidRPr="00876614">
        <w:rPr>
          <w:rFonts w:ascii="Arial" w:eastAsia="Times New Roman" w:hAnsi="Arial"/>
          <w:sz w:val="22"/>
          <w:szCs w:val="22"/>
        </w:rPr>
        <w:t>do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szkoły zgodnie z wyznaczonymi przez dyrektora godzinami w celu: zapewnienia bezpieczeństwa uczniów poprzez weryfikację osób wchodzących na teren szkoły, dopilnowania, aby osoby wchodzące na teren szkoły wpisywały się w zeszyt wejść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B00ECA7" w14:textId="6D53AD3C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przątanie szkoły podczas ferii i wakacji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C65C0EB" w14:textId="551F7D73" w:rsidR="002D33A5" w:rsidRPr="00876614" w:rsidRDefault="00FE539C" w:rsidP="003B6BC1">
      <w:pPr>
        <w:pStyle w:val="Akapitzlist"/>
        <w:numPr>
          <w:ilvl w:val="0"/>
          <w:numId w:val="14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ykonanie innych czynności zleconych przez dyrek</w:t>
      </w:r>
      <w:r w:rsidRPr="00876614">
        <w:rPr>
          <w:rFonts w:ascii="Arial" w:eastAsia="Times New Roman" w:hAnsi="Arial"/>
          <w:sz w:val="22"/>
          <w:szCs w:val="22"/>
        </w:rPr>
        <w:t>tora.</w:t>
      </w:r>
    </w:p>
    <w:p w14:paraId="3245E518" w14:textId="77777777" w:rsidR="00E90229" w:rsidRPr="00876614" w:rsidRDefault="00E90229" w:rsidP="004852CB">
      <w:pPr>
        <w:rPr>
          <w:rFonts w:ascii="Arial" w:hAnsi="Arial"/>
          <w:sz w:val="22"/>
          <w:szCs w:val="22"/>
        </w:rPr>
      </w:pPr>
    </w:p>
    <w:p w14:paraId="26A6C3BA" w14:textId="795EA8DC" w:rsidR="002D33A5" w:rsidRPr="00876614" w:rsidRDefault="002C4D74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FE539C" w:rsidRPr="00876614">
        <w:rPr>
          <w:rFonts w:ascii="Arial" w:hAnsi="Arial"/>
          <w:b/>
          <w:bCs/>
          <w:sz w:val="22"/>
          <w:szCs w:val="22"/>
        </w:rPr>
        <w:t xml:space="preserve"> 8</w:t>
      </w:r>
      <w:r w:rsidR="0084056E">
        <w:rPr>
          <w:rFonts w:ascii="Arial" w:hAnsi="Arial"/>
          <w:b/>
          <w:bCs/>
          <w:sz w:val="22"/>
          <w:szCs w:val="22"/>
        </w:rPr>
        <w:t>5</w:t>
      </w:r>
      <w:r w:rsidR="002D33A5" w:rsidRPr="00876614">
        <w:rPr>
          <w:rFonts w:ascii="Arial" w:hAnsi="Arial"/>
          <w:b/>
          <w:bCs/>
          <w:sz w:val="22"/>
          <w:szCs w:val="22"/>
        </w:rPr>
        <w:t>.</w:t>
      </w:r>
    </w:p>
    <w:p w14:paraId="66AF6D91" w14:textId="77777777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Konserwator</w:t>
      </w:r>
    </w:p>
    <w:p w14:paraId="730B39F3" w14:textId="47AB969E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zakresu obowiązków konserwatora należy</w:t>
      </w:r>
      <w:r w:rsidR="006F7E01" w:rsidRPr="00876614">
        <w:rPr>
          <w:rFonts w:ascii="Arial" w:eastAsia="Times New Roman" w:hAnsi="Arial"/>
          <w:sz w:val="22"/>
          <w:szCs w:val="22"/>
        </w:rPr>
        <w:t xml:space="preserve"> w szczególności</w:t>
      </w:r>
      <w:r w:rsidRPr="00876614">
        <w:rPr>
          <w:rFonts w:ascii="Arial" w:eastAsia="Times New Roman" w:hAnsi="Arial"/>
          <w:sz w:val="22"/>
          <w:szCs w:val="22"/>
        </w:rPr>
        <w:t>:</w:t>
      </w:r>
    </w:p>
    <w:p w14:paraId="10BB1D29" w14:textId="1362EC82" w:rsidR="002D33A5" w:rsidRPr="00876614" w:rsidRDefault="006F7E01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suwanie wszelkich usterek technicznych oraz nadzorowanie sprawności technicznej obiektu, w </w:t>
      </w:r>
      <w:r w:rsidRPr="00876614">
        <w:rPr>
          <w:rFonts w:ascii="Arial" w:eastAsia="Times New Roman" w:hAnsi="Arial"/>
          <w:sz w:val="22"/>
          <w:szCs w:val="22"/>
        </w:rPr>
        <w:t>tym:</w:t>
      </w:r>
    </w:p>
    <w:p w14:paraId="755A675D" w14:textId="522C2C19" w:rsidR="002D33A5" w:rsidRPr="00876614" w:rsidRDefault="002D33A5" w:rsidP="003B6BC1">
      <w:pPr>
        <w:pStyle w:val="Akapitzlist"/>
        <w:numPr>
          <w:ilvl w:val="0"/>
          <w:numId w:val="151"/>
        </w:numPr>
        <w:tabs>
          <w:tab w:val="left" w:pos="424"/>
        </w:tabs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bezpieczny stan sieci elektrycznej, wyłączników, gniazdek, puszek rozdzielczych, lamp i innych o</w:t>
      </w:r>
      <w:r w:rsidR="001103FD" w:rsidRPr="00876614">
        <w:rPr>
          <w:rFonts w:ascii="Arial" w:eastAsia="Times New Roman" w:hAnsi="Arial"/>
          <w:sz w:val="22"/>
          <w:szCs w:val="22"/>
        </w:rPr>
        <w:t>dbiorników w granicy możliwości;</w:t>
      </w:r>
    </w:p>
    <w:p w14:paraId="283C40D7" w14:textId="1CA00BFB" w:rsidR="002D33A5" w:rsidRPr="00876614" w:rsidRDefault="002D33A5" w:rsidP="003B6BC1">
      <w:pPr>
        <w:pStyle w:val="Akapitzlist"/>
        <w:numPr>
          <w:ilvl w:val="0"/>
          <w:numId w:val="151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sprawny stan instalacji wodno-kanalizacyjnej i grzewczej</w:t>
      </w:r>
      <w:r w:rsidR="001103FD" w:rsidRPr="00876614">
        <w:rPr>
          <w:rFonts w:ascii="Arial" w:eastAsia="Times New Roman" w:hAnsi="Arial"/>
          <w:sz w:val="22"/>
          <w:szCs w:val="22"/>
        </w:rPr>
        <w:t>.</w:t>
      </w:r>
    </w:p>
    <w:p w14:paraId="2A903ADE" w14:textId="2ECF813A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</w:t>
      </w:r>
      <w:r w:rsidR="002D33A5" w:rsidRPr="00876614">
        <w:rPr>
          <w:rFonts w:ascii="Arial" w:eastAsia="Times New Roman" w:hAnsi="Arial"/>
          <w:sz w:val="22"/>
          <w:szCs w:val="22"/>
        </w:rPr>
        <w:t>aprawa i umocowanie obruszanych gniazdek, wyłączników, usuwanie drobnych uszkodzeń w sieci elektrycznej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7A2F2A6A" w14:textId="71E4F3A1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ykonywanie drobnych napraw budynków i sprzętu np., regulacja skrzydeł okiennych i drzwiowych, naprawa zamków, czyszczenie i drobne naprawy rynien, rowów odpływowych, wyrównywanie zagłębień przy fundamentach, drobne naprawy dachu, obróbek blacharskich, rynien i rur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7E7B278E" w14:textId="64EFD9F7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bookmarkStart w:id="11" w:name="page30"/>
      <w:bookmarkEnd w:id="11"/>
      <w:r w:rsidRPr="00876614">
        <w:rPr>
          <w:rFonts w:ascii="Arial" w:eastAsia="Times New Roman" w:hAnsi="Arial"/>
          <w:sz w:val="22"/>
          <w:szCs w:val="22"/>
        </w:rPr>
        <w:t>n</w:t>
      </w:r>
      <w:r w:rsidR="002D33A5" w:rsidRPr="00876614">
        <w:rPr>
          <w:rFonts w:ascii="Arial" w:eastAsia="Times New Roman" w:hAnsi="Arial"/>
          <w:sz w:val="22"/>
          <w:szCs w:val="22"/>
        </w:rPr>
        <w:t>aprawianie i uzupełnianie używanych mebli, sprzęt</w:t>
      </w:r>
      <w:r w:rsidRPr="00876614">
        <w:rPr>
          <w:rFonts w:ascii="Arial" w:eastAsia="Times New Roman" w:hAnsi="Arial"/>
          <w:sz w:val="22"/>
          <w:szCs w:val="22"/>
        </w:rPr>
        <w:t>ów;</w:t>
      </w:r>
    </w:p>
    <w:p w14:paraId="55A966F3" w14:textId="447118AF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</w:t>
      </w:r>
      <w:r w:rsidR="002D33A5" w:rsidRPr="00876614">
        <w:rPr>
          <w:rFonts w:ascii="Arial" w:eastAsia="Times New Roman" w:hAnsi="Arial"/>
          <w:sz w:val="22"/>
          <w:szCs w:val="22"/>
        </w:rPr>
        <w:t>ontrola stanu urządzeń na placu zabaw</w:t>
      </w:r>
      <w:r w:rsidRPr="00876614">
        <w:rPr>
          <w:rFonts w:ascii="Arial" w:eastAsia="Times New Roman" w:hAnsi="Arial"/>
          <w:sz w:val="22"/>
          <w:szCs w:val="22"/>
        </w:rPr>
        <w:t xml:space="preserve"> i boisku;</w:t>
      </w:r>
    </w:p>
    <w:p w14:paraId="5EDF5590" w14:textId="6D5C684B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d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bałość o </w:t>
      </w:r>
      <w:r w:rsidRPr="00876614">
        <w:rPr>
          <w:rFonts w:ascii="Arial" w:eastAsia="Times New Roman" w:hAnsi="Arial"/>
          <w:sz w:val="22"/>
          <w:szCs w:val="22"/>
        </w:rPr>
        <w:t xml:space="preserve">porządek i </w:t>
      </w:r>
      <w:r w:rsidR="002D33A5" w:rsidRPr="00876614">
        <w:rPr>
          <w:rFonts w:ascii="Arial" w:eastAsia="Times New Roman" w:hAnsi="Arial"/>
          <w:sz w:val="22"/>
          <w:szCs w:val="22"/>
        </w:rPr>
        <w:t>czystość w piwnicy szkolnej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8E2549F" w14:textId="09898BBC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okresie zimowym odśnieżanie i posypywanie chodników na terenie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DD53366" w14:textId="03453F54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omoc przy dekoracji pomieszczeń budynku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721AF83" w14:textId="2968FD1C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ba</w:t>
      </w:r>
      <w:r w:rsidRPr="00876614">
        <w:rPr>
          <w:rFonts w:ascii="Arial" w:eastAsia="Times New Roman" w:hAnsi="Arial"/>
          <w:sz w:val="22"/>
          <w:szCs w:val="22"/>
        </w:rPr>
        <w:t>nie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o stan kluczy i zleca</w:t>
      </w:r>
      <w:r w:rsidRPr="00876614">
        <w:rPr>
          <w:rFonts w:ascii="Arial" w:eastAsia="Times New Roman" w:hAnsi="Arial"/>
          <w:sz w:val="22"/>
          <w:szCs w:val="22"/>
        </w:rPr>
        <w:t>nie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wykonanie duplikatów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2571E2A" w14:textId="14D73012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bałość o powierzony sprzęt i narzędzia pracy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232D087A" w14:textId="0F67F57F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m</w:t>
      </w:r>
      <w:r w:rsidR="002D33A5" w:rsidRPr="00876614">
        <w:rPr>
          <w:rFonts w:ascii="Arial" w:eastAsia="Times New Roman" w:hAnsi="Arial"/>
          <w:sz w:val="22"/>
          <w:szCs w:val="22"/>
        </w:rPr>
        <w:t>alowanie pomieszczeń w szkole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11AAF449" w14:textId="53943C0C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</w:t>
      </w:r>
      <w:r w:rsidR="002D33A5" w:rsidRPr="00876614">
        <w:rPr>
          <w:rFonts w:ascii="Arial" w:eastAsia="Times New Roman" w:hAnsi="Arial"/>
          <w:sz w:val="22"/>
          <w:szCs w:val="22"/>
        </w:rPr>
        <w:t>adzór nad salą gimnastyczną w godzinach popołudniowych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666A3E54" w14:textId="6486A9A4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ykon</w:t>
      </w:r>
      <w:r w:rsidRPr="00876614">
        <w:rPr>
          <w:rFonts w:ascii="Arial" w:eastAsia="Times New Roman" w:hAnsi="Arial"/>
          <w:sz w:val="22"/>
          <w:szCs w:val="22"/>
        </w:rPr>
        <w:t>ywanie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napraw zgłoszon</w:t>
      </w:r>
      <w:r w:rsidRPr="00876614">
        <w:rPr>
          <w:rFonts w:ascii="Arial" w:eastAsia="Times New Roman" w:hAnsi="Arial"/>
          <w:sz w:val="22"/>
          <w:szCs w:val="22"/>
        </w:rPr>
        <w:t>ych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przez innych pracowników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14E603FF" w14:textId="1BD82DA0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c</w:t>
      </w:r>
      <w:r w:rsidR="002D33A5" w:rsidRPr="00876614">
        <w:rPr>
          <w:rFonts w:ascii="Arial" w:eastAsia="Times New Roman" w:hAnsi="Arial"/>
          <w:sz w:val="22"/>
          <w:szCs w:val="22"/>
        </w:rPr>
        <w:t>odzienne dyżury przy w</w:t>
      </w:r>
      <w:r w:rsidRPr="00876614">
        <w:rPr>
          <w:rFonts w:ascii="Arial" w:eastAsia="Times New Roman" w:hAnsi="Arial"/>
          <w:sz w:val="22"/>
          <w:szCs w:val="22"/>
        </w:rPr>
        <w:t>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jściu głównym </w:t>
      </w:r>
      <w:r w:rsidRPr="00876614">
        <w:rPr>
          <w:rFonts w:ascii="Arial" w:eastAsia="Times New Roman" w:hAnsi="Arial"/>
          <w:sz w:val="22"/>
          <w:szCs w:val="22"/>
        </w:rPr>
        <w:t>do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szkoły zgodnie z wyznaczonymi przez dyrektora godzinami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733FB31" w14:textId="54EFFBFF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o zakończeniu zajęć sprawdzenie zamknięć drzwi, okien w pomieszczeniach, </w:t>
      </w:r>
      <w:r w:rsidRPr="00876614">
        <w:rPr>
          <w:rFonts w:ascii="Arial" w:eastAsia="Times New Roman" w:hAnsi="Arial"/>
          <w:sz w:val="22"/>
          <w:szCs w:val="22"/>
        </w:rPr>
        <w:br/>
      </w:r>
      <w:r w:rsidR="002D33A5" w:rsidRPr="00876614">
        <w:rPr>
          <w:rFonts w:ascii="Arial" w:eastAsia="Times New Roman" w:hAnsi="Arial"/>
          <w:sz w:val="22"/>
          <w:szCs w:val="22"/>
        </w:rPr>
        <w:t>w budynku, sprawdzenie kurków wodociągowych, wygaszenie świateł</w:t>
      </w:r>
      <w:r w:rsidRPr="00876614">
        <w:rPr>
          <w:rFonts w:ascii="Arial" w:eastAsia="Times New Roman" w:hAnsi="Arial"/>
          <w:sz w:val="22"/>
          <w:szCs w:val="22"/>
        </w:rPr>
        <w:t>, z</w:t>
      </w:r>
      <w:r w:rsidR="002D33A5" w:rsidRPr="00876614">
        <w:rPr>
          <w:rFonts w:ascii="Arial" w:eastAsia="Times New Roman" w:hAnsi="Arial"/>
          <w:sz w:val="22"/>
          <w:szCs w:val="22"/>
        </w:rPr>
        <w:t>ałączenie alarmu szkolnego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038716E" w14:textId="31908AF6" w:rsidR="002D33A5" w:rsidRPr="00876614" w:rsidRDefault="002157C7" w:rsidP="003B6BC1">
      <w:pPr>
        <w:pStyle w:val="Akapitzlist"/>
        <w:numPr>
          <w:ilvl w:val="0"/>
          <w:numId w:val="150"/>
        </w:numPr>
        <w:ind w:hanging="436"/>
        <w:rPr>
          <w:rFonts w:ascii="Arial" w:eastAsia="Times New Roman" w:hAnsi="Arial"/>
          <w:sz w:val="22"/>
          <w:szCs w:val="22"/>
          <w:shd w:val="clear" w:color="auto" w:fill="66FF00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ykonanie innych czynności wynikających z potrzeb placówki zleconych przez dyrektora.</w:t>
      </w:r>
    </w:p>
    <w:p w14:paraId="4250C8AD" w14:textId="77777777" w:rsidR="004005EC" w:rsidRPr="00876614" w:rsidRDefault="004005EC" w:rsidP="004852CB">
      <w:pPr>
        <w:rPr>
          <w:rFonts w:ascii="Arial" w:hAnsi="Arial"/>
          <w:sz w:val="22"/>
          <w:szCs w:val="22"/>
        </w:rPr>
      </w:pPr>
    </w:p>
    <w:p w14:paraId="10642849" w14:textId="07910295" w:rsidR="002D33A5" w:rsidRPr="00876614" w:rsidRDefault="002C4D74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</w:t>
      </w:r>
      <w:r w:rsidR="00440ECE" w:rsidRPr="00876614">
        <w:rPr>
          <w:rFonts w:ascii="Arial" w:hAnsi="Arial"/>
          <w:b/>
          <w:bCs/>
          <w:sz w:val="22"/>
          <w:szCs w:val="22"/>
        </w:rPr>
        <w:t xml:space="preserve"> 8</w:t>
      </w:r>
      <w:r w:rsidR="0084056E">
        <w:rPr>
          <w:rFonts w:ascii="Arial" w:hAnsi="Arial"/>
          <w:b/>
          <w:bCs/>
          <w:sz w:val="22"/>
          <w:szCs w:val="22"/>
        </w:rPr>
        <w:t>6</w:t>
      </w:r>
      <w:r w:rsidR="002D33A5" w:rsidRPr="00876614">
        <w:rPr>
          <w:rFonts w:ascii="Arial" w:hAnsi="Arial"/>
          <w:b/>
          <w:bCs/>
          <w:sz w:val="22"/>
          <w:szCs w:val="22"/>
        </w:rPr>
        <w:t>.</w:t>
      </w:r>
    </w:p>
    <w:p w14:paraId="6D6A2926" w14:textId="7789B2C2" w:rsidR="002D33A5" w:rsidRPr="00876614" w:rsidRDefault="002D33A5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Pracownik gospodarczy</w:t>
      </w:r>
    </w:p>
    <w:p w14:paraId="1CB97A98" w14:textId="09142109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Do zakresu obowiązków pracownika gospodarczego należy</w:t>
      </w:r>
      <w:r w:rsidR="002E2B02" w:rsidRPr="00876614">
        <w:rPr>
          <w:rFonts w:ascii="Arial" w:eastAsia="Times New Roman" w:hAnsi="Arial"/>
          <w:sz w:val="22"/>
          <w:szCs w:val="22"/>
        </w:rPr>
        <w:t xml:space="preserve"> w szczególności</w:t>
      </w:r>
      <w:r w:rsidRPr="00876614">
        <w:rPr>
          <w:rFonts w:ascii="Arial" w:eastAsia="Times New Roman" w:hAnsi="Arial"/>
          <w:sz w:val="22"/>
          <w:szCs w:val="22"/>
        </w:rPr>
        <w:t>:</w:t>
      </w:r>
    </w:p>
    <w:p w14:paraId="12A0D28B" w14:textId="76EFA9BC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bałość o czystość i utrzymanie ładu i porządku na zewnątrz budynku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EB9D040" w14:textId="3A0B4980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przątanie i utrzymanie w czystości chodników, trawników, kwietników i otoczenia budynku, koszenie trawy, kopanie trawnika, sadzenie kwiatów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7976F21A" w14:textId="1DD8826A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</w:t>
      </w:r>
      <w:r w:rsidR="002D33A5" w:rsidRPr="00876614">
        <w:rPr>
          <w:rFonts w:ascii="Arial" w:eastAsia="Times New Roman" w:hAnsi="Arial"/>
          <w:sz w:val="22"/>
          <w:szCs w:val="22"/>
        </w:rPr>
        <w:t>bsługa kosiarki spalinowej i dmuchawy na liście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6332BAE4" w14:textId="32C5890F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</w:t>
      </w:r>
      <w:r w:rsidR="002D33A5" w:rsidRPr="00876614">
        <w:rPr>
          <w:rFonts w:ascii="Arial" w:eastAsia="Times New Roman" w:hAnsi="Arial"/>
          <w:sz w:val="22"/>
          <w:szCs w:val="22"/>
        </w:rPr>
        <w:t>ontrola stanu urządzeń na placu zabaw</w:t>
      </w:r>
      <w:r w:rsidRPr="00876614">
        <w:rPr>
          <w:rFonts w:ascii="Arial" w:eastAsia="Times New Roman" w:hAnsi="Arial"/>
          <w:sz w:val="22"/>
          <w:szCs w:val="22"/>
        </w:rPr>
        <w:t xml:space="preserve"> i boisku;</w:t>
      </w:r>
    </w:p>
    <w:p w14:paraId="2C38A8F4" w14:textId="158B1FAF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bałość o </w:t>
      </w:r>
      <w:r w:rsidRPr="00876614">
        <w:rPr>
          <w:rFonts w:ascii="Arial" w:eastAsia="Times New Roman" w:hAnsi="Arial"/>
          <w:sz w:val="22"/>
          <w:szCs w:val="22"/>
        </w:rPr>
        <w:t xml:space="preserve">porządek i </w:t>
      </w:r>
      <w:r w:rsidR="002D33A5" w:rsidRPr="00876614">
        <w:rPr>
          <w:rFonts w:ascii="Arial" w:eastAsia="Times New Roman" w:hAnsi="Arial"/>
          <w:sz w:val="22"/>
          <w:szCs w:val="22"/>
        </w:rPr>
        <w:t>czystość w piwnicy szkolnej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14B6503E" w14:textId="23D5607F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okresie zimowym odśnieżanie i posypywanie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>chodników na terenie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1310575" w14:textId="03D8F84F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bałość o powierzony sprzęt i narzędzia pracy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40AB366A" w14:textId="548054E9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omoc przy dekoracji pomieszczeń budynku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3536358" w14:textId="0A3DE4DD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omoc przy malowaniu pomieszczeń w szkole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116CA7C" w14:textId="47376CD1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</w:t>
      </w:r>
      <w:r w:rsidR="002D33A5" w:rsidRPr="00876614">
        <w:rPr>
          <w:rFonts w:ascii="Arial" w:eastAsia="Times New Roman" w:hAnsi="Arial"/>
          <w:sz w:val="22"/>
          <w:szCs w:val="22"/>
        </w:rPr>
        <w:t>adzór nad salą gimnastyczną w godzinach popołudniowych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262D4A2" w14:textId="78A2E18F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ykonuje naprawy zgłoszone przez innych pracowników szkoły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48436AD" w14:textId="624C2604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o zakończeniu zajęć sprawdzenie zamknięć drzwi, okien w pomieszczeniach, </w:t>
      </w:r>
      <w:r w:rsidRPr="00876614">
        <w:rPr>
          <w:rFonts w:ascii="Arial" w:eastAsia="Times New Roman" w:hAnsi="Arial"/>
          <w:sz w:val="22"/>
          <w:szCs w:val="22"/>
        </w:rPr>
        <w:br/>
      </w:r>
      <w:r w:rsidR="002D33A5" w:rsidRPr="00876614">
        <w:rPr>
          <w:rFonts w:ascii="Arial" w:eastAsia="Times New Roman" w:hAnsi="Arial"/>
          <w:sz w:val="22"/>
          <w:szCs w:val="22"/>
        </w:rPr>
        <w:t>w budynku, sprawdzenie kurków wodociągowych, wygaszenie świateł</w:t>
      </w:r>
      <w:r w:rsidRPr="00876614">
        <w:rPr>
          <w:rFonts w:ascii="Arial" w:eastAsia="Times New Roman" w:hAnsi="Arial"/>
          <w:sz w:val="22"/>
          <w:szCs w:val="22"/>
        </w:rPr>
        <w:t>, z</w:t>
      </w:r>
      <w:r w:rsidR="002D33A5" w:rsidRPr="00876614">
        <w:rPr>
          <w:rFonts w:ascii="Arial" w:eastAsia="Times New Roman" w:hAnsi="Arial"/>
          <w:sz w:val="22"/>
          <w:szCs w:val="22"/>
        </w:rPr>
        <w:t>ałączenie alarmu szkolnego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57BE4E9B" w14:textId="06D35F56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yżury przy w</w:t>
      </w:r>
      <w:r w:rsidRPr="00876614">
        <w:rPr>
          <w:rFonts w:ascii="Arial" w:eastAsia="Times New Roman" w:hAnsi="Arial"/>
          <w:sz w:val="22"/>
          <w:szCs w:val="22"/>
        </w:rPr>
        <w:t>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jściu głównym </w:t>
      </w:r>
      <w:r w:rsidRPr="00876614">
        <w:rPr>
          <w:rFonts w:ascii="Arial" w:eastAsia="Times New Roman" w:hAnsi="Arial"/>
          <w:sz w:val="22"/>
          <w:szCs w:val="22"/>
        </w:rPr>
        <w:t>do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szkoły zgodnie z wyznaczonymi przez dyrektora szkoły</w:t>
      </w:r>
      <w:r w:rsidRPr="00876614">
        <w:rPr>
          <w:rFonts w:ascii="Arial" w:eastAsia="Times New Roman" w:hAnsi="Arial"/>
          <w:sz w:val="22"/>
          <w:szCs w:val="22"/>
        </w:rPr>
        <w:t xml:space="preserve"> g</w:t>
      </w:r>
      <w:r w:rsidR="002D33A5" w:rsidRPr="00876614">
        <w:rPr>
          <w:rFonts w:ascii="Arial" w:eastAsia="Times New Roman" w:hAnsi="Arial"/>
          <w:sz w:val="22"/>
          <w:szCs w:val="22"/>
        </w:rPr>
        <w:t>odzinami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3ADA6BB9" w14:textId="08076E15" w:rsidR="002D33A5" w:rsidRPr="00876614" w:rsidRDefault="00456BC5" w:rsidP="003B6BC1">
      <w:pPr>
        <w:pStyle w:val="Akapitzlist"/>
        <w:numPr>
          <w:ilvl w:val="0"/>
          <w:numId w:val="15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ykonanie innych czynności wynikających z potrzeb placówki zleconych przez dyrektora.</w:t>
      </w:r>
    </w:p>
    <w:p w14:paraId="25755615" w14:textId="77777777" w:rsidR="00FA0A2A" w:rsidRPr="00876614" w:rsidRDefault="00FA0A2A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29F3929A" w14:textId="717EB868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Rozdział </w:t>
      </w:r>
      <w:r w:rsidR="002564AC" w:rsidRPr="00876614">
        <w:rPr>
          <w:rFonts w:ascii="Arial" w:eastAsia="Times New Roman" w:hAnsi="Arial"/>
          <w:b/>
          <w:bCs/>
          <w:sz w:val="22"/>
          <w:szCs w:val="22"/>
        </w:rPr>
        <w:t>10.</w:t>
      </w:r>
    </w:p>
    <w:p w14:paraId="004BEC79" w14:textId="240867B1" w:rsidR="002D33A5" w:rsidRPr="00876614" w:rsidRDefault="00FA0A2A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UCZNIOWIE SZKOŁY</w:t>
      </w:r>
    </w:p>
    <w:p w14:paraId="7BBB9F37" w14:textId="77777777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67D80933" w14:textId="6D133DEB" w:rsidR="002D33A5" w:rsidRPr="00876614" w:rsidRDefault="002C4D74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 xml:space="preserve">§ </w:t>
      </w:r>
      <w:r w:rsidR="002564AC" w:rsidRPr="00876614">
        <w:rPr>
          <w:rFonts w:ascii="Arial" w:hAnsi="Arial"/>
          <w:b/>
          <w:bCs/>
          <w:sz w:val="22"/>
          <w:szCs w:val="22"/>
        </w:rPr>
        <w:t>8</w:t>
      </w:r>
      <w:r w:rsidR="0084056E">
        <w:rPr>
          <w:rFonts w:ascii="Arial" w:hAnsi="Arial"/>
          <w:b/>
          <w:bCs/>
          <w:sz w:val="22"/>
          <w:szCs w:val="22"/>
        </w:rPr>
        <w:t>7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09F4378" w14:textId="22376311" w:rsidR="002E3DB8" w:rsidRPr="00876614" w:rsidRDefault="002E3DB8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Prawa ucznia</w:t>
      </w:r>
    </w:p>
    <w:p w14:paraId="65E5DA4B" w14:textId="52178583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Każdy uczeń ma </w:t>
      </w:r>
      <w:r w:rsidR="002E3DB8" w:rsidRPr="00876614">
        <w:rPr>
          <w:rFonts w:ascii="Arial" w:eastAsia="Times New Roman" w:hAnsi="Arial"/>
          <w:sz w:val="22"/>
          <w:szCs w:val="22"/>
        </w:rPr>
        <w:t xml:space="preserve">w szczególności </w:t>
      </w:r>
      <w:r w:rsidRPr="00876614">
        <w:rPr>
          <w:rFonts w:ascii="Arial" w:eastAsia="Times New Roman" w:hAnsi="Arial"/>
          <w:sz w:val="22"/>
          <w:szCs w:val="22"/>
        </w:rPr>
        <w:t>prawo do:</w:t>
      </w:r>
    </w:p>
    <w:p w14:paraId="3DF4573F" w14:textId="61DEE725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opieki </w:t>
      </w:r>
      <w:r w:rsidR="00C33F8F" w:rsidRPr="00876614">
        <w:rPr>
          <w:rFonts w:ascii="Arial" w:eastAsia="Times New Roman" w:hAnsi="Arial"/>
          <w:sz w:val="22"/>
          <w:szCs w:val="22"/>
        </w:rPr>
        <w:t xml:space="preserve">i zapewnienia bezpieczeństwa </w:t>
      </w:r>
      <w:r w:rsidRPr="00876614">
        <w:rPr>
          <w:rFonts w:ascii="Arial" w:eastAsia="Times New Roman" w:hAnsi="Arial"/>
          <w:sz w:val="22"/>
          <w:szCs w:val="22"/>
        </w:rPr>
        <w:t>podczas lekcji i przerw międzylekcyjnych;</w:t>
      </w:r>
    </w:p>
    <w:p w14:paraId="61C3EA38" w14:textId="5123CCA5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efektywnego wykorzystania czasu spędzanego w szkole;</w:t>
      </w:r>
    </w:p>
    <w:p w14:paraId="33FD5A7C" w14:textId="0814CA05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indywidualnych konsultacji ze wszystkimi nauczycielami;</w:t>
      </w:r>
    </w:p>
    <w:p w14:paraId="19850F5B" w14:textId="34C37F35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pomocy w przygotowaniu do konkursów i olimpiad przedmiotowych;</w:t>
      </w:r>
    </w:p>
    <w:p w14:paraId="20AAD467" w14:textId="0E0850FB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zapoznania się z programem nauczania</w:t>
      </w:r>
      <w:r w:rsidR="00C33F8F" w:rsidRPr="00876614">
        <w:rPr>
          <w:rFonts w:ascii="Arial" w:eastAsia="Times New Roman" w:hAnsi="Arial"/>
          <w:sz w:val="22"/>
          <w:szCs w:val="22"/>
        </w:rPr>
        <w:t xml:space="preserve"> i z</w:t>
      </w:r>
      <w:r w:rsidRPr="00876614">
        <w:rPr>
          <w:rFonts w:ascii="Arial" w:eastAsia="Times New Roman" w:hAnsi="Arial"/>
          <w:sz w:val="22"/>
          <w:szCs w:val="22"/>
        </w:rPr>
        <w:t>akresem wymagań na poszczególne oceny;</w:t>
      </w:r>
    </w:p>
    <w:p w14:paraId="54A32BB0" w14:textId="23859489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jawnej i umotywowanej oceny postępów w nauce i zachowaniu, zgodnie z </w:t>
      </w:r>
      <w:r w:rsidR="004D06C9" w:rsidRPr="00876614">
        <w:rPr>
          <w:rFonts w:ascii="Arial" w:eastAsia="Times New Roman" w:hAnsi="Arial"/>
          <w:sz w:val="22"/>
          <w:szCs w:val="22"/>
        </w:rPr>
        <w:t>Z</w:t>
      </w:r>
      <w:r w:rsidRPr="00876614">
        <w:rPr>
          <w:rFonts w:ascii="Arial" w:eastAsia="Times New Roman" w:hAnsi="Arial"/>
          <w:sz w:val="22"/>
          <w:szCs w:val="22"/>
        </w:rPr>
        <w:t>asadami Wewnątrzszkolnego Oceniania;</w:t>
      </w:r>
    </w:p>
    <w:p w14:paraId="2DA9D6C2" w14:textId="67F50540" w:rsidR="0003457B" w:rsidRPr="00876614" w:rsidRDefault="0003457B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uzyskania informacji zwrotnej dotyczącej mocnych stron swojej pracy i problemów </w:t>
      </w:r>
      <w:r w:rsidRPr="00876614">
        <w:rPr>
          <w:rFonts w:ascii="Arial" w:eastAsia="Times New Roman" w:hAnsi="Arial"/>
          <w:sz w:val="22"/>
          <w:szCs w:val="22"/>
        </w:rPr>
        <w:br/>
        <w:t>w zakresie spełniania wymagań edukacyjnych, oraz ustalenia wraz z nauczycielem wspólnego kierunku dalszych działań w celu wyeliminowania trudności i nadrobienia zaległości;</w:t>
      </w:r>
    </w:p>
    <w:p w14:paraId="12CFE897" w14:textId="026BAC8D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życzliwego</w:t>
      </w:r>
      <w:r w:rsidR="00C33F8F" w:rsidRPr="00876614">
        <w:rPr>
          <w:rFonts w:ascii="Arial" w:eastAsia="Times New Roman" w:hAnsi="Arial"/>
          <w:sz w:val="22"/>
          <w:szCs w:val="22"/>
        </w:rPr>
        <w:t xml:space="preserve"> i</w:t>
      </w:r>
      <w:r w:rsidRPr="00876614">
        <w:rPr>
          <w:rFonts w:ascii="Arial" w:eastAsia="Times New Roman" w:hAnsi="Arial"/>
          <w:sz w:val="22"/>
          <w:szCs w:val="22"/>
        </w:rPr>
        <w:t xml:space="preserve"> podmiotowego traktowania ze strony wszystkich członków społeczności szkolnej;</w:t>
      </w:r>
    </w:p>
    <w:p w14:paraId="4D1AA0AD" w14:textId="50B4AE86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reprezentowania </w:t>
      </w:r>
      <w:r w:rsidR="00C33F8F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w konkursach, olimpiadach, przeglądach i zawodach</w:t>
      </w:r>
      <w:r w:rsidR="00C33F8F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zgodnie ze swoimi możliwościami i umiejętnościami;</w:t>
      </w:r>
    </w:p>
    <w:p w14:paraId="1192F30E" w14:textId="3DBA6FC0" w:rsidR="002D33A5" w:rsidRPr="00876614" w:rsidRDefault="00C33F8F" w:rsidP="003B6BC1">
      <w:pPr>
        <w:pStyle w:val="Akapitzlist"/>
        <w:numPr>
          <w:ilvl w:val="0"/>
          <w:numId w:val="153"/>
        </w:numPr>
        <w:tabs>
          <w:tab w:val="left" w:pos="40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uczestniczenia w </w:t>
      </w:r>
      <w:r w:rsidR="002D33A5" w:rsidRPr="00876614">
        <w:rPr>
          <w:rFonts w:ascii="Arial" w:eastAsia="Times New Roman" w:hAnsi="Arial"/>
          <w:sz w:val="22"/>
          <w:szCs w:val="22"/>
        </w:rPr>
        <w:t>realizacji autorskiego programu wychowawczego opracowanego przez wychowawcę klasy;</w:t>
      </w:r>
    </w:p>
    <w:p w14:paraId="4D830A45" w14:textId="32DEBB98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indywidualnego toku nauki, po spełnieniu wymagań określonych w odrębnych przepisach;</w:t>
      </w:r>
    </w:p>
    <w:p w14:paraId="372DDD06" w14:textId="7A0BB334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korzystania z poradnictwa psychologiczno</w:t>
      </w:r>
      <w:r w:rsidR="00C33F8F" w:rsidRPr="00876614">
        <w:rPr>
          <w:rFonts w:ascii="Arial" w:eastAsia="Times New Roman" w:hAnsi="Arial"/>
          <w:sz w:val="22"/>
          <w:szCs w:val="22"/>
        </w:rPr>
        <w:t>-</w:t>
      </w:r>
      <w:r w:rsidRPr="00876614">
        <w:rPr>
          <w:rFonts w:ascii="Arial" w:eastAsia="Times New Roman" w:hAnsi="Arial"/>
          <w:sz w:val="22"/>
          <w:szCs w:val="22"/>
        </w:rPr>
        <w:t>pedagogicznego i zawodowego;</w:t>
      </w:r>
    </w:p>
    <w:p w14:paraId="7584EE7E" w14:textId="176A4DAA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korzystania z bazy szkoły podczas zajęć lekcyjnych i pozalekcyjnych</w:t>
      </w:r>
      <w:r w:rsidR="00C33F8F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według zasad </w:t>
      </w:r>
      <w:r w:rsidR="00C33F8F" w:rsidRPr="00876614">
        <w:rPr>
          <w:rFonts w:ascii="Arial" w:eastAsia="Times New Roman" w:hAnsi="Arial"/>
          <w:sz w:val="22"/>
          <w:szCs w:val="22"/>
        </w:rPr>
        <w:t>obowiązujących w szkole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7BE4446" w14:textId="72030833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6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wpływania na życie </w:t>
      </w:r>
      <w:r w:rsidR="00C33F8F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poprzez działalność samorządową;</w:t>
      </w:r>
    </w:p>
    <w:p w14:paraId="294DE582" w14:textId="6C7CBCD7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zwracania się do </w:t>
      </w:r>
      <w:r w:rsidR="00C33F8F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</w:t>
      </w:r>
      <w:r w:rsidR="00C33F8F" w:rsidRPr="00876614">
        <w:rPr>
          <w:rFonts w:ascii="Arial" w:eastAsia="Times New Roman" w:hAnsi="Arial"/>
          <w:sz w:val="22"/>
          <w:szCs w:val="22"/>
        </w:rPr>
        <w:t>tora</w:t>
      </w:r>
      <w:r w:rsidRPr="00876614">
        <w:rPr>
          <w:rFonts w:ascii="Arial" w:eastAsia="Times New Roman" w:hAnsi="Arial"/>
          <w:sz w:val="22"/>
          <w:szCs w:val="22"/>
        </w:rPr>
        <w:t>, wychowawcy klasy i nauczycieli w sprawach osobistych oraz oczekiwania pomocy, odpowiedzi i wyjaśnień;</w:t>
      </w:r>
    </w:p>
    <w:p w14:paraId="2C6A68EC" w14:textId="6C19A243" w:rsidR="002D33A5" w:rsidRPr="00876614" w:rsidRDefault="00C33F8F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wobodnego wyrażania swoich myśli i przekonań, jeżeli nie naruszają one praw innych</w:t>
      </w:r>
      <w:r w:rsidRPr="00876614">
        <w:rPr>
          <w:rFonts w:ascii="Arial" w:eastAsia="Times New Roman" w:hAnsi="Arial"/>
          <w:sz w:val="22"/>
          <w:szCs w:val="22"/>
        </w:rPr>
        <w:t xml:space="preserve"> osób</w:t>
      </w:r>
      <w:r w:rsidR="002D33A5" w:rsidRPr="00876614">
        <w:rPr>
          <w:rFonts w:ascii="Arial" w:eastAsia="Times New Roman" w:hAnsi="Arial"/>
          <w:sz w:val="22"/>
          <w:szCs w:val="22"/>
        </w:rPr>
        <w:t>;</w:t>
      </w:r>
    </w:p>
    <w:p w14:paraId="0947DE29" w14:textId="2840B764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wypoczynku podczas przerw świątecznych i ferii szkolnych bez konieczności odrabiania pracy domowej;</w:t>
      </w:r>
    </w:p>
    <w:p w14:paraId="252275C1" w14:textId="7359D39A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6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zwolnienia z ćwiczeń na lekcjach wychowania fizycznego i z pracy przy komputerze na zajęciach informatyki po otrzymaniu decyzji </w:t>
      </w:r>
      <w:r w:rsidR="00C33F8F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 xml:space="preserve">yrektora </w:t>
      </w:r>
      <w:r w:rsidR="00C33F8F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</w:t>
      </w:r>
      <w:r w:rsidR="00C33F8F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wydanej na podstawie zaświadczenia lekarskiego </w:t>
      </w:r>
      <w:r w:rsidR="00C33F8F" w:rsidRPr="00876614">
        <w:rPr>
          <w:rFonts w:ascii="Arial" w:eastAsia="Times New Roman" w:hAnsi="Arial"/>
          <w:sz w:val="22"/>
          <w:szCs w:val="22"/>
        </w:rPr>
        <w:t>i</w:t>
      </w:r>
      <w:r w:rsidRPr="00876614">
        <w:rPr>
          <w:rFonts w:ascii="Arial" w:eastAsia="Times New Roman" w:hAnsi="Arial"/>
          <w:sz w:val="22"/>
          <w:szCs w:val="22"/>
        </w:rPr>
        <w:t xml:space="preserve"> wnios</w:t>
      </w:r>
      <w:r w:rsidR="00C33F8F" w:rsidRPr="00876614">
        <w:rPr>
          <w:rFonts w:ascii="Arial" w:eastAsia="Times New Roman" w:hAnsi="Arial"/>
          <w:sz w:val="22"/>
          <w:szCs w:val="22"/>
        </w:rPr>
        <w:t>ku</w:t>
      </w:r>
      <w:r w:rsidRPr="00876614">
        <w:rPr>
          <w:rFonts w:ascii="Arial" w:eastAsia="Times New Roman" w:hAnsi="Arial"/>
          <w:sz w:val="22"/>
          <w:szCs w:val="22"/>
        </w:rPr>
        <w:t xml:space="preserve"> o takie zwolnienie;</w:t>
      </w:r>
    </w:p>
    <w:p w14:paraId="360C430F" w14:textId="4B52F52D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60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być wybieranym i brać udział w wyborach do </w:t>
      </w:r>
      <w:r w:rsidR="00C33F8F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amorządu</w:t>
      </w:r>
      <w:r w:rsidR="00C33F8F" w:rsidRPr="00876614">
        <w:rPr>
          <w:rFonts w:ascii="Arial" w:eastAsia="Times New Roman" w:hAnsi="Arial"/>
          <w:sz w:val="22"/>
          <w:szCs w:val="22"/>
        </w:rPr>
        <w:t xml:space="preserve"> uczniowskiego</w:t>
      </w:r>
      <w:r w:rsidRPr="00876614">
        <w:rPr>
          <w:rFonts w:ascii="Arial" w:eastAsia="Times New Roman" w:hAnsi="Arial"/>
          <w:sz w:val="22"/>
          <w:szCs w:val="22"/>
        </w:rPr>
        <w:t>;</w:t>
      </w:r>
    </w:p>
    <w:p w14:paraId="0F75570A" w14:textId="5F0CA673" w:rsidR="002D33A5" w:rsidRPr="00876614" w:rsidRDefault="002D33A5" w:rsidP="003B6BC1">
      <w:pPr>
        <w:pStyle w:val="Akapitzlist"/>
        <w:numPr>
          <w:ilvl w:val="0"/>
          <w:numId w:val="153"/>
        </w:numPr>
        <w:tabs>
          <w:tab w:val="left" w:pos="40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bezpłatnego dostępu do podręczników.</w:t>
      </w:r>
    </w:p>
    <w:p w14:paraId="6F948C05" w14:textId="77777777" w:rsidR="00FC04C4" w:rsidRPr="00876614" w:rsidRDefault="00FC04C4" w:rsidP="004852CB">
      <w:pPr>
        <w:rPr>
          <w:rFonts w:ascii="Arial" w:eastAsia="Times New Roman" w:hAnsi="Arial"/>
          <w:sz w:val="22"/>
          <w:szCs w:val="22"/>
        </w:rPr>
      </w:pPr>
    </w:p>
    <w:p w14:paraId="10BAA8B7" w14:textId="3D9337E1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03457B" w:rsidRPr="00876614">
        <w:rPr>
          <w:rFonts w:ascii="Arial" w:eastAsia="Times New Roman" w:hAnsi="Arial"/>
          <w:b/>
          <w:bCs/>
          <w:sz w:val="22"/>
          <w:szCs w:val="22"/>
        </w:rPr>
        <w:t xml:space="preserve"> 8</w:t>
      </w:r>
      <w:r w:rsidR="0084056E">
        <w:rPr>
          <w:rFonts w:ascii="Arial" w:eastAsia="Times New Roman" w:hAnsi="Arial"/>
          <w:b/>
          <w:bCs/>
          <w:sz w:val="22"/>
          <w:szCs w:val="22"/>
        </w:rPr>
        <w:t>8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207D2F2" w14:textId="1D50B6E8" w:rsidR="00A9287B" w:rsidRPr="00876614" w:rsidRDefault="002D33A5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Uczeń, którego prawa zostały naruszone</w:t>
      </w:r>
      <w:r w:rsidR="00A9287B" w:rsidRPr="00876614">
        <w:rPr>
          <w:rFonts w:ascii="Arial" w:eastAsia="Times New Roman" w:hAnsi="Arial"/>
          <w:sz w:val="22"/>
          <w:szCs w:val="22"/>
        </w:rPr>
        <w:t xml:space="preserve">, </w:t>
      </w:r>
      <w:r w:rsidRPr="00876614">
        <w:rPr>
          <w:rFonts w:ascii="Arial" w:eastAsia="Times New Roman" w:hAnsi="Arial"/>
          <w:sz w:val="22"/>
          <w:szCs w:val="22"/>
        </w:rPr>
        <w:t xml:space="preserve">ma prawo wniesienia </w:t>
      </w:r>
      <w:r w:rsidR="00A9287B" w:rsidRPr="00876614">
        <w:rPr>
          <w:rFonts w:ascii="Arial" w:eastAsia="Times New Roman" w:hAnsi="Arial"/>
          <w:sz w:val="22"/>
          <w:szCs w:val="22"/>
        </w:rPr>
        <w:t xml:space="preserve">pisemnej </w:t>
      </w:r>
      <w:r w:rsidRPr="00876614">
        <w:rPr>
          <w:rFonts w:ascii="Arial" w:eastAsia="Times New Roman" w:hAnsi="Arial"/>
          <w:sz w:val="22"/>
          <w:szCs w:val="22"/>
        </w:rPr>
        <w:t>skargi</w:t>
      </w:r>
      <w:r w:rsidR="00A9287B" w:rsidRPr="00876614">
        <w:rPr>
          <w:rFonts w:ascii="Arial" w:eastAsia="Times New Roman" w:hAnsi="Arial"/>
          <w:sz w:val="22"/>
          <w:szCs w:val="22"/>
        </w:rPr>
        <w:t>:</w:t>
      </w:r>
    </w:p>
    <w:p w14:paraId="5F04FB0B" w14:textId="23FB5D22" w:rsidR="00223FDF" w:rsidRPr="00223FDF" w:rsidRDefault="00A9287B" w:rsidP="00223FDF">
      <w:pPr>
        <w:pStyle w:val="Akapitzlist"/>
        <w:numPr>
          <w:ilvl w:val="1"/>
          <w:numId w:val="84"/>
        </w:numPr>
        <w:ind w:left="641" w:hanging="357"/>
        <w:rPr>
          <w:rFonts w:ascii="Arial" w:eastAsia="Times New Roman" w:hAnsi="Arial"/>
          <w:sz w:val="22"/>
          <w:szCs w:val="22"/>
        </w:rPr>
      </w:pPr>
      <w:r w:rsidRPr="00223FDF">
        <w:rPr>
          <w:rFonts w:ascii="Arial" w:eastAsia="Times New Roman" w:hAnsi="Arial"/>
          <w:sz w:val="22"/>
          <w:szCs w:val="22"/>
        </w:rPr>
        <w:t xml:space="preserve">bezpośrednio </w:t>
      </w:r>
      <w:r w:rsidR="002D33A5" w:rsidRPr="00223FDF">
        <w:rPr>
          <w:rFonts w:ascii="Arial" w:eastAsia="Times New Roman" w:hAnsi="Arial"/>
          <w:sz w:val="22"/>
          <w:szCs w:val="22"/>
        </w:rPr>
        <w:t>do wychowawcy;</w:t>
      </w:r>
    </w:p>
    <w:p w14:paraId="61A82B6B" w14:textId="07DA5BEB" w:rsidR="002D33A5" w:rsidRPr="00223FDF" w:rsidRDefault="002D33A5" w:rsidP="00223FDF">
      <w:pPr>
        <w:pStyle w:val="Akapitzlist"/>
        <w:numPr>
          <w:ilvl w:val="1"/>
          <w:numId w:val="84"/>
        </w:numPr>
        <w:ind w:left="641" w:hanging="357"/>
        <w:rPr>
          <w:rFonts w:ascii="Arial" w:eastAsia="Times New Roman" w:hAnsi="Arial"/>
          <w:sz w:val="22"/>
          <w:szCs w:val="22"/>
        </w:rPr>
      </w:pPr>
      <w:r w:rsidRPr="00223FDF">
        <w:rPr>
          <w:rFonts w:ascii="Arial" w:eastAsia="Times New Roman" w:hAnsi="Arial"/>
          <w:sz w:val="22"/>
          <w:szCs w:val="22"/>
        </w:rPr>
        <w:t>bezpośrednio do dyrektora szkoły</w:t>
      </w:r>
      <w:r w:rsidR="00A9287B" w:rsidRPr="00223FDF">
        <w:rPr>
          <w:rFonts w:ascii="Arial" w:eastAsia="Times New Roman" w:hAnsi="Arial"/>
          <w:sz w:val="22"/>
          <w:szCs w:val="22"/>
        </w:rPr>
        <w:t>.</w:t>
      </w:r>
    </w:p>
    <w:p w14:paraId="1FF634D0" w14:textId="77777777" w:rsidR="00A9287B" w:rsidRPr="00876614" w:rsidRDefault="00A9287B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karga może być wniesiona indywidualnie przez ucznia</w:t>
      </w:r>
      <w:r w:rsidRPr="00876614">
        <w:rPr>
          <w:rFonts w:ascii="Arial" w:eastAsia="Times New Roman" w:hAnsi="Arial"/>
          <w:sz w:val="22"/>
          <w:szCs w:val="22"/>
        </w:rPr>
        <w:t xml:space="preserve"> lub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grupę uczniów</w:t>
      </w:r>
      <w:r w:rsidRPr="00876614">
        <w:rPr>
          <w:rFonts w:ascii="Arial" w:eastAsia="Times New Roman" w:hAnsi="Arial"/>
          <w:sz w:val="22"/>
          <w:szCs w:val="22"/>
        </w:rPr>
        <w:t xml:space="preserve"> także </w:t>
      </w:r>
      <w:r w:rsidR="002D33A5" w:rsidRPr="00876614">
        <w:rPr>
          <w:rFonts w:ascii="Arial" w:eastAsia="Times New Roman" w:hAnsi="Arial"/>
          <w:sz w:val="22"/>
          <w:szCs w:val="22"/>
        </w:rPr>
        <w:t>za pośrednictwem samorządu uczniowskiego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2CF1B9EA" w14:textId="77777777" w:rsidR="00A9287B" w:rsidRPr="00876614" w:rsidRDefault="00A9287B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kargi nie zawierające imienia i nazwiska wnoszącego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pozostawia się bez rozpatrzenia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1D0D8D9A" w14:textId="77777777" w:rsidR="00A9287B" w:rsidRPr="00876614" w:rsidRDefault="00A9287B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rozpatrzenia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skargi sporządz</w:t>
      </w:r>
      <w:r w:rsidRPr="00876614">
        <w:rPr>
          <w:rFonts w:ascii="Arial" w:eastAsia="Times New Roman" w:hAnsi="Arial"/>
          <w:sz w:val="22"/>
          <w:szCs w:val="22"/>
        </w:rPr>
        <w:t>a się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dokumentację w postaci notatki służbowej o sposobach załatwienia sprawy i wynikach postępowania wyjaśniającego</w:t>
      </w:r>
      <w:r w:rsidRPr="00876614">
        <w:rPr>
          <w:rFonts w:ascii="Arial" w:eastAsia="Times New Roman" w:hAnsi="Arial"/>
          <w:sz w:val="22"/>
          <w:szCs w:val="22"/>
        </w:rPr>
        <w:t xml:space="preserve">, a </w:t>
      </w:r>
      <w:r w:rsidR="002D33A5" w:rsidRPr="00876614">
        <w:rPr>
          <w:rFonts w:ascii="Arial" w:eastAsia="Times New Roman" w:hAnsi="Arial"/>
          <w:sz w:val="22"/>
          <w:szCs w:val="22"/>
        </w:rPr>
        <w:t>wnoszący skargę otrzymuje pisemną odpowiedź o sposobie rozstrzygnięcia sprawy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740DDC98" w14:textId="77777777" w:rsidR="00A9287B" w:rsidRPr="00876614" w:rsidRDefault="00A9287B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J</w:t>
      </w:r>
      <w:r w:rsidR="002D33A5" w:rsidRPr="00876614">
        <w:rPr>
          <w:rFonts w:ascii="Arial" w:eastAsia="Times New Roman" w:hAnsi="Arial"/>
          <w:sz w:val="22"/>
          <w:szCs w:val="22"/>
        </w:rPr>
        <w:t>eśli sprawa tego wymaga, pisemną informację o sposobie rozstrzygnięcia sprawy, otrzymuje również organ prowadzący oraz organ sprawujący nadzór pedagogiczny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6AFC64EB" w14:textId="1040B3CD" w:rsidR="002E3DB8" w:rsidRPr="00876614" w:rsidRDefault="00A9287B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</w:t>
      </w:r>
      <w:r w:rsidR="002D33A5" w:rsidRPr="00876614">
        <w:rPr>
          <w:rFonts w:ascii="Arial" w:eastAsia="Times New Roman" w:hAnsi="Arial"/>
          <w:sz w:val="22"/>
          <w:szCs w:val="22"/>
        </w:rPr>
        <w:t>a prawidłowe</w:t>
      </w:r>
      <w:r w:rsidR="002E3DB8" w:rsidRPr="00876614">
        <w:rPr>
          <w:rFonts w:ascii="Arial" w:eastAsia="Times New Roman" w:hAnsi="Arial"/>
          <w:sz w:val="22"/>
          <w:szCs w:val="22"/>
        </w:rPr>
        <w:t xml:space="preserve"> wyjaśnienie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skargi odpowiadają osoby, na które </w:t>
      </w:r>
      <w:r w:rsidR="002E3DB8" w:rsidRPr="00876614">
        <w:rPr>
          <w:rFonts w:ascii="Arial" w:eastAsia="Times New Roman" w:hAnsi="Arial"/>
          <w:sz w:val="22"/>
          <w:szCs w:val="22"/>
        </w:rPr>
        <w:t xml:space="preserve">dyrektor </w:t>
      </w:r>
      <w:r w:rsidR="002D33A5" w:rsidRPr="00876614">
        <w:rPr>
          <w:rFonts w:ascii="Arial" w:eastAsia="Times New Roman" w:hAnsi="Arial"/>
          <w:sz w:val="22"/>
          <w:szCs w:val="22"/>
        </w:rPr>
        <w:t>dekretowa</w:t>
      </w:r>
      <w:r w:rsidR="002E3DB8" w:rsidRPr="00876614">
        <w:rPr>
          <w:rFonts w:ascii="Arial" w:eastAsia="Times New Roman" w:hAnsi="Arial"/>
          <w:sz w:val="22"/>
          <w:szCs w:val="22"/>
        </w:rPr>
        <w:t>ł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skargę</w:t>
      </w:r>
      <w:r w:rsidR="002E3DB8" w:rsidRPr="00876614">
        <w:rPr>
          <w:rFonts w:ascii="Arial" w:eastAsia="Times New Roman" w:hAnsi="Arial"/>
          <w:sz w:val="22"/>
          <w:szCs w:val="22"/>
        </w:rPr>
        <w:t>.</w:t>
      </w:r>
    </w:p>
    <w:p w14:paraId="781E7BDD" w14:textId="1AA534CC" w:rsidR="002D33A5" w:rsidRPr="00876614" w:rsidRDefault="002E3DB8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</w:t>
      </w:r>
      <w:r w:rsidR="002D33A5" w:rsidRPr="00876614">
        <w:rPr>
          <w:rFonts w:ascii="Arial" w:eastAsia="Times New Roman" w:hAnsi="Arial"/>
          <w:sz w:val="22"/>
          <w:szCs w:val="22"/>
        </w:rPr>
        <w:t>ozpatrzenie każdej skargi winno odbyć się w możliwie najszybszym terminie.</w:t>
      </w:r>
    </w:p>
    <w:p w14:paraId="4EE73EA4" w14:textId="566B741D" w:rsidR="002E3DB8" w:rsidRPr="00876614" w:rsidRDefault="002E3DB8" w:rsidP="003B6BC1">
      <w:pPr>
        <w:pStyle w:val="Akapitzlist"/>
        <w:numPr>
          <w:ilvl w:val="0"/>
          <w:numId w:val="15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Ostateczną decyzję o sposobie rozpatrzenia skargi podejmuje dyrektor.</w:t>
      </w:r>
    </w:p>
    <w:p w14:paraId="559C4FC2" w14:textId="77777777" w:rsidR="0003457B" w:rsidRPr="00876614" w:rsidRDefault="0003457B" w:rsidP="004852CB">
      <w:pPr>
        <w:rPr>
          <w:rFonts w:ascii="Arial" w:eastAsia="Times New Roman" w:hAnsi="Arial"/>
          <w:sz w:val="22"/>
          <w:szCs w:val="22"/>
        </w:rPr>
      </w:pPr>
      <w:bookmarkStart w:id="12" w:name="page32"/>
      <w:bookmarkEnd w:id="12"/>
    </w:p>
    <w:p w14:paraId="553A6AD7" w14:textId="66C10999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lastRenderedPageBreak/>
        <w:t>§</w:t>
      </w:r>
      <w:r w:rsidR="00FE66C2" w:rsidRPr="00876614">
        <w:rPr>
          <w:rFonts w:ascii="Arial" w:eastAsia="Times New Roman" w:hAnsi="Arial"/>
          <w:b/>
          <w:bCs/>
          <w:sz w:val="22"/>
          <w:szCs w:val="22"/>
        </w:rPr>
        <w:t xml:space="preserve"> 8</w:t>
      </w:r>
      <w:r w:rsidR="0084056E">
        <w:rPr>
          <w:rFonts w:ascii="Arial" w:eastAsia="Times New Roman" w:hAnsi="Arial"/>
          <w:b/>
          <w:bCs/>
          <w:sz w:val="22"/>
          <w:szCs w:val="22"/>
        </w:rPr>
        <w:t>9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32F829EB" w14:textId="3A3E45C5" w:rsidR="00FE66C2" w:rsidRPr="00876614" w:rsidRDefault="00FE66C2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Obowiązki ucznia</w:t>
      </w:r>
    </w:p>
    <w:p w14:paraId="40020C25" w14:textId="22F69C3F" w:rsidR="004605EB" w:rsidRPr="00876614" w:rsidRDefault="004605EB" w:rsidP="003B6BC1">
      <w:pPr>
        <w:pStyle w:val="Akapitzlist"/>
        <w:numPr>
          <w:ilvl w:val="1"/>
          <w:numId w:val="145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Wszyscy uczniowie mają obowiązek troszczyć się o honor szkoły i kultywować jej tradycje.</w:t>
      </w:r>
    </w:p>
    <w:p w14:paraId="22EA186C" w14:textId="40CAD2B4" w:rsidR="00FE66C2" w:rsidRPr="00876614" w:rsidRDefault="002D33A5" w:rsidP="003B6BC1">
      <w:pPr>
        <w:pStyle w:val="Akapitzlist"/>
        <w:numPr>
          <w:ilvl w:val="1"/>
          <w:numId w:val="145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Podstawowym obowiązkiem ucznia jest pogłębianie swojej wiedzy poprzez systematyczn</w:t>
      </w:r>
      <w:r w:rsidR="00FE66C2" w:rsidRPr="00876614">
        <w:rPr>
          <w:rFonts w:ascii="Arial" w:eastAsia="Times New Roman" w:hAnsi="Arial"/>
          <w:sz w:val="22"/>
          <w:szCs w:val="22"/>
        </w:rPr>
        <w:t>ą</w:t>
      </w:r>
      <w:r w:rsidRPr="00876614">
        <w:rPr>
          <w:rFonts w:ascii="Arial" w:eastAsia="Times New Roman" w:hAnsi="Arial"/>
          <w:sz w:val="22"/>
          <w:szCs w:val="22"/>
        </w:rPr>
        <w:t xml:space="preserve"> naukę.</w:t>
      </w:r>
    </w:p>
    <w:p w14:paraId="55D812FD" w14:textId="4ED17204" w:rsidR="002D33A5" w:rsidRPr="00876614" w:rsidRDefault="002D33A5" w:rsidP="003B6BC1">
      <w:pPr>
        <w:pStyle w:val="Akapitzlist"/>
        <w:numPr>
          <w:ilvl w:val="1"/>
          <w:numId w:val="145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Każdy uczeń ma </w:t>
      </w:r>
      <w:r w:rsidR="00FE66C2" w:rsidRPr="00876614">
        <w:rPr>
          <w:rFonts w:ascii="Arial" w:eastAsia="Times New Roman" w:hAnsi="Arial"/>
          <w:sz w:val="22"/>
          <w:szCs w:val="22"/>
        </w:rPr>
        <w:t xml:space="preserve">w szczególności </w:t>
      </w:r>
      <w:r w:rsidRPr="00876614">
        <w:rPr>
          <w:rFonts w:ascii="Arial" w:eastAsia="Times New Roman" w:hAnsi="Arial"/>
          <w:sz w:val="22"/>
          <w:szCs w:val="22"/>
        </w:rPr>
        <w:t>obowiązek:</w:t>
      </w:r>
    </w:p>
    <w:p w14:paraId="61BCB796" w14:textId="77777777" w:rsidR="00FE66C2" w:rsidRPr="00876614" w:rsidRDefault="00FE66C2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rzestrzegania postanowień zawartych w statucie;</w:t>
      </w:r>
    </w:p>
    <w:p w14:paraId="0CAFC3BC" w14:textId="77777777" w:rsidR="00FE66C2" w:rsidRPr="00876614" w:rsidRDefault="00FE66C2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g</w:t>
      </w:r>
      <w:r w:rsidR="002D33A5" w:rsidRPr="00876614">
        <w:rPr>
          <w:rFonts w:ascii="Arial" w:eastAsia="Times New Roman" w:hAnsi="Arial"/>
          <w:sz w:val="22"/>
          <w:szCs w:val="22"/>
        </w:rPr>
        <w:t>odnego</w:t>
      </w:r>
      <w:r w:rsidRPr="00876614">
        <w:rPr>
          <w:rFonts w:ascii="Arial" w:eastAsia="Times New Roman" w:hAnsi="Arial"/>
          <w:sz w:val="22"/>
          <w:szCs w:val="22"/>
        </w:rPr>
        <w:t xml:space="preserve"> i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kulturalnego zachowania się w szkole i poza nią;</w:t>
      </w:r>
    </w:p>
    <w:p w14:paraId="040A755A" w14:textId="77777777" w:rsidR="00A11045" w:rsidRPr="00876614" w:rsidRDefault="00FE66C2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rzetelnego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przygotowywania się do zajęć szkolnych</w:t>
      </w:r>
      <w:r w:rsidR="00A11045" w:rsidRPr="00876614">
        <w:rPr>
          <w:rFonts w:ascii="Arial" w:eastAsia="Times New Roman" w:hAnsi="Arial"/>
          <w:sz w:val="22"/>
          <w:szCs w:val="22"/>
        </w:rPr>
        <w:t>;</w:t>
      </w:r>
    </w:p>
    <w:p w14:paraId="2E831E9C" w14:textId="77777777" w:rsidR="00A1104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systematycznego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uczestniczenia w obowiązkowych i wybranych przez siebie zajęciach;</w:t>
      </w:r>
    </w:p>
    <w:p w14:paraId="226F1FDC" w14:textId="77777777" w:rsidR="00A11045" w:rsidRPr="00876614" w:rsidRDefault="002D33A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podporządkowania się </w:t>
      </w:r>
      <w:r w:rsidR="00A11045" w:rsidRPr="00876614">
        <w:rPr>
          <w:rFonts w:ascii="Arial" w:eastAsia="Times New Roman" w:hAnsi="Arial"/>
          <w:sz w:val="22"/>
          <w:szCs w:val="22"/>
        </w:rPr>
        <w:t xml:space="preserve">obowiązującym w szkole regulaminom i procedurom, </w:t>
      </w:r>
      <w:r w:rsidRPr="00876614">
        <w:rPr>
          <w:rFonts w:ascii="Arial" w:eastAsia="Times New Roman" w:hAnsi="Arial"/>
          <w:sz w:val="22"/>
          <w:szCs w:val="22"/>
        </w:rPr>
        <w:t xml:space="preserve">zaleceniom </w:t>
      </w:r>
      <w:r w:rsidR="00A11045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 xml:space="preserve">yrektora, nauczycieli oraz ustaleniom samorządu </w:t>
      </w:r>
      <w:r w:rsidR="00A11045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lub klasy;</w:t>
      </w:r>
    </w:p>
    <w:p w14:paraId="1E3F9F80" w14:textId="1C261211" w:rsidR="002D33A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rzestrzegania zasad kultury i współżycia społecznego, w tym: </w:t>
      </w:r>
    </w:p>
    <w:p w14:paraId="09D6B829" w14:textId="2FC26D38" w:rsidR="002D33A5" w:rsidRPr="00876614" w:rsidRDefault="002D33A5" w:rsidP="003B6BC1">
      <w:pPr>
        <w:pStyle w:val="Akapitzlist"/>
        <w:numPr>
          <w:ilvl w:val="1"/>
          <w:numId w:val="156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okazywania szacunku dorosłym i </w:t>
      </w:r>
      <w:r w:rsidR="00A11045" w:rsidRPr="00876614">
        <w:rPr>
          <w:rFonts w:ascii="Arial" w:eastAsia="Times New Roman" w:hAnsi="Arial"/>
          <w:sz w:val="22"/>
          <w:szCs w:val="22"/>
        </w:rPr>
        <w:t>rówieśnikom</w:t>
      </w:r>
      <w:r w:rsidR="00084934" w:rsidRPr="00876614">
        <w:rPr>
          <w:rFonts w:ascii="Arial" w:eastAsia="Times New Roman" w:hAnsi="Arial"/>
          <w:sz w:val="22"/>
          <w:szCs w:val="22"/>
        </w:rPr>
        <w:t>;</w:t>
      </w:r>
    </w:p>
    <w:p w14:paraId="0D63BB63" w14:textId="550071F9" w:rsidR="002D33A5" w:rsidRPr="00876614" w:rsidRDefault="002D33A5" w:rsidP="003B6BC1">
      <w:pPr>
        <w:pStyle w:val="Akapitzlist"/>
        <w:numPr>
          <w:ilvl w:val="1"/>
          <w:numId w:val="156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szanowania godności osobistej, poglądów i przekonań innych ludzi, przeciwstawiania się przejawom brutalności i wulgarności</w:t>
      </w:r>
      <w:r w:rsidR="00084934" w:rsidRPr="00876614">
        <w:rPr>
          <w:rFonts w:ascii="Arial" w:eastAsia="Times New Roman" w:hAnsi="Arial"/>
          <w:sz w:val="22"/>
          <w:szCs w:val="22"/>
        </w:rPr>
        <w:t>;</w:t>
      </w:r>
    </w:p>
    <w:p w14:paraId="46188B2C" w14:textId="38E2CBD4" w:rsidR="002D33A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t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roszczenia się o mienie </w:t>
      </w: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zkoły i jej estetyczny wygląd;</w:t>
      </w:r>
    </w:p>
    <w:p w14:paraId="369FF864" w14:textId="2803F507" w:rsidR="002D33A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unktualnego przychodzenia na lekcje i inne zajęcia;</w:t>
      </w:r>
    </w:p>
    <w:p w14:paraId="47D46875" w14:textId="77777777" w:rsidR="00A1104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sprawiedliwiania </w:t>
      </w:r>
      <w:r w:rsidRPr="00876614">
        <w:rPr>
          <w:rFonts w:ascii="Arial" w:eastAsia="Times New Roman" w:hAnsi="Arial"/>
          <w:sz w:val="22"/>
          <w:szCs w:val="22"/>
        </w:rPr>
        <w:t xml:space="preserve">swoich </w:t>
      </w:r>
      <w:r w:rsidR="002D33A5" w:rsidRPr="00876614">
        <w:rPr>
          <w:rFonts w:ascii="Arial" w:eastAsia="Times New Roman" w:hAnsi="Arial"/>
          <w:sz w:val="22"/>
          <w:szCs w:val="22"/>
        </w:rPr>
        <w:t>nieobecności;</w:t>
      </w:r>
    </w:p>
    <w:p w14:paraId="5D8F13F4" w14:textId="77777777" w:rsidR="00A1104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</w:t>
      </w:r>
      <w:r w:rsidR="002D33A5" w:rsidRPr="00876614">
        <w:rPr>
          <w:rFonts w:ascii="Arial" w:eastAsia="Times New Roman" w:hAnsi="Arial"/>
          <w:sz w:val="22"/>
          <w:szCs w:val="22"/>
        </w:rPr>
        <w:t>czestniczenia w imprezach i uroczystościach szkolnych i klasowych</w:t>
      </w:r>
      <w:r w:rsidRPr="00876614">
        <w:rPr>
          <w:rFonts w:ascii="Arial" w:eastAsia="Times New Roman" w:hAnsi="Arial"/>
          <w:sz w:val="22"/>
          <w:szCs w:val="22"/>
        </w:rPr>
        <w:t xml:space="preserve"> -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udział </w:t>
      </w:r>
      <w:r w:rsidRPr="00876614">
        <w:rPr>
          <w:rFonts w:ascii="Arial" w:eastAsia="Times New Roman" w:hAnsi="Arial"/>
          <w:sz w:val="22"/>
          <w:szCs w:val="22"/>
        </w:rPr>
        <w:t xml:space="preserve">w nich </w:t>
      </w:r>
      <w:r w:rsidR="002D33A5" w:rsidRPr="00876614">
        <w:rPr>
          <w:rFonts w:ascii="Arial" w:eastAsia="Times New Roman" w:hAnsi="Arial"/>
          <w:sz w:val="22"/>
          <w:szCs w:val="22"/>
        </w:rPr>
        <w:t>traktowany jest na równi z uczestnictwem na zajęciach szkolnych;</w:t>
      </w:r>
    </w:p>
    <w:p w14:paraId="7BCA49B4" w14:textId="77777777" w:rsidR="00A1104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bania o zabezpieczenie mienia osobistego w szkole, w tym w szatni szkolnej;</w:t>
      </w:r>
    </w:p>
    <w:p w14:paraId="37BA562A" w14:textId="77777777" w:rsidR="00A1104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twarza</w:t>
      </w:r>
      <w:r w:rsidRPr="00876614">
        <w:rPr>
          <w:rFonts w:ascii="Arial" w:eastAsia="Times New Roman" w:hAnsi="Arial"/>
          <w:sz w:val="22"/>
          <w:szCs w:val="22"/>
        </w:rPr>
        <w:t>nia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atmosfer</w:t>
      </w:r>
      <w:r w:rsidRPr="00876614">
        <w:rPr>
          <w:rFonts w:ascii="Arial" w:eastAsia="Times New Roman" w:hAnsi="Arial"/>
          <w:sz w:val="22"/>
          <w:szCs w:val="22"/>
        </w:rPr>
        <w:t>y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wzajemnej życzliwości;</w:t>
      </w:r>
    </w:p>
    <w:p w14:paraId="4077DDA3" w14:textId="6C91A363" w:rsidR="00A1104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</w:t>
      </w:r>
      <w:r w:rsidR="002D33A5" w:rsidRPr="00876614">
        <w:rPr>
          <w:rFonts w:ascii="Arial" w:eastAsia="Times New Roman" w:hAnsi="Arial"/>
          <w:sz w:val="22"/>
          <w:szCs w:val="22"/>
        </w:rPr>
        <w:t>ba</w:t>
      </w:r>
      <w:r w:rsidRPr="00876614">
        <w:rPr>
          <w:rFonts w:ascii="Arial" w:eastAsia="Times New Roman" w:hAnsi="Arial"/>
          <w:sz w:val="22"/>
          <w:szCs w:val="22"/>
        </w:rPr>
        <w:t>nia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o zdrowie, </w:t>
      </w:r>
      <w:r w:rsidRPr="00876614">
        <w:rPr>
          <w:rFonts w:ascii="Arial" w:eastAsia="Times New Roman" w:hAnsi="Arial"/>
          <w:sz w:val="22"/>
          <w:szCs w:val="22"/>
        </w:rPr>
        <w:t xml:space="preserve">higienę osobistą, </w:t>
      </w:r>
      <w:r w:rsidR="002D33A5" w:rsidRPr="00876614">
        <w:rPr>
          <w:rFonts w:ascii="Arial" w:eastAsia="Times New Roman" w:hAnsi="Arial"/>
          <w:sz w:val="22"/>
          <w:szCs w:val="22"/>
        </w:rPr>
        <w:t>bezpieczeństwo swoje i kolegów</w:t>
      </w:r>
      <w:r w:rsidRPr="00876614">
        <w:rPr>
          <w:rFonts w:ascii="Arial" w:eastAsia="Times New Roman" w:hAnsi="Arial"/>
          <w:sz w:val="22"/>
          <w:szCs w:val="22"/>
        </w:rPr>
        <w:t xml:space="preserve"> oraz </w:t>
      </w:r>
      <w:r w:rsidR="002D33A5" w:rsidRPr="00876614">
        <w:rPr>
          <w:rFonts w:ascii="Arial" w:eastAsia="Times New Roman" w:hAnsi="Arial"/>
          <w:sz w:val="22"/>
          <w:szCs w:val="22"/>
        </w:rPr>
        <w:t>wystrzega</w:t>
      </w:r>
      <w:r w:rsidRPr="00876614">
        <w:rPr>
          <w:rFonts w:ascii="Arial" w:eastAsia="Times New Roman" w:hAnsi="Arial"/>
          <w:sz w:val="22"/>
          <w:szCs w:val="22"/>
        </w:rPr>
        <w:t>nia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się wszelkich szkodliwych nałogów</w:t>
      </w:r>
      <w:r w:rsidRPr="00876614">
        <w:rPr>
          <w:rFonts w:ascii="Arial" w:eastAsia="Times New Roman" w:hAnsi="Arial"/>
          <w:sz w:val="22"/>
          <w:szCs w:val="22"/>
        </w:rPr>
        <w:t>, takich jak: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pal</w:t>
      </w:r>
      <w:r w:rsidRPr="00876614">
        <w:rPr>
          <w:rFonts w:ascii="Arial" w:eastAsia="Times New Roman" w:hAnsi="Arial"/>
          <w:sz w:val="22"/>
          <w:szCs w:val="22"/>
        </w:rPr>
        <w:t>enie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tytoniu, pi</w:t>
      </w:r>
      <w:r w:rsidRPr="00876614">
        <w:rPr>
          <w:rFonts w:ascii="Arial" w:eastAsia="Times New Roman" w:hAnsi="Arial"/>
          <w:sz w:val="22"/>
          <w:szCs w:val="22"/>
        </w:rPr>
        <w:t>cie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alkoholu, używa</w:t>
      </w:r>
      <w:r w:rsidRPr="00876614">
        <w:rPr>
          <w:rFonts w:ascii="Arial" w:eastAsia="Times New Roman" w:hAnsi="Arial"/>
          <w:sz w:val="22"/>
          <w:szCs w:val="22"/>
        </w:rPr>
        <w:t>nie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środków odurzających;</w:t>
      </w:r>
    </w:p>
    <w:p w14:paraId="45EBCC87" w14:textId="2B1DC739" w:rsidR="002D33A5" w:rsidRPr="00876614" w:rsidRDefault="00A11045" w:rsidP="003B6BC1">
      <w:pPr>
        <w:pStyle w:val="Akapitzlist"/>
        <w:numPr>
          <w:ilvl w:val="0"/>
          <w:numId w:val="155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</w:t>
      </w:r>
      <w:r w:rsidR="002D33A5" w:rsidRPr="00876614">
        <w:rPr>
          <w:rFonts w:ascii="Arial" w:eastAsia="Times New Roman" w:hAnsi="Arial"/>
          <w:sz w:val="22"/>
          <w:szCs w:val="22"/>
        </w:rPr>
        <w:t>omaga</w:t>
      </w:r>
      <w:r w:rsidRPr="00876614">
        <w:rPr>
          <w:rFonts w:ascii="Arial" w:eastAsia="Times New Roman" w:hAnsi="Arial"/>
          <w:sz w:val="22"/>
          <w:szCs w:val="22"/>
        </w:rPr>
        <w:t>nia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kolegom w nauce, a szczególnie tym, którzy mają trudności powstałe </w:t>
      </w:r>
      <w:r w:rsidRPr="00876614">
        <w:rPr>
          <w:rFonts w:ascii="Arial" w:eastAsia="Times New Roman" w:hAnsi="Arial"/>
          <w:sz w:val="22"/>
          <w:szCs w:val="22"/>
        </w:rPr>
        <w:br/>
      </w:r>
      <w:r w:rsidR="002D33A5" w:rsidRPr="00876614">
        <w:rPr>
          <w:rFonts w:ascii="Arial" w:eastAsia="Times New Roman" w:hAnsi="Arial"/>
          <w:sz w:val="22"/>
          <w:szCs w:val="22"/>
        </w:rPr>
        <w:t>z przyczyn od nich niezależnych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584C5A3D" w14:textId="6089F5D2" w:rsidR="001E50CD" w:rsidRPr="00876614" w:rsidRDefault="001E50CD" w:rsidP="004852CB">
      <w:pPr>
        <w:rPr>
          <w:rFonts w:ascii="Arial" w:eastAsia="Times New Roman" w:hAnsi="Arial"/>
          <w:sz w:val="22"/>
          <w:szCs w:val="22"/>
        </w:rPr>
      </w:pPr>
    </w:p>
    <w:p w14:paraId="03B17AD0" w14:textId="1D68B280" w:rsidR="001E50CD" w:rsidRPr="00876614" w:rsidRDefault="0084056E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§ 90</w:t>
      </w:r>
      <w:r w:rsidR="001E50CD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21224D3" w14:textId="734BAF9F" w:rsidR="002D33A5" w:rsidRPr="00876614" w:rsidRDefault="00A11045" w:rsidP="003B6BC1">
      <w:pPr>
        <w:pStyle w:val="Akapitzlist"/>
        <w:numPr>
          <w:ilvl w:val="2"/>
          <w:numId w:val="156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Każdy uczeń ma obowiązek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nosić strój obowiązujący w szkole:</w:t>
      </w:r>
    </w:p>
    <w:p w14:paraId="0D1B5499" w14:textId="425AC449" w:rsidR="002D33A5" w:rsidRPr="00876614" w:rsidRDefault="00A11045" w:rsidP="003B6BC1">
      <w:pPr>
        <w:pStyle w:val="Akapitzlist"/>
        <w:numPr>
          <w:ilvl w:val="1"/>
          <w:numId w:val="15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trój galowy</w:t>
      </w:r>
      <w:r w:rsidR="001E50CD" w:rsidRPr="00876614">
        <w:rPr>
          <w:rFonts w:ascii="Arial" w:eastAsia="Times New Roman" w:hAnsi="Arial"/>
          <w:sz w:val="22"/>
          <w:szCs w:val="22"/>
        </w:rPr>
        <w:t>: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</w:t>
      </w:r>
    </w:p>
    <w:p w14:paraId="6C892FEC" w14:textId="4157A1B2" w:rsidR="002D33A5" w:rsidRPr="00876614" w:rsidRDefault="002D33A5" w:rsidP="003B6BC1">
      <w:pPr>
        <w:pStyle w:val="Akapitzlist"/>
        <w:numPr>
          <w:ilvl w:val="0"/>
          <w:numId w:val="158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dziewczęta: biała bluzka z rękawem; granatowy, czarny lub szary sweter lub granatowa</w:t>
      </w:r>
      <w:r w:rsidR="001E50CD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kamizelka; spódnica czarna lub granatowa, do kolan lub dłuższa; sukienka granatowa lub czarna; obuwie stosowne do stroju</w:t>
      </w:r>
      <w:r w:rsidR="00084934" w:rsidRPr="00876614">
        <w:rPr>
          <w:rFonts w:ascii="Arial" w:eastAsia="Times New Roman" w:hAnsi="Arial"/>
          <w:sz w:val="22"/>
          <w:szCs w:val="22"/>
        </w:rPr>
        <w:t>;</w:t>
      </w:r>
    </w:p>
    <w:p w14:paraId="6600665C" w14:textId="15EAF63F" w:rsidR="002D33A5" w:rsidRPr="00876614" w:rsidRDefault="002D33A5" w:rsidP="003B6BC1">
      <w:pPr>
        <w:pStyle w:val="Akapitzlist"/>
        <w:numPr>
          <w:ilvl w:val="0"/>
          <w:numId w:val="158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chłopcy: biała koszula z rękawem; </w:t>
      </w:r>
      <w:r w:rsidR="001E50CD" w:rsidRPr="00876614">
        <w:rPr>
          <w:rFonts w:ascii="Arial" w:eastAsia="Times New Roman" w:hAnsi="Arial"/>
          <w:sz w:val="22"/>
          <w:szCs w:val="22"/>
        </w:rPr>
        <w:t xml:space="preserve">granatowy, czarny lub szary </w:t>
      </w:r>
      <w:r w:rsidRPr="00876614">
        <w:rPr>
          <w:rFonts w:ascii="Arial" w:eastAsia="Times New Roman" w:hAnsi="Arial"/>
          <w:sz w:val="22"/>
          <w:szCs w:val="22"/>
        </w:rPr>
        <w:t>sweter lub kamizelka; spodnie czarne lub granatowe, ew. garnitur w ciemnym kolorze; obuwie stosowne do stroju;</w:t>
      </w:r>
    </w:p>
    <w:p w14:paraId="3863CF3C" w14:textId="43BFA128" w:rsidR="002D33A5" w:rsidRPr="00876614" w:rsidRDefault="001E50CD" w:rsidP="003B6BC1">
      <w:pPr>
        <w:pStyle w:val="Akapitzlist"/>
        <w:numPr>
          <w:ilvl w:val="0"/>
          <w:numId w:val="15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</w:t>
      </w:r>
      <w:r w:rsidR="002D33A5" w:rsidRPr="00876614">
        <w:rPr>
          <w:rFonts w:ascii="Arial" w:eastAsia="Times New Roman" w:hAnsi="Arial"/>
          <w:sz w:val="22"/>
          <w:szCs w:val="22"/>
        </w:rPr>
        <w:t>trój codzienny</w:t>
      </w:r>
      <w:r w:rsidRPr="00876614">
        <w:rPr>
          <w:rFonts w:ascii="Arial" w:eastAsia="Times New Roman" w:hAnsi="Arial"/>
          <w:sz w:val="22"/>
          <w:szCs w:val="22"/>
        </w:rPr>
        <w:t>:</w:t>
      </w:r>
    </w:p>
    <w:p w14:paraId="6811F547" w14:textId="3CBEC388" w:rsidR="002D33A5" w:rsidRPr="00876614" w:rsidRDefault="002D33A5" w:rsidP="003B6BC1">
      <w:pPr>
        <w:pStyle w:val="Akapitzlist"/>
        <w:numPr>
          <w:ilvl w:val="0"/>
          <w:numId w:val="159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dziewczęta: bluzki i koszule zakrywające ramiona,</w:t>
      </w:r>
      <w:bookmarkStart w:id="13" w:name="page33"/>
      <w:bookmarkEnd w:id="13"/>
      <w:r w:rsidRPr="00876614">
        <w:rPr>
          <w:rFonts w:ascii="Arial" w:eastAsia="Times New Roman" w:hAnsi="Arial"/>
          <w:sz w:val="22"/>
          <w:szCs w:val="22"/>
        </w:rPr>
        <w:t xml:space="preserve"> odpowiedniej długości, spódnice do kolan lub dłuższe, spodnie jeansy lub inne odpowiedniej długości; </w:t>
      </w:r>
    </w:p>
    <w:p w14:paraId="13FBA5BF" w14:textId="68F7C5A5" w:rsidR="002D33A5" w:rsidRPr="00876614" w:rsidRDefault="002D33A5" w:rsidP="003B6BC1">
      <w:pPr>
        <w:pStyle w:val="Akapitzlist"/>
        <w:numPr>
          <w:ilvl w:val="0"/>
          <w:numId w:val="159"/>
        </w:numPr>
        <w:ind w:left="851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chłopcy: bluzki i koszule zakrywające ramiona; spodnie jeansy lub inne do kolan lub dłuższe.</w:t>
      </w:r>
    </w:p>
    <w:p w14:paraId="2F09DFBF" w14:textId="032E656E" w:rsidR="001E50CD" w:rsidRPr="00876614" w:rsidRDefault="001E50CD" w:rsidP="003B6BC1">
      <w:pPr>
        <w:pStyle w:val="Akapitzlist"/>
        <w:numPr>
          <w:ilvl w:val="0"/>
          <w:numId w:val="15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</w:t>
      </w:r>
      <w:r w:rsidR="002D33A5" w:rsidRPr="00876614">
        <w:rPr>
          <w:rFonts w:ascii="Arial" w:eastAsia="Times New Roman" w:hAnsi="Arial"/>
          <w:sz w:val="22"/>
          <w:szCs w:val="22"/>
        </w:rPr>
        <w:t>buwie na zmianę: lekkie, na jasnej i miękkiej podeszwie;</w:t>
      </w:r>
    </w:p>
    <w:p w14:paraId="25F5DDBE" w14:textId="482C8C05" w:rsidR="002128B4" w:rsidRPr="00876614" w:rsidRDefault="002128B4" w:rsidP="003B6BC1">
      <w:pPr>
        <w:pStyle w:val="Akapitzlist"/>
        <w:numPr>
          <w:ilvl w:val="0"/>
          <w:numId w:val="157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 zajęciach wychowania fizycznego – strój sportowy.</w:t>
      </w:r>
    </w:p>
    <w:p w14:paraId="7C6B7E78" w14:textId="5A2A096A" w:rsidR="001E50CD" w:rsidRPr="00876614" w:rsidRDefault="001E50CD" w:rsidP="003B6BC1">
      <w:pPr>
        <w:pStyle w:val="Akapitzlist"/>
        <w:numPr>
          <w:ilvl w:val="2"/>
          <w:numId w:val="156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Oczekiwany w</w:t>
      </w:r>
      <w:r w:rsidR="002D33A5" w:rsidRPr="00876614">
        <w:rPr>
          <w:rFonts w:ascii="Arial" w:eastAsia="Times New Roman" w:hAnsi="Arial"/>
          <w:sz w:val="22"/>
          <w:szCs w:val="22"/>
        </w:rPr>
        <w:t>ygląd uczni</w:t>
      </w:r>
      <w:r w:rsidRPr="00876614">
        <w:rPr>
          <w:rFonts w:ascii="Arial" w:eastAsia="Times New Roman" w:hAnsi="Arial"/>
          <w:sz w:val="22"/>
          <w:szCs w:val="22"/>
        </w:rPr>
        <w:t>a w szkole to</w:t>
      </w:r>
      <w:r w:rsidR="002D33A5" w:rsidRPr="00876614">
        <w:rPr>
          <w:rFonts w:ascii="Arial" w:eastAsia="Times New Roman" w:hAnsi="Arial"/>
          <w:sz w:val="22"/>
          <w:szCs w:val="22"/>
        </w:rPr>
        <w:t>: włosy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czyste, </w:t>
      </w:r>
      <w:proofErr w:type="spellStart"/>
      <w:r w:rsidR="002D33A5" w:rsidRPr="00876614">
        <w:rPr>
          <w:rFonts w:ascii="Arial" w:eastAsia="Times New Roman" w:hAnsi="Arial"/>
          <w:sz w:val="22"/>
          <w:szCs w:val="22"/>
        </w:rPr>
        <w:t>uczesane,paznokcie</w:t>
      </w:r>
      <w:proofErr w:type="spellEnd"/>
      <w:r w:rsidR="002D33A5" w:rsidRPr="00876614">
        <w:rPr>
          <w:rFonts w:ascii="Arial" w:eastAsia="Times New Roman" w:hAnsi="Arial"/>
          <w:sz w:val="22"/>
          <w:szCs w:val="22"/>
        </w:rPr>
        <w:t>: krótkie</w:t>
      </w:r>
      <w:r w:rsidRPr="00876614">
        <w:rPr>
          <w:rFonts w:ascii="Arial" w:eastAsia="Times New Roman" w:hAnsi="Arial"/>
          <w:sz w:val="22"/>
          <w:szCs w:val="22"/>
        </w:rPr>
        <w:t xml:space="preserve">, </w:t>
      </w:r>
      <w:r w:rsidR="002D33A5" w:rsidRPr="00876614">
        <w:rPr>
          <w:rFonts w:ascii="Arial" w:eastAsia="Times New Roman" w:hAnsi="Arial"/>
          <w:sz w:val="22"/>
          <w:szCs w:val="22"/>
        </w:rPr>
        <w:t>nie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>pomalowane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w naturalnym kolorze. Obowiązuje zakaz makijażu.</w:t>
      </w:r>
    </w:p>
    <w:p w14:paraId="6626CE9B" w14:textId="556C0FC1" w:rsidR="002D33A5" w:rsidRPr="00876614" w:rsidRDefault="001E50CD" w:rsidP="003B6BC1">
      <w:pPr>
        <w:pStyle w:val="Akapitzlist"/>
        <w:numPr>
          <w:ilvl w:val="2"/>
          <w:numId w:val="156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>Dopuszczalne formy ozdób</w:t>
      </w:r>
      <w:r w:rsidR="002D33A5" w:rsidRPr="00876614">
        <w:rPr>
          <w:rFonts w:ascii="Arial" w:eastAsia="Times New Roman" w:hAnsi="Arial"/>
          <w:sz w:val="22"/>
          <w:szCs w:val="22"/>
        </w:rPr>
        <w:t>: niezagrażające bezpieczeństwu uczniów, delikatne, skromne,   nie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2D33A5" w:rsidRPr="00876614">
        <w:rPr>
          <w:rFonts w:ascii="Arial" w:eastAsia="Times New Roman" w:hAnsi="Arial"/>
          <w:sz w:val="22"/>
          <w:szCs w:val="22"/>
        </w:rPr>
        <w:t>wyzywające</w:t>
      </w:r>
      <w:r w:rsidRPr="00876614">
        <w:rPr>
          <w:rFonts w:ascii="Arial" w:eastAsia="Times New Roman" w:hAnsi="Arial"/>
          <w:sz w:val="22"/>
          <w:szCs w:val="22"/>
        </w:rPr>
        <w:t xml:space="preserve"> i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nie wzbudzające kontrowersji. </w:t>
      </w:r>
    </w:p>
    <w:p w14:paraId="08D76BE8" w14:textId="77777777" w:rsidR="001E50CD" w:rsidRPr="00876614" w:rsidRDefault="001E50CD" w:rsidP="004852CB">
      <w:pPr>
        <w:rPr>
          <w:rFonts w:ascii="Arial" w:eastAsia="Times New Roman" w:hAnsi="Arial"/>
          <w:sz w:val="22"/>
          <w:szCs w:val="22"/>
        </w:rPr>
      </w:pPr>
    </w:p>
    <w:p w14:paraId="0EA3216B" w14:textId="61BA0B3B" w:rsidR="001E50CD" w:rsidRPr="00876614" w:rsidRDefault="0084056E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§ 91</w:t>
      </w:r>
      <w:r w:rsidR="001E50CD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15351CDC" w14:textId="6D328DDB" w:rsidR="00E214F1" w:rsidRPr="00E214F1" w:rsidRDefault="00265D1B" w:rsidP="00E214F1">
      <w:pPr>
        <w:rPr>
          <w:rFonts w:ascii="Arial" w:eastAsia="Times New Roman" w:hAnsi="Arial"/>
          <w:b/>
          <w:bCs/>
          <w:sz w:val="22"/>
          <w:szCs w:val="22"/>
        </w:rPr>
      </w:pPr>
      <w:r w:rsidRPr="00E214F1">
        <w:rPr>
          <w:rFonts w:ascii="Arial" w:eastAsia="Times New Roman" w:hAnsi="Arial"/>
          <w:sz w:val="22"/>
          <w:szCs w:val="22"/>
        </w:rPr>
        <w:t>Każdy uczeń ma obowiązek p</w:t>
      </w:r>
      <w:r w:rsidR="002D33A5" w:rsidRPr="00E214F1">
        <w:rPr>
          <w:rFonts w:ascii="Arial" w:eastAsia="Times New Roman" w:hAnsi="Arial"/>
          <w:sz w:val="22"/>
          <w:szCs w:val="22"/>
        </w:rPr>
        <w:t>rzestrzegać warunków korzystania z telefonów komórkowych i innych urządzeń elektronicznych</w:t>
      </w:r>
      <w:r w:rsidRPr="00E214F1">
        <w:rPr>
          <w:rFonts w:ascii="Arial" w:eastAsia="Times New Roman" w:hAnsi="Arial"/>
          <w:sz w:val="22"/>
          <w:szCs w:val="22"/>
        </w:rPr>
        <w:t xml:space="preserve"> w szkole</w:t>
      </w:r>
      <w:r w:rsidR="00E214F1" w:rsidRPr="00E214F1">
        <w:rPr>
          <w:rFonts w:ascii="Arial" w:eastAsia="Times New Roman" w:hAnsi="Arial"/>
          <w:sz w:val="22"/>
          <w:szCs w:val="22"/>
        </w:rPr>
        <w:t xml:space="preserve"> według zasad okreś</w:t>
      </w:r>
      <w:r w:rsidR="00E214F1">
        <w:rPr>
          <w:rFonts w:ascii="Arial" w:eastAsia="Times New Roman" w:hAnsi="Arial"/>
          <w:sz w:val="22"/>
          <w:szCs w:val="22"/>
        </w:rPr>
        <w:t>lonych w Re</w:t>
      </w:r>
      <w:r w:rsidR="00E214F1" w:rsidRPr="00E214F1">
        <w:rPr>
          <w:rFonts w:ascii="Arial" w:eastAsia="Times New Roman" w:hAnsi="Arial"/>
          <w:sz w:val="22"/>
          <w:szCs w:val="22"/>
        </w:rPr>
        <w:t>gulaminie uż</w:t>
      </w:r>
      <w:r w:rsidR="00E214F1">
        <w:rPr>
          <w:rFonts w:ascii="Arial" w:eastAsia="Times New Roman" w:hAnsi="Arial"/>
          <w:sz w:val="22"/>
          <w:szCs w:val="22"/>
        </w:rPr>
        <w:t>ywania telefonów</w:t>
      </w:r>
      <w:r w:rsidR="00E214F1" w:rsidRPr="00E214F1">
        <w:rPr>
          <w:rFonts w:ascii="Arial" w:eastAsia="Times New Roman" w:hAnsi="Arial"/>
          <w:sz w:val="22"/>
          <w:szCs w:val="22"/>
        </w:rPr>
        <w:t xml:space="preserve"> komó</w:t>
      </w:r>
      <w:r w:rsidR="00E214F1">
        <w:rPr>
          <w:rFonts w:ascii="Arial" w:eastAsia="Times New Roman" w:hAnsi="Arial"/>
          <w:sz w:val="22"/>
          <w:szCs w:val="22"/>
        </w:rPr>
        <w:t>rkowych</w:t>
      </w:r>
      <w:r w:rsidR="00E214F1" w:rsidRPr="00E214F1">
        <w:rPr>
          <w:rFonts w:ascii="Arial" w:eastAsia="Times New Roman" w:hAnsi="Arial"/>
          <w:sz w:val="22"/>
          <w:szCs w:val="22"/>
        </w:rPr>
        <w:t xml:space="preserve"> na terenie Szkoły Podstawowej im. Wandy Chotomskiej w Józefowie. </w:t>
      </w:r>
    </w:p>
    <w:p w14:paraId="506BD5A7" w14:textId="5B8062BF" w:rsidR="00E214F1" w:rsidRPr="00E214F1" w:rsidRDefault="00E214F1" w:rsidP="00E214F1">
      <w:pPr>
        <w:pStyle w:val="Akapitzlist"/>
        <w:ind w:left="720"/>
        <w:rPr>
          <w:rFonts w:ascii="Arial" w:eastAsia="Times New Roman" w:hAnsi="Arial"/>
          <w:b/>
          <w:bCs/>
          <w:sz w:val="22"/>
          <w:szCs w:val="22"/>
        </w:rPr>
      </w:pPr>
    </w:p>
    <w:p w14:paraId="3569CED1" w14:textId="4761FD09" w:rsidR="002D33A5" w:rsidRPr="00876614" w:rsidRDefault="002C4D74" w:rsidP="00E214F1">
      <w:pPr>
        <w:pStyle w:val="Akapitzlist"/>
        <w:ind w:left="720"/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84056E">
        <w:rPr>
          <w:rFonts w:ascii="Arial" w:eastAsia="Times New Roman" w:hAnsi="Arial"/>
          <w:b/>
          <w:bCs/>
          <w:sz w:val="22"/>
          <w:szCs w:val="22"/>
        </w:rPr>
        <w:t xml:space="preserve"> 92</w:t>
      </w:r>
      <w:r w:rsidR="00F81FED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C535635" w14:textId="309229D6" w:rsidR="00F81FED" w:rsidRPr="00876614" w:rsidRDefault="00F81FED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Nagrody</w:t>
      </w:r>
    </w:p>
    <w:p w14:paraId="55592B09" w14:textId="4BA66844" w:rsidR="00E849A8" w:rsidRPr="00876614" w:rsidRDefault="00E849A8" w:rsidP="003B6BC1">
      <w:pPr>
        <w:pStyle w:val="Akapitzlist"/>
        <w:widowControl w:val="0"/>
        <w:numPr>
          <w:ilvl w:val="2"/>
          <w:numId w:val="16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Uczniowie mogą otrzymać nagrodę w szczególności za:</w:t>
      </w:r>
    </w:p>
    <w:p w14:paraId="58D4E118" w14:textId="7A4D542C" w:rsidR="00E849A8" w:rsidRPr="00876614" w:rsidRDefault="00E849A8" w:rsidP="003B6BC1">
      <w:pPr>
        <w:pStyle w:val="Akapitzlist"/>
        <w:widowControl w:val="0"/>
        <w:numPr>
          <w:ilvl w:val="0"/>
          <w:numId w:val="1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rzetelną naukę;</w:t>
      </w:r>
    </w:p>
    <w:p w14:paraId="79CC33FA" w14:textId="77777777" w:rsidR="00E849A8" w:rsidRPr="00876614" w:rsidRDefault="00E849A8" w:rsidP="003B6BC1">
      <w:pPr>
        <w:pStyle w:val="Akapitzlist"/>
        <w:widowControl w:val="0"/>
        <w:numPr>
          <w:ilvl w:val="0"/>
          <w:numId w:val="1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pracę na rzecz szkoły;</w:t>
      </w:r>
    </w:p>
    <w:p w14:paraId="29F2EAFE" w14:textId="77777777" w:rsidR="00E849A8" w:rsidRPr="00876614" w:rsidRDefault="00E849A8" w:rsidP="003B6BC1">
      <w:pPr>
        <w:pStyle w:val="Akapitzlist"/>
        <w:widowControl w:val="0"/>
        <w:numPr>
          <w:ilvl w:val="0"/>
          <w:numId w:val="1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wzorową postawę;</w:t>
      </w:r>
    </w:p>
    <w:p w14:paraId="672DDEC6" w14:textId="77777777" w:rsidR="00E849A8" w:rsidRPr="00876614" w:rsidRDefault="00E849A8" w:rsidP="003B6BC1">
      <w:pPr>
        <w:pStyle w:val="Akapitzlist"/>
        <w:widowControl w:val="0"/>
        <w:numPr>
          <w:ilvl w:val="0"/>
          <w:numId w:val="1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wybitne osiągnięcia;</w:t>
      </w:r>
    </w:p>
    <w:p w14:paraId="65C83D3A" w14:textId="77777777" w:rsidR="00E849A8" w:rsidRPr="00876614" w:rsidRDefault="00E849A8" w:rsidP="003B6BC1">
      <w:pPr>
        <w:pStyle w:val="Akapitzlist"/>
        <w:widowControl w:val="0"/>
        <w:numPr>
          <w:ilvl w:val="0"/>
          <w:numId w:val="165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dzielność i odwagę.</w:t>
      </w:r>
    </w:p>
    <w:p w14:paraId="6EA89A2C" w14:textId="404C3DC0" w:rsidR="00E849A8" w:rsidRPr="00876614" w:rsidRDefault="00E849A8" w:rsidP="003B6BC1">
      <w:pPr>
        <w:pStyle w:val="Akapitzlist"/>
        <w:widowControl w:val="0"/>
        <w:numPr>
          <w:ilvl w:val="1"/>
          <w:numId w:val="1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Nagrodę przyznaje dyrektor szkoły na wniosek wychowawcy klasy, po zasięgnięciu opinii rady pedagogicznej.</w:t>
      </w:r>
    </w:p>
    <w:p w14:paraId="372FF82D" w14:textId="387EAC66" w:rsidR="002D33A5" w:rsidRPr="00876614" w:rsidRDefault="002D33A5" w:rsidP="003B6BC1">
      <w:pPr>
        <w:pStyle w:val="Akapitzlist"/>
        <w:widowControl w:val="0"/>
        <w:numPr>
          <w:ilvl w:val="1"/>
          <w:numId w:val="13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Uczniowie mogą być nagradzani w formie:</w:t>
      </w:r>
    </w:p>
    <w:p w14:paraId="46509E6E" w14:textId="0018F63C" w:rsidR="002D33A5" w:rsidRPr="00876614" w:rsidRDefault="002D33A5" w:rsidP="003B6BC1">
      <w:pPr>
        <w:pStyle w:val="Akapitzlist"/>
        <w:numPr>
          <w:ilvl w:val="0"/>
          <w:numId w:val="16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pochwały indywidualnej nauczyciela bądź </w:t>
      </w:r>
      <w:r w:rsidR="00F81FED" w:rsidRPr="00876614">
        <w:rPr>
          <w:rFonts w:ascii="Arial" w:eastAsia="Times New Roman" w:hAnsi="Arial"/>
          <w:sz w:val="22"/>
          <w:szCs w:val="22"/>
        </w:rPr>
        <w:t>w</w:t>
      </w:r>
      <w:r w:rsidRPr="00876614">
        <w:rPr>
          <w:rFonts w:ascii="Arial" w:eastAsia="Times New Roman" w:hAnsi="Arial"/>
          <w:sz w:val="22"/>
          <w:szCs w:val="22"/>
        </w:rPr>
        <w:t>ychowawcy wobec klasy;</w:t>
      </w:r>
    </w:p>
    <w:p w14:paraId="1DDAB1C3" w14:textId="6894CB1C" w:rsidR="002D33A5" w:rsidRPr="00876614" w:rsidRDefault="002D33A5" w:rsidP="003B6BC1">
      <w:pPr>
        <w:pStyle w:val="Akapitzlist"/>
        <w:numPr>
          <w:ilvl w:val="0"/>
          <w:numId w:val="16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pochwały </w:t>
      </w:r>
      <w:r w:rsidR="00F81FED" w:rsidRPr="00876614">
        <w:rPr>
          <w:rFonts w:ascii="Arial" w:eastAsia="Times New Roman" w:hAnsi="Arial"/>
          <w:sz w:val="22"/>
          <w:szCs w:val="22"/>
        </w:rPr>
        <w:t>w</w:t>
      </w:r>
      <w:r w:rsidRPr="00876614">
        <w:rPr>
          <w:rFonts w:ascii="Arial" w:eastAsia="Times New Roman" w:hAnsi="Arial"/>
          <w:sz w:val="22"/>
          <w:szCs w:val="22"/>
        </w:rPr>
        <w:t xml:space="preserve">ychowawcy w obecności </w:t>
      </w:r>
      <w:r w:rsidR="00F81FED" w:rsidRPr="00876614">
        <w:rPr>
          <w:rFonts w:ascii="Arial" w:eastAsia="Times New Roman" w:hAnsi="Arial"/>
          <w:sz w:val="22"/>
          <w:szCs w:val="22"/>
        </w:rPr>
        <w:t>jego r</w:t>
      </w:r>
      <w:r w:rsidRPr="00876614">
        <w:rPr>
          <w:rFonts w:ascii="Arial" w:eastAsia="Times New Roman" w:hAnsi="Arial"/>
          <w:sz w:val="22"/>
          <w:szCs w:val="22"/>
        </w:rPr>
        <w:t>odziców;</w:t>
      </w:r>
    </w:p>
    <w:p w14:paraId="69E24A79" w14:textId="5260E97F" w:rsidR="002D33A5" w:rsidRPr="00876614" w:rsidRDefault="002D33A5" w:rsidP="003B6BC1">
      <w:pPr>
        <w:pStyle w:val="Akapitzlist"/>
        <w:numPr>
          <w:ilvl w:val="0"/>
          <w:numId w:val="162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pochwały </w:t>
      </w:r>
      <w:r w:rsidR="00F81FED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 xml:space="preserve">yrektora na apelu wobec uczniów całej </w:t>
      </w:r>
      <w:r w:rsidR="00F81FED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zkoły;</w:t>
      </w:r>
    </w:p>
    <w:p w14:paraId="294FEC7C" w14:textId="5A61AF4B" w:rsidR="002D33A5" w:rsidRPr="00876614" w:rsidRDefault="002D33A5" w:rsidP="003B6BC1">
      <w:pPr>
        <w:pStyle w:val="Akapitzlist"/>
        <w:numPr>
          <w:ilvl w:val="0"/>
          <w:numId w:val="16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pochwały </w:t>
      </w:r>
      <w:r w:rsidR="00F81FED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yrektora za szczególne osiągnięcia</w:t>
      </w:r>
      <w:r w:rsidR="00F81FED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wpisanej na świadectwo i do arkusza ocen;</w:t>
      </w:r>
    </w:p>
    <w:p w14:paraId="7A30136E" w14:textId="1741E9DD" w:rsidR="002D33A5" w:rsidRPr="00876614" w:rsidRDefault="002D33A5" w:rsidP="003B6BC1">
      <w:pPr>
        <w:pStyle w:val="Akapitzlist"/>
        <w:numPr>
          <w:ilvl w:val="0"/>
          <w:numId w:val="162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wyróżnienia w formie listu pochwalnego lub nagrody rzeczowej;</w:t>
      </w:r>
    </w:p>
    <w:p w14:paraId="2166609E" w14:textId="2C39BE80" w:rsidR="002D33A5" w:rsidRPr="00876614" w:rsidRDefault="002D33A5" w:rsidP="003B6BC1">
      <w:pPr>
        <w:pStyle w:val="Akapitzlist"/>
        <w:numPr>
          <w:ilvl w:val="0"/>
          <w:numId w:val="16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stypendium za wyniki w nauce i za osiągnięcia sportowe;</w:t>
      </w:r>
    </w:p>
    <w:p w14:paraId="6F955866" w14:textId="79FDDBE0" w:rsidR="002D33A5" w:rsidRPr="00876614" w:rsidRDefault="002D33A5" w:rsidP="003B6BC1">
      <w:pPr>
        <w:pStyle w:val="Akapitzlist"/>
        <w:numPr>
          <w:ilvl w:val="0"/>
          <w:numId w:val="162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nagrody za</w:t>
      </w:r>
      <w:r w:rsidR="00F81FED" w:rsidRPr="00876614">
        <w:rPr>
          <w:rFonts w:ascii="Arial" w:eastAsia="Times New Roman" w:hAnsi="Arial"/>
          <w:sz w:val="22"/>
          <w:szCs w:val="22"/>
        </w:rPr>
        <w:t>:</w:t>
      </w:r>
      <w:r w:rsidRPr="00876614">
        <w:rPr>
          <w:rFonts w:ascii="Arial" w:eastAsia="Times New Roman" w:hAnsi="Arial"/>
          <w:sz w:val="22"/>
          <w:szCs w:val="22"/>
        </w:rPr>
        <w:t xml:space="preserve"> wyniki w nauce, 100% frekwencji</w:t>
      </w:r>
      <w:r w:rsidR="00F81FED" w:rsidRPr="00876614">
        <w:rPr>
          <w:rFonts w:ascii="Arial" w:eastAsia="Times New Roman" w:hAnsi="Arial"/>
          <w:sz w:val="22"/>
          <w:szCs w:val="22"/>
        </w:rPr>
        <w:t xml:space="preserve"> na zajęciach</w:t>
      </w:r>
      <w:r w:rsidRPr="00876614">
        <w:rPr>
          <w:rFonts w:ascii="Arial" w:eastAsia="Times New Roman" w:hAnsi="Arial"/>
          <w:sz w:val="22"/>
          <w:szCs w:val="22"/>
        </w:rPr>
        <w:t xml:space="preserve">, udział w konkursach szkolnych </w:t>
      </w:r>
      <w:r w:rsidR="00F81FED" w:rsidRPr="00876614">
        <w:rPr>
          <w:rFonts w:ascii="Arial" w:eastAsia="Times New Roman" w:hAnsi="Arial"/>
          <w:sz w:val="22"/>
          <w:szCs w:val="22"/>
        </w:rPr>
        <w:t xml:space="preserve">i </w:t>
      </w:r>
      <w:r w:rsidRPr="00876614">
        <w:rPr>
          <w:rFonts w:ascii="Arial" w:eastAsia="Times New Roman" w:hAnsi="Arial"/>
          <w:sz w:val="22"/>
          <w:szCs w:val="22"/>
        </w:rPr>
        <w:t>pozaszkolnych;</w:t>
      </w:r>
    </w:p>
    <w:p w14:paraId="4F6D3A70" w14:textId="7C57424D" w:rsidR="002D33A5" w:rsidRPr="00876614" w:rsidRDefault="002D33A5" w:rsidP="003B6BC1">
      <w:pPr>
        <w:pStyle w:val="Akapitzlist"/>
        <w:numPr>
          <w:ilvl w:val="0"/>
          <w:numId w:val="162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dyplomu uznania</w:t>
      </w:r>
      <w:r w:rsidR="00F81FED" w:rsidRPr="00876614">
        <w:rPr>
          <w:rFonts w:ascii="Arial" w:eastAsia="Times New Roman" w:hAnsi="Arial"/>
          <w:sz w:val="22"/>
          <w:szCs w:val="22"/>
        </w:rPr>
        <w:t>.</w:t>
      </w:r>
    </w:p>
    <w:p w14:paraId="46B70177" w14:textId="37A1A75B" w:rsidR="00683A2F" w:rsidRPr="00876614" w:rsidRDefault="00683A2F" w:rsidP="003B6BC1">
      <w:pPr>
        <w:pStyle w:val="Akapitzlist"/>
        <w:numPr>
          <w:ilvl w:val="1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Uczeń lub jego rodzice mogą złożyć umotywowane zastrzeżenie od przyznanej nagrody </w:t>
      </w:r>
      <w:r w:rsidRPr="00876614">
        <w:rPr>
          <w:rFonts w:ascii="Arial" w:eastAsia="Times New Roman" w:hAnsi="Arial"/>
          <w:sz w:val="22"/>
          <w:szCs w:val="22"/>
        </w:rPr>
        <w:br/>
        <w:t>w formie pisemnej w terminie do 7 dni od otrzymania informacji o przyznanej nagrodzie.</w:t>
      </w:r>
    </w:p>
    <w:p w14:paraId="4E037BCB" w14:textId="2045A9BA" w:rsidR="00683A2F" w:rsidRPr="00876614" w:rsidRDefault="00683A2F" w:rsidP="003B6BC1">
      <w:pPr>
        <w:pStyle w:val="Akapitzlist"/>
        <w:numPr>
          <w:ilvl w:val="1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Dyrektor rozpatruje zastrzeżenie w ciągu 7 dni od dnia otrzymania zastrzeżenia. Decyzja dyrektora jest ostateczna i ma formę pisemną.</w:t>
      </w:r>
    </w:p>
    <w:p w14:paraId="5988F8AF" w14:textId="77777777" w:rsidR="00DF53E5" w:rsidRPr="00876614" w:rsidRDefault="00DF53E5" w:rsidP="004852CB">
      <w:pPr>
        <w:rPr>
          <w:rFonts w:ascii="Arial" w:eastAsia="Times New Roman" w:hAnsi="Arial"/>
          <w:sz w:val="22"/>
          <w:szCs w:val="22"/>
        </w:rPr>
      </w:pPr>
    </w:p>
    <w:p w14:paraId="78236FC1" w14:textId="77777777" w:rsidR="00662821" w:rsidRDefault="0066282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2C67BE6B" w14:textId="3A375778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F81FED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4056E">
        <w:rPr>
          <w:rFonts w:ascii="Arial" w:eastAsia="Times New Roman" w:hAnsi="Arial"/>
          <w:b/>
          <w:bCs/>
          <w:sz w:val="22"/>
          <w:szCs w:val="22"/>
        </w:rPr>
        <w:t>93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281009E" w14:textId="1E30DE86" w:rsidR="00FA0A2A" w:rsidRPr="00876614" w:rsidRDefault="00FA0A2A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Kary</w:t>
      </w:r>
    </w:p>
    <w:p w14:paraId="31D9A18B" w14:textId="792B7AAD" w:rsidR="00DD04F2" w:rsidRPr="00876614" w:rsidRDefault="00DD04F2" w:rsidP="003B6BC1">
      <w:pPr>
        <w:pStyle w:val="Akapitzlist"/>
        <w:numPr>
          <w:ilvl w:val="2"/>
          <w:numId w:val="13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Uczniowie podlegają karze za:</w:t>
      </w:r>
    </w:p>
    <w:p w14:paraId="05171250" w14:textId="77777777" w:rsidR="00DD04F2" w:rsidRPr="00876614" w:rsidRDefault="00DD04F2" w:rsidP="003B6BC1">
      <w:pPr>
        <w:pStyle w:val="Akapitzlist"/>
        <w:numPr>
          <w:ilvl w:val="0"/>
          <w:numId w:val="16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nieprzestrzeganie statutu szkoły;</w:t>
      </w:r>
    </w:p>
    <w:p w14:paraId="61263F1B" w14:textId="77777777" w:rsidR="00DD04F2" w:rsidRPr="00876614" w:rsidRDefault="00DD04F2" w:rsidP="003B6BC1">
      <w:pPr>
        <w:pStyle w:val="Akapitzlist"/>
        <w:numPr>
          <w:ilvl w:val="0"/>
          <w:numId w:val="16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naruszenie praw i obowiązków wynikających z wewnętrznych procedur i regulaminów;</w:t>
      </w:r>
    </w:p>
    <w:p w14:paraId="134FE9EB" w14:textId="21B5EA42" w:rsidR="00DD04F2" w:rsidRPr="00876614" w:rsidRDefault="00084934" w:rsidP="003B6BC1">
      <w:pPr>
        <w:pStyle w:val="Akapitzlist"/>
        <w:numPr>
          <w:ilvl w:val="0"/>
          <w:numId w:val="16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rażące</w:t>
      </w:r>
      <w:r w:rsidR="00DD04F2" w:rsidRPr="00876614">
        <w:rPr>
          <w:rFonts w:ascii="Arial" w:eastAsia="Times New Roman" w:hAnsi="Arial"/>
          <w:sz w:val="22"/>
          <w:szCs w:val="22"/>
        </w:rPr>
        <w:t xml:space="preserve"> lekceważenie nauki i innych obowiązków szkolnych;</w:t>
      </w:r>
    </w:p>
    <w:p w14:paraId="7BCDA08D" w14:textId="77777777" w:rsidR="00DD04F2" w:rsidRPr="00876614" w:rsidRDefault="00DD04F2" w:rsidP="003B6BC1">
      <w:pPr>
        <w:pStyle w:val="Akapitzlist"/>
        <w:numPr>
          <w:ilvl w:val="0"/>
          <w:numId w:val="16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naruszenie nietykalności i godności osobistej uczniów i pracowników;</w:t>
      </w:r>
    </w:p>
    <w:p w14:paraId="1A954CAB" w14:textId="77777777" w:rsidR="00DD04F2" w:rsidRPr="00876614" w:rsidRDefault="00DD04F2" w:rsidP="003B6BC1">
      <w:pPr>
        <w:pStyle w:val="Akapitzlist"/>
        <w:numPr>
          <w:ilvl w:val="0"/>
          <w:numId w:val="166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naruszenie podstawowych zasad współżycia społecznego na terenie szkoły.</w:t>
      </w:r>
    </w:p>
    <w:p w14:paraId="0A58EBDF" w14:textId="77777777" w:rsidR="00DD04F2" w:rsidRPr="00876614" w:rsidRDefault="00DD04F2" w:rsidP="003B6BC1">
      <w:pPr>
        <w:pStyle w:val="Akapitzlist"/>
        <w:numPr>
          <w:ilvl w:val="2"/>
          <w:numId w:val="13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Kara dla ucznia powinna być adekwatna do popełnionego naruszenia.</w:t>
      </w:r>
    </w:p>
    <w:p w14:paraId="71AA4F7C" w14:textId="77777777" w:rsidR="00DD04F2" w:rsidRPr="00876614" w:rsidRDefault="00DD04F2" w:rsidP="003B6BC1">
      <w:pPr>
        <w:pStyle w:val="Akapitzlist"/>
        <w:numPr>
          <w:ilvl w:val="2"/>
          <w:numId w:val="13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Kara nie może naruszać nietykalności i godności osobistej ucznia.</w:t>
      </w:r>
    </w:p>
    <w:p w14:paraId="1744F598" w14:textId="76E7E607" w:rsidR="00DD04F2" w:rsidRPr="00876614" w:rsidRDefault="00DD04F2" w:rsidP="003B6BC1">
      <w:pPr>
        <w:pStyle w:val="Akapitzlist"/>
        <w:numPr>
          <w:ilvl w:val="2"/>
          <w:numId w:val="13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 zastosowanej wobec ucznia karze zawiadamia się rodziców.</w:t>
      </w:r>
    </w:p>
    <w:p w14:paraId="2300DFA5" w14:textId="30571171" w:rsidR="002D33A5" w:rsidRPr="00876614" w:rsidRDefault="002D33A5" w:rsidP="003B6BC1">
      <w:pPr>
        <w:pStyle w:val="Akapitzlist"/>
        <w:numPr>
          <w:ilvl w:val="2"/>
          <w:numId w:val="13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Uczniowie </w:t>
      </w:r>
      <w:r w:rsidR="00DB27E6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 xml:space="preserve">zkoły mogą </w:t>
      </w:r>
      <w:r w:rsidR="00DB27E6" w:rsidRPr="00876614">
        <w:rPr>
          <w:rFonts w:ascii="Arial" w:eastAsia="Times New Roman" w:hAnsi="Arial"/>
          <w:sz w:val="22"/>
          <w:szCs w:val="22"/>
        </w:rPr>
        <w:t>zostać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DB27E6" w:rsidRPr="00876614">
        <w:rPr>
          <w:rFonts w:ascii="Arial" w:eastAsia="Times New Roman" w:hAnsi="Arial"/>
          <w:sz w:val="22"/>
          <w:szCs w:val="22"/>
        </w:rPr>
        <w:t>u</w:t>
      </w:r>
      <w:r w:rsidRPr="00876614">
        <w:rPr>
          <w:rFonts w:ascii="Arial" w:eastAsia="Times New Roman" w:hAnsi="Arial"/>
          <w:sz w:val="22"/>
          <w:szCs w:val="22"/>
        </w:rPr>
        <w:t>karani w formie:</w:t>
      </w:r>
    </w:p>
    <w:p w14:paraId="73908F6F" w14:textId="7CFCB4C2" w:rsidR="002D33A5" w:rsidRPr="00876614" w:rsidRDefault="002D33A5" w:rsidP="003B6BC1">
      <w:pPr>
        <w:pStyle w:val="Akapitzlist"/>
        <w:numPr>
          <w:ilvl w:val="0"/>
          <w:numId w:val="163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upomnienia przez </w:t>
      </w:r>
      <w:r w:rsidR="00DB27E6" w:rsidRPr="00876614">
        <w:rPr>
          <w:rFonts w:ascii="Arial" w:eastAsia="Times New Roman" w:hAnsi="Arial"/>
          <w:sz w:val="22"/>
          <w:szCs w:val="22"/>
        </w:rPr>
        <w:t>w</w:t>
      </w:r>
      <w:r w:rsidRPr="00876614">
        <w:rPr>
          <w:rFonts w:ascii="Arial" w:eastAsia="Times New Roman" w:hAnsi="Arial"/>
          <w:sz w:val="22"/>
          <w:szCs w:val="22"/>
        </w:rPr>
        <w:t>ychowawcę na forum klasy;</w:t>
      </w:r>
    </w:p>
    <w:p w14:paraId="0BDB9501" w14:textId="1FFB896A" w:rsidR="002D33A5" w:rsidRPr="00876614" w:rsidRDefault="002D33A5" w:rsidP="003B6BC1">
      <w:pPr>
        <w:pStyle w:val="Akapitzlist"/>
        <w:numPr>
          <w:ilvl w:val="0"/>
          <w:numId w:val="163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 xml:space="preserve">nagany udzielonej przez </w:t>
      </w:r>
      <w:r w:rsidR="00DB27E6" w:rsidRPr="00876614">
        <w:rPr>
          <w:rFonts w:ascii="Arial" w:eastAsia="Times New Roman" w:hAnsi="Arial"/>
          <w:sz w:val="22"/>
          <w:szCs w:val="22"/>
        </w:rPr>
        <w:t>w</w:t>
      </w:r>
      <w:r w:rsidRPr="00876614">
        <w:rPr>
          <w:rFonts w:ascii="Arial" w:eastAsia="Times New Roman" w:hAnsi="Arial"/>
          <w:sz w:val="22"/>
          <w:szCs w:val="22"/>
        </w:rPr>
        <w:t xml:space="preserve">ychowawcę w obecności </w:t>
      </w:r>
      <w:r w:rsidR="00DB27E6" w:rsidRPr="00876614">
        <w:rPr>
          <w:rFonts w:ascii="Arial" w:eastAsia="Times New Roman" w:hAnsi="Arial"/>
          <w:sz w:val="22"/>
          <w:szCs w:val="22"/>
        </w:rPr>
        <w:t>jego r</w:t>
      </w:r>
      <w:r w:rsidRPr="00876614">
        <w:rPr>
          <w:rFonts w:ascii="Arial" w:eastAsia="Times New Roman" w:hAnsi="Arial"/>
          <w:sz w:val="22"/>
          <w:szCs w:val="22"/>
        </w:rPr>
        <w:t>odziców;</w:t>
      </w:r>
    </w:p>
    <w:p w14:paraId="01F00EA0" w14:textId="46857471" w:rsidR="002D33A5" w:rsidRPr="00876614" w:rsidRDefault="002D33A5" w:rsidP="003B6BC1">
      <w:pPr>
        <w:pStyle w:val="Akapitzlist"/>
        <w:numPr>
          <w:ilvl w:val="0"/>
          <w:numId w:val="163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bookmarkStart w:id="14" w:name="page34"/>
      <w:bookmarkEnd w:id="14"/>
      <w:r w:rsidRPr="00876614">
        <w:rPr>
          <w:rFonts w:ascii="Arial" w:eastAsia="Times New Roman" w:hAnsi="Arial"/>
          <w:sz w:val="22"/>
          <w:szCs w:val="22"/>
        </w:rPr>
        <w:t xml:space="preserve">upomnienia lub nagany </w:t>
      </w:r>
      <w:r w:rsidR="00DB27E6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 xml:space="preserve">yrektora na forum </w:t>
      </w:r>
      <w:r w:rsidR="00DB27E6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zkoły;</w:t>
      </w:r>
    </w:p>
    <w:p w14:paraId="716DB9A2" w14:textId="66088C5F" w:rsidR="002D33A5" w:rsidRPr="00876614" w:rsidRDefault="002D33A5" w:rsidP="003B6BC1">
      <w:pPr>
        <w:pStyle w:val="Akapitzlist"/>
        <w:numPr>
          <w:ilvl w:val="0"/>
          <w:numId w:val="163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nagany z wpisaniem do arkusza ocen;</w:t>
      </w:r>
    </w:p>
    <w:p w14:paraId="19776DD3" w14:textId="33F8AA27" w:rsidR="002D33A5" w:rsidRPr="00876614" w:rsidRDefault="002D33A5" w:rsidP="003B6BC1">
      <w:pPr>
        <w:pStyle w:val="Akapitzlist"/>
        <w:numPr>
          <w:ilvl w:val="0"/>
          <w:numId w:val="163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obniżenia oceny zachowania;</w:t>
      </w:r>
    </w:p>
    <w:p w14:paraId="15BCE656" w14:textId="03CEE20B" w:rsidR="002D33A5" w:rsidRPr="00876614" w:rsidRDefault="002D33A5" w:rsidP="003B6BC1">
      <w:pPr>
        <w:pStyle w:val="Akapitzlist"/>
        <w:numPr>
          <w:ilvl w:val="0"/>
          <w:numId w:val="163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zawieszenia </w:t>
      </w:r>
      <w:r w:rsidR="00DB27E6" w:rsidRPr="00876614">
        <w:rPr>
          <w:rFonts w:ascii="Arial" w:eastAsia="Times New Roman" w:hAnsi="Arial"/>
          <w:sz w:val="22"/>
          <w:szCs w:val="22"/>
        </w:rPr>
        <w:t xml:space="preserve">na określony czas </w:t>
      </w:r>
      <w:r w:rsidRPr="00876614">
        <w:rPr>
          <w:rFonts w:ascii="Arial" w:eastAsia="Times New Roman" w:hAnsi="Arial"/>
          <w:sz w:val="22"/>
          <w:szCs w:val="22"/>
        </w:rPr>
        <w:t xml:space="preserve">prawa do reprezentowania </w:t>
      </w:r>
      <w:r w:rsidR="00DB27E6" w:rsidRPr="00876614">
        <w:rPr>
          <w:rFonts w:ascii="Arial" w:eastAsia="Times New Roman" w:hAnsi="Arial"/>
          <w:sz w:val="22"/>
          <w:szCs w:val="22"/>
        </w:rPr>
        <w:t>s</w:t>
      </w:r>
      <w:r w:rsidRPr="00876614">
        <w:rPr>
          <w:rFonts w:ascii="Arial" w:eastAsia="Times New Roman" w:hAnsi="Arial"/>
          <w:sz w:val="22"/>
          <w:szCs w:val="22"/>
        </w:rPr>
        <w:t>zkoły na zewnątrz;</w:t>
      </w:r>
    </w:p>
    <w:p w14:paraId="0ADD2AF1" w14:textId="66F9A0FA" w:rsidR="002D33A5" w:rsidRPr="00876614" w:rsidRDefault="002D33A5" w:rsidP="003B6BC1">
      <w:pPr>
        <w:pStyle w:val="Akapitzlist"/>
        <w:numPr>
          <w:ilvl w:val="0"/>
          <w:numId w:val="163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zawieszenia </w:t>
      </w:r>
      <w:r w:rsidR="00DB27E6" w:rsidRPr="00876614">
        <w:rPr>
          <w:rFonts w:ascii="Arial" w:eastAsia="Times New Roman" w:hAnsi="Arial"/>
          <w:sz w:val="22"/>
          <w:szCs w:val="22"/>
        </w:rPr>
        <w:t xml:space="preserve">na czas określony </w:t>
      </w:r>
      <w:r w:rsidRPr="00876614">
        <w:rPr>
          <w:rFonts w:ascii="Arial" w:eastAsia="Times New Roman" w:hAnsi="Arial"/>
          <w:sz w:val="22"/>
          <w:szCs w:val="22"/>
        </w:rPr>
        <w:t>prawa do uczestniczenia w niektórych atrakcyjnych formach życia szkoły;</w:t>
      </w:r>
    </w:p>
    <w:p w14:paraId="61C50DC8" w14:textId="34C26AF4" w:rsidR="002D33A5" w:rsidRPr="00876614" w:rsidRDefault="002D33A5" w:rsidP="003B6BC1">
      <w:pPr>
        <w:pStyle w:val="Akapitzlist"/>
        <w:numPr>
          <w:ilvl w:val="0"/>
          <w:numId w:val="163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przeniesienia do równoległej klasy;</w:t>
      </w:r>
    </w:p>
    <w:p w14:paraId="5FAE8E44" w14:textId="46B3A149" w:rsidR="002D33A5" w:rsidRPr="00876614" w:rsidRDefault="002D33A5" w:rsidP="003B6BC1">
      <w:pPr>
        <w:pStyle w:val="Akapitzlist"/>
        <w:numPr>
          <w:ilvl w:val="0"/>
          <w:numId w:val="163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przeniesienia do innej szkoły za zgodą Kuratora Oświaty;</w:t>
      </w:r>
    </w:p>
    <w:p w14:paraId="4694B406" w14:textId="35B40DA6" w:rsidR="002D33A5" w:rsidRPr="00876614" w:rsidRDefault="002D33A5" w:rsidP="003B6BC1">
      <w:pPr>
        <w:pStyle w:val="Akapitzlist"/>
        <w:numPr>
          <w:ilvl w:val="0"/>
          <w:numId w:val="163"/>
        </w:numPr>
        <w:tabs>
          <w:tab w:val="left" w:pos="424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skreślenia z listy uczniów</w:t>
      </w:r>
      <w:r w:rsidR="00DB27E6" w:rsidRPr="00876614">
        <w:rPr>
          <w:rFonts w:ascii="Arial" w:eastAsia="Times New Roman" w:hAnsi="Arial"/>
          <w:sz w:val="22"/>
          <w:szCs w:val="22"/>
        </w:rPr>
        <w:t>, zgodnie z odrębnymi przepisami.</w:t>
      </w:r>
    </w:p>
    <w:p w14:paraId="27B9B0AD" w14:textId="3FE1BBC1" w:rsidR="00535F37" w:rsidRPr="00876614" w:rsidRDefault="0040091D" w:rsidP="003B6BC1">
      <w:pPr>
        <w:pStyle w:val="Akapitzlist"/>
        <w:numPr>
          <w:ilvl w:val="2"/>
          <w:numId w:val="13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Od zastosowanej kary uczeń lub jego rodzice mogą się </w:t>
      </w:r>
      <w:r w:rsidR="00535F37" w:rsidRPr="00876614">
        <w:rPr>
          <w:rFonts w:ascii="Arial" w:eastAsia="Times New Roman" w:hAnsi="Arial"/>
          <w:sz w:val="22"/>
          <w:szCs w:val="22"/>
        </w:rPr>
        <w:t xml:space="preserve">w ciągu 7 dni od nałożenia kary </w:t>
      </w:r>
      <w:r w:rsidRPr="00876614">
        <w:rPr>
          <w:rFonts w:ascii="Arial" w:eastAsia="Times New Roman" w:hAnsi="Arial"/>
          <w:sz w:val="22"/>
          <w:szCs w:val="22"/>
        </w:rPr>
        <w:t xml:space="preserve">odwołać na piśmie do dyrektora, który </w:t>
      </w:r>
      <w:r w:rsidR="0009012D" w:rsidRPr="00876614">
        <w:rPr>
          <w:rFonts w:ascii="Arial" w:eastAsia="Times New Roman" w:hAnsi="Arial"/>
          <w:sz w:val="22"/>
          <w:szCs w:val="22"/>
        </w:rPr>
        <w:t>może zasięgnąć w tej sprawie opinii</w:t>
      </w:r>
      <w:r w:rsidRPr="00876614">
        <w:rPr>
          <w:rFonts w:ascii="Arial" w:eastAsia="Times New Roman" w:hAnsi="Arial"/>
          <w:sz w:val="22"/>
          <w:szCs w:val="22"/>
        </w:rPr>
        <w:t xml:space="preserve"> rad</w:t>
      </w:r>
      <w:r w:rsidR="0009012D" w:rsidRPr="00876614">
        <w:rPr>
          <w:rFonts w:ascii="Arial" w:eastAsia="Times New Roman" w:hAnsi="Arial"/>
          <w:sz w:val="22"/>
          <w:szCs w:val="22"/>
        </w:rPr>
        <w:t>y</w:t>
      </w:r>
      <w:r w:rsidRPr="00876614">
        <w:rPr>
          <w:rFonts w:ascii="Arial" w:eastAsia="Times New Roman" w:hAnsi="Arial"/>
          <w:sz w:val="22"/>
          <w:szCs w:val="22"/>
        </w:rPr>
        <w:t xml:space="preserve"> pedagogicznej</w:t>
      </w:r>
      <w:r w:rsidR="00535F37" w:rsidRPr="00876614">
        <w:rPr>
          <w:rFonts w:ascii="Arial" w:eastAsia="Times New Roman" w:hAnsi="Arial"/>
          <w:sz w:val="22"/>
          <w:szCs w:val="22"/>
        </w:rPr>
        <w:t xml:space="preserve"> </w:t>
      </w:r>
      <w:r w:rsidR="0009012D" w:rsidRPr="00876614">
        <w:rPr>
          <w:rFonts w:ascii="Arial" w:eastAsia="Times New Roman" w:hAnsi="Arial"/>
          <w:sz w:val="22"/>
          <w:szCs w:val="22"/>
        </w:rPr>
        <w:t>i samorządu uczniowskiego.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</w:p>
    <w:p w14:paraId="5AB9877A" w14:textId="39DD73A4" w:rsidR="0040091D" w:rsidRPr="00876614" w:rsidRDefault="00535F37" w:rsidP="003B6BC1">
      <w:pPr>
        <w:pStyle w:val="Akapitzlist"/>
        <w:numPr>
          <w:ilvl w:val="2"/>
          <w:numId w:val="137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Ostateczną decyzję podejmuje dyrektor w ciągu 7 dni od otrzymania odwołania i </w:t>
      </w:r>
      <w:r w:rsidR="0040091D" w:rsidRPr="00876614">
        <w:rPr>
          <w:rFonts w:ascii="Arial" w:eastAsia="Times New Roman" w:hAnsi="Arial"/>
          <w:sz w:val="22"/>
          <w:szCs w:val="22"/>
        </w:rPr>
        <w:t xml:space="preserve">może </w:t>
      </w:r>
      <w:r w:rsidRPr="00876614">
        <w:rPr>
          <w:rFonts w:ascii="Arial" w:eastAsia="Times New Roman" w:hAnsi="Arial"/>
          <w:sz w:val="22"/>
          <w:szCs w:val="22"/>
        </w:rPr>
        <w:t>uchylić</w:t>
      </w:r>
      <w:r w:rsidR="0040091D" w:rsidRPr="00876614">
        <w:rPr>
          <w:rFonts w:ascii="Arial" w:eastAsia="Times New Roman" w:hAnsi="Arial"/>
          <w:sz w:val="22"/>
          <w:szCs w:val="22"/>
        </w:rPr>
        <w:t>, obniżyć lub utrzymać w mocy karę nałożoną na ucznia</w:t>
      </w:r>
      <w:r w:rsidRPr="00876614">
        <w:rPr>
          <w:rFonts w:ascii="Arial" w:eastAsia="Times New Roman" w:hAnsi="Arial"/>
          <w:sz w:val="22"/>
          <w:szCs w:val="22"/>
        </w:rPr>
        <w:t>. Decyzja ma formę pisemną.</w:t>
      </w:r>
    </w:p>
    <w:p w14:paraId="530D2D5B" w14:textId="77777777" w:rsidR="0040091D" w:rsidRPr="00876614" w:rsidRDefault="0040091D" w:rsidP="004852CB">
      <w:pPr>
        <w:rPr>
          <w:rFonts w:ascii="Arial" w:eastAsia="Times New Roman" w:hAnsi="Arial"/>
          <w:sz w:val="22"/>
          <w:szCs w:val="22"/>
        </w:rPr>
      </w:pPr>
    </w:p>
    <w:p w14:paraId="51CB248B" w14:textId="1E13F745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40091D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4056E">
        <w:rPr>
          <w:rFonts w:ascii="Arial" w:eastAsia="Times New Roman" w:hAnsi="Arial"/>
          <w:b/>
          <w:bCs/>
          <w:sz w:val="22"/>
          <w:szCs w:val="22"/>
        </w:rPr>
        <w:t>94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65BE8F2" w14:textId="58FBA465" w:rsidR="00CB3B2C" w:rsidRPr="00876614" w:rsidRDefault="00CB3B2C" w:rsidP="003B6BC1">
      <w:pPr>
        <w:pStyle w:val="Akapitzlist"/>
        <w:widowControl w:val="0"/>
        <w:numPr>
          <w:ilvl w:val="1"/>
          <w:numId w:val="167"/>
        </w:numPr>
        <w:tabs>
          <w:tab w:val="left" w:pos="0"/>
          <w:tab w:val="left" w:pos="1701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podstawie uchwały rady pedagogicznej, po zasięgnięciu opinii samorządu uczniowskiego, dyrektor szkoły może skreślić ucznia z listy uczniów, gdy ten:</w:t>
      </w:r>
    </w:p>
    <w:p w14:paraId="2F045173" w14:textId="77777777" w:rsidR="00CB3B2C" w:rsidRPr="00876614" w:rsidRDefault="00CB3B2C" w:rsidP="003B6BC1">
      <w:pPr>
        <w:pStyle w:val="Akapitzlist"/>
        <w:widowControl w:val="0"/>
        <w:numPr>
          <w:ilvl w:val="3"/>
          <w:numId w:val="16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umyślnie spowodował uszczerbek na zdrowiu innego ucznia lub pracownika szkoły;</w:t>
      </w:r>
    </w:p>
    <w:p w14:paraId="53B571D5" w14:textId="77777777" w:rsidR="00CB3B2C" w:rsidRPr="00876614" w:rsidRDefault="00CB3B2C" w:rsidP="003B6BC1">
      <w:pPr>
        <w:pStyle w:val="Akapitzlist"/>
        <w:widowControl w:val="0"/>
        <w:numPr>
          <w:ilvl w:val="3"/>
          <w:numId w:val="16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dopuszcza się aktów kradzieży lub wandalizmu;</w:t>
      </w:r>
    </w:p>
    <w:p w14:paraId="72DCD609" w14:textId="77777777" w:rsidR="00CB3B2C" w:rsidRPr="00876614" w:rsidRDefault="00CB3B2C" w:rsidP="003B6BC1">
      <w:pPr>
        <w:pStyle w:val="Akapitzlist"/>
        <w:widowControl w:val="0"/>
        <w:numPr>
          <w:ilvl w:val="3"/>
          <w:numId w:val="16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świadomie wchodzi w kolizję z prawem;</w:t>
      </w:r>
    </w:p>
    <w:p w14:paraId="1D0C196C" w14:textId="77777777" w:rsidR="00CB3B2C" w:rsidRPr="00876614" w:rsidRDefault="00CB3B2C" w:rsidP="003B6BC1">
      <w:pPr>
        <w:pStyle w:val="Akapitzlist"/>
        <w:widowControl w:val="0"/>
        <w:numPr>
          <w:ilvl w:val="3"/>
          <w:numId w:val="16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swoją postawą demoralizuje innych uczniów;</w:t>
      </w:r>
    </w:p>
    <w:p w14:paraId="74380B57" w14:textId="77777777" w:rsidR="00CB3B2C" w:rsidRPr="00876614" w:rsidRDefault="00CB3B2C" w:rsidP="003B6BC1">
      <w:pPr>
        <w:pStyle w:val="Akapitzlist"/>
        <w:widowControl w:val="0"/>
        <w:numPr>
          <w:ilvl w:val="3"/>
          <w:numId w:val="16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permanentnie narusza postanowienia statutu szkoły;</w:t>
      </w:r>
    </w:p>
    <w:p w14:paraId="2517F0E8" w14:textId="77777777" w:rsidR="00CB3B2C" w:rsidRPr="00876614" w:rsidRDefault="00CB3B2C" w:rsidP="003B6BC1">
      <w:pPr>
        <w:pStyle w:val="Akapitzlist"/>
        <w:widowControl w:val="0"/>
        <w:numPr>
          <w:ilvl w:val="3"/>
          <w:numId w:val="16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rażący sposób narusza normy społeczne i zagraża otoczeniu;</w:t>
      </w:r>
    </w:p>
    <w:p w14:paraId="2281C821" w14:textId="77777777" w:rsidR="00CB3B2C" w:rsidRPr="00876614" w:rsidRDefault="00CB3B2C" w:rsidP="003B6BC1">
      <w:pPr>
        <w:pStyle w:val="Akapitzlist"/>
        <w:widowControl w:val="0"/>
        <w:numPr>
          <w:ilvl w:val="3"/>
          <w:numId w:val="167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jest podatny na podejmowane wobec niego oddziaływania wychowawcze.</w:t>
      </w:r>
    </w:p>
    <w:p w14:paraId="34901C40" w14:textId="77777777" w:rsidR="00CB3B2C" w:rsidRPr="00876614" w:rsidRDefault="00CB3B2C" w:rsidP="003B6BC1">
      <w:pPr>
        <w:pStyle w:val="Akapitzlist"/>
        <w:widowControl w:val="0"/>
        <w:numPr>
          <w:ilvl w:val="2"/>
          <w:numId w:val="16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Przepisy ust. 1 nie dotyczy ucznia objętego obowiązkiem szkolnym. W uzasadnionych przypadkach uczeń ten, na wniosek dyrektora szkoły, może zostać przeniesiony przez kuratora oświaty do innej szkoły.</w:t>
      </w:r>
    </w:p>
    <w:p w14:paraId="7945C494" w14:textId="5C4740DC" w:rsidR="002D33A5" w:rsidRPr="00876614" w:rsidRDefault="002D33A5" w:rsidP="003B6BC1">
      <w:pPr>
        <w:pStyle w:val="Akapitzlist"/>
        <w:widowControl w:val="0"/>
        <w:numPr>
          <w:ilvl w:val="2"/>
          <w:numId w:val="16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Dyrektor może wystąpić do Kuratora Oświaty z wnioskiem o przeniesienie ucznia do innej szkoły, jeżeli:</w:t>
      </w:r>
    </w:p>
    <w:p w14:paraId="04936B0A" w14:textId="0A1EA377" w:rsidR="002D33A5" w:rsidRPr="00876614" w:rsidRDefault="002D33A5" w:rsidP="003B6BC1">
      <w:pPr>
        <w:pStyle w:val="Akapitzlist"/>
        <w:numPr>
          <w:ilvl w:val="3"/>
          <w:numId w:val="168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szkoła wykorzystała wszystkie działania wychowawcze możliwe do podjęcia </w:t>
      </w:r>
      <w:r w:rsidR="00CB3B2C" w:rsidRPr="00876614">
        <w:rPr>
          <w:rFonts w:ascii="Arial" w:eastAsia="Times New Roman" w:hAnsi="Arial"/>
          <w:sz w:val="22"/>
          <w:szCs w:val="22"/>
        </w:rPr>
        <w:t xml:space="preserve">na terenie </w:t>
      </w:r>
      <w:r w:rsidRPr="00876614">
        <w:rPr>
          <w:rFonts w:ascii="Arial" w:eastAsia="Times New Roman" w:hAnsi="Arial"/>
          <w:sz w:val="22"/>
          <w:szCs w:val="22"/>
        </w:rPr>
        <w:t>placów</w:t>
      </w:r>
      <w:r w:rsidR="00CB3B2C" w:rsidRPr="00876614">
        <w:rPr>
          <w:rFonts w:ascii="Arial" w:eastAsia="Times New Roman" w:hAnsi="Arial"/>
          <w:sz w:val="22"/>
          <w:szCs w:val="22"/>
        </w:rPr>
        <w:t>ki</w:t>
      </w:r>
      <w:r w:rsidRPr="00876614">
        <w:rPr>
          <w:rFonts w:ascii="Arial" w:eastAsia="Times New Roman" w:hAnsi="Arial"/>
          <w:sz w:val="22"/>
          <w:szCs w:val="22"/>
        </w:rPr>
        <w:t xml:space="preserve">, a dalsze </w:t>
      </w:r>
      <w:r w:rsidR="00CB3B2C" w:rsidRPr="00876614">
        <w:rPr>
          <w:rFonts w:ascii="Arial" w:eastAsia="Times New Roman" w:hAnsi="Arial"/>
          <w:sz w:val="22"/>
          <w:szCs w:val="22"/>
        </w:rPr>
        <w:t>oddziaływania</w:t>
      </w:r>
      <w:r w:rsidRPr="00876614">
        <w:rPr>
          <w:rFonts w:ascii="Arial" w:eastAsia="Times New Roman" w:hAnsi="Arial"/>
          <w:sz w:val="22"/>
          <w:szCs w:val="22"/>
        </w:rPr>
        <w:t xml:space="preserve"> pedagog</w:t>
      </w:r>
      <w:r w:rsidR="00CB3B2C" w:rsidRPr="00876614">
        <w:rPr>
          <w:rFonts w:ascii="Arial" w:eastAsia="Times New Roman" w:hAnsi="Arial"/>
          <w:sz w:val="22"/>
          <w:szCs w:val="22"/>
        </w:rPr>
        <w:t>iczne</w:t>
      </w:r>
      <w:r w:rsidRPr="00876614">
        <w:rPr>
          <w:rFonts w:ascii="Arial" w:eastAsia="Times New Roman" w:hAnsi="Arial"/>
          <w:sz w:val="22"/>
          <w:szCs w:val="22"/>
        </w:rPr>
        <w:t xml:space="preserve"> nie rokują poprawy zachowania ucznia</w:t>
      </w:r>
      <w:r w:rsidR="00CB3B2C" w:rsidRPr="00876614">
        <w:rPr>
          <w:rFonts w:ascii="Arial" w:eastAsia="Times New Roman" w:hAnsi="Arial"/>
          <w:sz w:val="22"/>
          <w:szCs w:val="22"/>
        </w:rPr>
        <w:t>, przy czym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CB3B2C" w:rsidRPr="00876614">
        <w:rPr>
          <w:rFonts w:ascii="Arial" w:eastAsia="Times New Roman" w:hAnsi="Arial"/>
          <w:sz w:val="22"/>
          <w:szCs w:val="22"/>
        </w:rPr>
        <w:t>d</w:t>
      </w:r>
      <w:r w:rsidRPr="00876614">
        <w:rPr>
          <w:rFonts w:ascii="Arial" w:eastAsia="Times New Roman" w:hAnsi="Arial"/>
          <w:sz w:val="22"/>
          <w:szCs w:val="22"/>
        </w:rPr>
        <w:t>ziałania szkoły muszą być udokumentowane;</w:t>
      </w:r>
    </w:p>
    <w:p w14:paraId="267E091E" w14:textId="7C6CD47E" w:rsidR="002D33A5" w:rsidRPr="00876614" w:rsidRDefault="002D33A5" w:rsidP="003B6BC1">
      <w:pPr>
        <w:pStyle w:val="Akapitzlist"/>
        <w:numPr>
          <w:ilvl w:val="3"/>
          <w:numId w:val="168"/>
        </w:numPr>
        <w:ind w:left="709" w:hanging="425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uczeń jest uwikłany w ostry konflikt z innymi uczniami, zagraża ich zdrowiu </w:t>
      </w:r>
      <w:r w:rsidR="00CB3B2C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i bezpieczeństwu, a pobyt w</w:t>
      </w:r>
      <w:r w:rsidR="00CB3B2C" w:rsidRPr="00876614">
        <w:rPr>
          <w:rFonts w:ascii="Arial" w:eastAsia="Times New Roman" w:hAnsi="Arial"/>
          <w:sz w:val="22"/>
          <w:szCs w:val="22"/>
        </w:rPr>
        <w:t xml:space="preserve"> innym środowisku</w:t>
      </w:r>
      <w:r w:rsidRPr="00876614">
        <w:rPr>
          <w:rFonts w:ascii="Arial" w:eastAsia="Times New Roman" w:hAnsi="Arial"/>
          <w:sz w:val="22"/>
          <w:szCs w:val="22"/>
        </w:rPr>
        <w:t xml:space="preserve"> uczniów </w:t>
      </w:r>
      <w:r w:rsidR="00CB3B2C" w:rsidRPr="00876614">
        <w:rPr>
          <w:rFonts w:ascii="Arial" w:eastAsia="Times New Roman" w:hAnsi="Arial"/>
          <w:sz w:val="22"/>
          <w:szCs w:val="22"/>
        </w:rPr>
        <w:t>może być</w:t>
      </w:r>
      <w:r w:rsidRPr="00876614">
        <w:rPr>
          <w:rFonts w:ascii="Arial" w:eastAsia="Times New Roman" w:hAnsi="Arial"/>
          <w:sz w:val="22"/>
          <w:szCs w:val="22"/>
        </w:rPr>
        <w:t xml:space="preserve"> szansą na poprawę jego postawy życiowej.</w:t>
      </w:r>
    </w:p>
    <w:p w14:paraId="438F7795" w14:textId="77777777" w:rsidR="00DF53E5" w:rsidRPr="00876614" w:rsidRDefault="00DF53E5" w:rsidP="004852CB">
      <w:pPr>
        <w:rPr>
          <w:rFonts w:ascii="Arial" w:eastAsia="Times New Roman" w:hAnsi="Arial"/>
          <w:sz w:val="22"/>
          <w:szCs w:val="22"/>
        </w:rPr>
      </w:pPr>
    </w:p>
    <w:p w14:paraId="466E3E66" w14:textId="7198C280" w:rsidR="00B85401" w:rsidRPr="00876614" w:rsidRDefault="00B85401" w:rsidP="004852CB">
      <w:pPr>
        <w:tabs>
          <w:tab w:val="left" w:pos="364"/>
        </w:tabs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B879D4" w:rsidRPr="00876614">
        <w:rPr>
          <w:rFonts w:ascii="Arial" w:eastAsia="Times New Roman" w:hAnsi="Arial"/>
          <w:b/>
          <w:bCs/>
          <w:sz w:val="22"/>
          <w:szCs w:val="22"/>
        </w:rPr>
        <w:t xml:space="preserve"> 9</w:t>
      </w:r>
      <w:r w:rsidR="0084056E">
        <w:rPr>
          <w:rFonts w:ascii="Arial" w:eastAsia="Times New Roman" w:hAnsi="Arial"/>
          <w:b/>
          <w:bCs/>
          <w:sz w:val="22"/>
          <w:szCs w:val="22"/>
        </w:rPr>
        <w:t>5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6A11FCC" w14:textId="63131E1B" w:rsidR="00CF7BB6" w:rsidRPr="00876614" w:rsidRDefault="00CF7BB6" w:rsidP="004852CB">
      <w:pPr>
        <w:tabs>
          <w:tab w:val="left" w:pos="364"/>
        </w:tabs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Formy pomocy udzielanej uczniom</w:t>
      </w:r>
    </w:p>
    <w:p w14:paraId="6481E836" w14:textId="77777777" w:rsidR="00E717B9" w:rsidRPr="00876614" w:rsidRDefault="00B85401" w:rsidP="003B6BC1">
      <w:pPr>
        <w:pStyle w:val="Akapitzlist"/>
        <w:numPr>
          <w:ilvl w:val="3"/>
          <w:numId w:val="134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Uczniowi przysługuje prawo do pomocy materialnej ze środków przeznaczonych na ten cel w budżecie państwa lub budżecie właściwej jednostki samorządu terytorialnego.</w:t>
      </w:r>
    </w:p>
    <w:p w14:paraId="706B545C" w14:textId="77777777" w:rsidR="00E717B9" w:rsidRPr="00876614" w:rsidRDefault="00B85401" w:rsidP="003B6BC1">
      <w:pPr>
        <w:pStyle w:val="Akapitzlist"/>
        <w:numPr>
          <w:ilvl w:val="3"/>
          <w:numId w:val="134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Pomoc materialna udzielana jest uczniom, aby zmniejszyć różnice w dostępie do edukacji, umożliwić pokonywanie barie</w:t>
      </w:r>
      <w:r w:rsidR="00E717B9" w:rsidRPr="00876614">
        <w:rPr>
          <w:rFonts w:ascii="Arial" w:eastAsia="Times New Roman" w:hAnsi="Arial"/>
          <w:sz w:val="22"/>
          <w:szCs w:val="22"/>
        </w:rPr>
        <w:t xml:space="preserve">r </w:t>
      </w:r>
      <w:r w:rsidRPr="00876614">
        <w:rPr>
          <w:rFonts w:ascii="Arial" w:eastAsia="Times New Roman" w:hAnsi="Arial"/>
          <w:sz w:val="22"/>
          <w:szCs w:val="22"/>
        </w:rPr>
        <w:t>wynikających z trudnej sytuacji materialnej ucznia oraz  wspierać edukację uczniów</w:t>
      </w:r>
      <w:r w:rsidR="00E717B9" w:rsidRPr="00876614">
        <w:rPr>
          <w:rFonts w:ascii="Arial" w:eastAsia="Times New Roman" w:hAnsi="Arial"/>
          <w:sz w:val="22"/>
          <w:szCs w:val="22"/>
        </w:rPr>
        <w:t xml:space="preserve"> uzdolnionych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7FCB909A" w14:textId="77777777" w:rsidR="00E717B9" w:rsidRPr="00876614" w:rsidRDefault="00B85401" w:rsidP="003B6BC1">
      <w:pPr>
        <w:pStyle w:val="Akapitzlist"/>
        <w:numPr>
          <w:ilvl w:val="3"/>
          <w:numId w:val="134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Pomoc materialna udzielana jest w formie stypendium socjalnego.</w:t>
      </w:r>
    </w:p>
    <w:p w14:paraId="5F3ABBF1" w14:textId="77777777" w:rsidR="00E717B9" w:rsidRPr="00876614" w:rsidRDefault="00B85401" w:rsidP="003B6BC1">
      <w:pPr>
        <w:pStyle w:val="Akapitzlist"/>
        <w:numPr>
          <w:ilvl w:val="3"/>
          <w:numId w:val="134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Stypendium szkolne otrzymuje uczeń znajdujący się w trudnej sytuacji materialnej, wynikającej z niskich dochodów na osobę w rodzinie, w szczególności, gdy w rodzinie tej </w:t>
      </w:r>
      <w:r w:rsidRPr="00876614">
        <w:rPr>
          <w:rFonts w:ascii="Arial" w:eastAsia="Times New Roman" w:hAnsi="Arial"/>
          <w:sz w:val="22"/>
          <w:szCs w:val="22"/>
        </w:rPr>
        <w:lastRenderedPageBreak/>
        <w:t>występuje: bezrobocie, niepełnosprawność, ciężka lub długotrwała choroba, wielodzietność, brak umiejętności wypełniania funkcji opiekuńczo</w:t>
      </w:r>
      <w:r w:rsidR="00E717B9" w:rsidRPr="00876614">
        <w:rPr>
          <w:rFonts w:ascii="Arial" w:eastAsia="Times New Roman" w:hAnsi="Arial"/>
          <w:sz w:val="22"/>
          <w:szCs w:val="22"/>
        </w:rPr>
        <w:t>-</w:t>
      </w:r>
      <w:r w:rsidRPr="00876614">
        <w:rPr>
          <w:rFonts w:ascii="Arial" w:eastAsia="Times New Roman" w:hAnsi="Arial"/>
          <w:sz w:val="22"/>
          <w:szCs w:val="22"/>
        </w:rPr>
        <w:t>wychowawczych, alkoholizm, narkomania, a także, gdy rodzina jest niepełna.</w:t>
      </w:r>
    </w:p>
    <w:p w14:paraId="6505F806" w14:textId="098C1CD5" w:rsidR="00B85401" w:rsidRPr="00876614" w:rsidRDefault="00B85401" w:rsidP="003B6BC1">
      <w:pPr>
        <w:pStyle w:val="Akapitzlist"/>
        <w:numPr>
          <w:ilvl w:val="3"/>
          <w:numId w:val="134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Stypendium szkolne może być udzielane uczniom w formie:</w:t>
      </w:r>
    </w:p>
    <w:p w14:paraId="3F957879" w14:textId="6FB45C97" w:rsidR="00B85401" w:rsidRPr="00876614" w:rsidRDefault="00B85401" w:rsidP="003B6BC1">
      <w:pPr>
        <w:pStyle w:val="Akapitzlist"/>
        <w:numPr>
          <w:ilvl w:val="0"/>
          <w:numId w:val="169"/>
        </w:numPr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całkowitego lub częściowego pokrycia kosztów udziału w zajęciach edukacyjnych, </w:t>
      </w:r>
      <w:r w:rsidR="00E717B9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w</w:t>
      </w:r>
      <w:r w:rsidR="00E717B9" w:rsidRPr="00876614">
        <w:rPr>
          <w:rFonts w:ascii="Arial" w:eastAsia="Times New Roman" w:hAnsi="Arial"/>
          <w:sz w:val="22"/>
          <w:szCs w:val="22"/>
        </w:rPr>
        <w:t xml:space="preserve"> </w:t>
      </w:r>
      <w:r w:rsidRPr="00876614">
        <w:rPr>
          <w:rFonts w:ascii="Arial" w:eastAsia="Times New Roman" w:hAnsi="Arial"/>
          <w:sz w:val="22"/>
          <w:szCs w:val="22"/>
        </w:rPr>
        <w:t>tym wyrównawczych, wykraczających poza zajęcia realizowane w szkole w ramach planu nauczania, a także udziału w zajęciach edukacyjnych realizowanych poza szkołą;</w:t>
      </w:r>
    </w:p>
    <w:p w14:paraId="643B9E5C" w14:textId="675F184C" w:rsidR="00B85401" w:rsidRPr="00876614" w:rsidRDefault="00B85401" w:rsidP="003B6BC1">
      <w:pPr>
        <w:pStyle w:val="Akapitzlist"/>
        <w:numPr>
          <w:ilvl w:val="0"/>
          <w:numId w:val="169"/>
        </w:numPr>
        <w:tabs>
          <w:tab w:val="left" w:pos="343"/>
        </w:tabs>
        <w:ind w:hanging="436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pomocy rzeczowej o charakterze edukacyjnym</w:t>
      </w:r>
      <w:r w:rsidR="00E717B9" w:rsidRPr="00876614">
        <w:rPr>
          <w:rFonts w:ascii="Arial" w:eastAsia="Times New Roman" w:hAnsi="Arial"/>
          <w:sz w:val="22"/>
          <w:szCs w:val="22"/>
        </w:rPr>
        <w:t xml:space="preserve"> –</w:t>
      </w:r>
      <w:r w:rsidRPr="00876614">
        <w:rPr>
          <w:rFonts w:ascii="Arial" w:eastAsia="Times New Roman" w:hAnsi="Arial"/>
          <w:sz w:val="22"/>
          <w:szCs w:val="22"/>
        </w:rPr>
        <w:t xml:space="preserve"> </w:t>
      </w:r>
      <w:r w:rsidR="00E717B9" w:rsidRPr="00876614">
        <w:rPr>
          <w:rFonts w:ascii="Arial" w:eastAsia="Times New Roman" w:hAnsi="Arial"/>
          <w:sz w:val="22"/>
          <w:szCs w:val="22"/>
        </w:rPr>
        <w:t xml:space="preserve">np. </w:t>
      </w:r>
      <w:r w:rsidRPr="00876614">
        <w:rPr>
          <w:rFonts w:ascii="Arial" w:eastAsia="Times New Roman" w:hAnsi="Arial"/>
          <w:sz w:val="22"/>
          <w:szCs w:val="22"/>
        </w:rPr>
        <w:t>zakup</w:t>
      </w:r>
      <w:r w:rsidR="00E717B9" w:rsidRPr="00876614">
        <w:rPr>
          <w:rFonts w:ascii="Arial" w:eastAsia="Times New Roman" w:hAnsi="Arial"/>
          <w:sz w:val="22"/>
          <w:szCs w:val="22"/>
        </w:rPr>
        <w:t>u</w:t>
      </w:r>
      <w:r w:rsidRPr="00876614">
        <w:rPr>
          <w:rFonts w:ascii="Arial" w:eastAsia="Times New Roman" w:hAnsi="Arial"/>
          <w:sz w:val="22"/>
          <w:szCs w:val="22"/>
        </w:rPr>
        <w:t xml:space="preserve"> podręczników.</w:t>
      </w:r>
    </w:p>
    <w:p w14:paraId="2CED0502" w14:textId="77777777" w:rsidR="00E717B9" w:rsidRPr="00876614" w:rsidRDefault="00B85401" w:rsidP="003B6BC1">
      <w:pPr>
        <w:pStyle w:val="Akapitzlist"/>
        <w:numPr>
          <w:ilvl w:val="3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Miesięczna wysokość dochodu na osobę w rodzinie ucznia uprawniająca do ubiegania się o stypendium szkolne nie może przekroczyć kwoty, o której mowa w ustawie o systemie oświaty.</w:t>
      </w:r>
    </w:p>
    <w:p w14:paraId="2377CF42" w14:textId="77777777" w:rsidR="00E717B9" w:rsidRPr="00876614" w:rsidRDefault="00B85401" w:rsidP="003B6BC1">
      <w:pPr>
        <w:pStyle w:val="Akapitzlist"/>
        <w:numPr>
          <w:ilvl w:val="3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Stypendium szkolne przyznawane jest na okres nie krótszy niż miesiąc i nie dłuższy niż 10 miesięcy.</w:t>
      </w:r>
      <w:bookmarkStart w:id="15" w:name="page18"/>
      <w:bookmarkEnd w:id="15"/>
    </w:p>
    <w:p w14:paraId="08B6727D" w14:textId="27AC4CE3" w:rsidR="00E717B9" w:rsidRPr="00876614" w:rsidRDefault="00B85401" w:rsidP="003B6BC1">
      <w:pPr>
        <w:pStyle w:val="Akapitzlist"/>
        <w:numPr>
          <w:ilvl w:val="3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Stypendium szkolne nie przysługuje uczniowi, który otrzymuje inne stypendium </w:t>
      </w:r>
      <w:r w:rsidR="00E717B9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o charakterze socjalnym ze środków publicznych.</w:t>
      </w:r>
    </w:p>
    <w:p w14:paraId="0B4B1092" w14:textId="77777777" w:rsidR="00E717B9" w:rsidRPr="00876614" w:rsidRDefault="00B85401" w:rsidP="003B6BC1">
      <w:pPr>
        <w:pStyle w:val="Akapitzlist"/>
        <w:numPr>
          <w:ilvl w:val="3"/>
          <w:numId w:val="134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Zasiłek szkolny może być przyznany uczniowi, który znajduje się w przejściowo trudnej sytuacji materialnej z powodu wystąpienia zdarzenia losowego.</w:t>
      </w:r>
    </w:p>
    <w:p w14:paraId="4070DAC9" w14:textId="77777777" w:rsidR="00084934" w:rsidRPr="00876614" w:rsidRDefault="00084934" w:rsidP="00084934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10. </w:t>
      </w:r>
      <w:r w:rsidR="00B85401" w:rsidRPr="00876614">
        <w:rPr>
          <w:rFonts w:ascii="Arial" w:eastAsia="Times New Roman" w:hAnsi="Arial"/>
          <w:sz w:val="22"/>
          <w:szCs w:val="22"/>
        </w:rPr>
        <w:t>Zasiłek</w:t>
      </w:r>
      <w:r w:rsidR="00E717B9" w:rsidRPr="00876614">
        <w:rPr>
          <w:rFonts w:ascii="Arial" w:eastAsia="Times New Roman" w:hAnsi="Arial"/>
          <w:sz w:val="22"/>
          <w:szCs w:val="22"/>
        </w:rPr>
        <w:t xml:space="preserve"> losowy</w:t>
      </w:r>
      <w:r w:rsidR="00B85401" w:rsidRPr="00876614">
        <w:rPr>
          <w:rFonts w:ascii="Arial" w:eastAsia="Times New Roman" w:hAnsi="Arial"/>
          <w:sz w:val="22"/>
          <w:szCs w:val="22"/>
        </w:rPr>
        <w:t xml:space="preserve"> może być przyznany w formie świadczenia pieniężnego na pokrycie wydatków związanych z procesem edukacyjnym lub w formie pomocy rzeczowej </w:t>
      </w:r>
      <w:r w:rsidR="00E717B9" w:rsidRPr="00876614">
        <w:rPr>
          <w:rFonts w:ascii="Arial" w:eastAsia="Times New Roman" w:hAnsi="Arial"/>
          <w:sz w:val="22"/>
          <w:szCs w:val="22"/>
        </w:rPr>
        <w:br/>
      </w:r>
      <w:r w:rsidR="00B85401" w:rsidRPr="00876614">
        <w:rPr>
          <w:rFonts w:ascii="Arial" w:eastAsia="Times New Roman" w:hAnsi="Arial"/>
          <w:sz w:val="22"/>
          <w:szCs w:val="22"/>
        </w:rPr>
        <w:t>o charakterze edukacyjnym, raz lub kilka razy do roku.</w:t>
      </w:r>
    </w:p>
    <w:p w14:paraId="04962946" w14:textId="0AC9608E" w:rsidR="00B85401" w:rsidRPr="00876614" w:rsidRDefault="00084934" w:rsidP="00084934">
      <w:p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11. </w:t>
      </w:r>
      <w:r w:rsidR="00B85401" w:rsidRPr="00876614">
        <w:rPr>
          <w:rFonts w:ascii="Arial" w:eastAsia="Times New Roman" w:hAnsi="Arial"/>
          <w:sz w:val="22"/>
          <w:szCs w:val="22"/>
        </w:rPr>
        <w:t xml:space="preserve">O zasiłek </w:t>
      </w:r>
      <w:r w:rsidR="00E717B9" w:rsidRPr="00876614">
        <w:rPr>
          <w:rFonts w:ascii="Arial" w:eastAsia="Times New Roman" w:hAnsi="Arial"/>
          <w:sz w:val="22"/>
          <w:szCs w:val="22"/>
        </w:rPr>
        <w:t xml:space="preserve">losowy </w:t>
      </w:r>
      <w:r w:rsidR="00B85401" w:rsidRPr="00876614">
        <w:rPr>
          <w:rFonts w:ascii="Arial" w:eastAsia="Times New Roman" w:hAnsi="Arial"/>
          <w:sz w:val="22"/>
          <w:szCs w:val="22"/>
        </w:rPr>
        <w:t>uczeń może ubiegać się w terminie nie dłuższym niż 2 miesiące od wystąpienia zdarzenia losowego, uzasadniającego przyznanie zasiłku.</w:t>
      </w:r>
    </w:p>
    <w:p w14:paraId="04BCA80D" w14:textId="77777777" w:rsidR="00E717B9" w:rsidRPr="00876614" w:rsidRDefault="00E717B9" w:rsidP="004852CB">
      <w:pPr>
        <w:rPr>
          <w:rFonts w:ascii="Arial" w:eastAsia="Times New Roman" w:hAnsi="Arial"/>
          <w:sz w:val="22"/>
          <w:szCs w:val="22"/>
        </w:rPr>
      </w:pPr>
    </w:p>
    <w:p w14:paraId="0FBA0A7B" w14:textId="0AD03F39" w:rsidR="00B85401" w:rsidRPr="00876614" w:rsidRDefault="00B8540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E717B9" w:rsidRPr="00876614">
        <w:rPr>
          <w:rFonts w:ascii="Arial" w:eastAsia="Times New Roman" w:hAnsi="Arial"/>
          <w:b/>
          <w:bCs/>
          <w:sz w:val="22"/>
          <w:szCs w:val="22"/>
        </w:rPr>
        <w:t xml:space="preserve"> 9</w:t>
      </w:r>
      <w:r w:rsidR="0084056E">
        <w:rPr>
          <w:rFonts w:ascii="Arial" w:eastAsia="Times New Roman" w:hAnsi="Arial"/>
          <w:b/>
          <w:bCs/>
          <w:sz w:val="22"/>
          <w:szCs w:val="22"/>
        </w:rPr>
        <w:t>6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70E38081" w14:textId="77777777" w:rsidR="008E5F3F" w:rsidRPr="00876614" w:rsidRDefault="00E717B9" w:rsidP="003B6BC1">
      <w:pPr>
        <w:pStyle w:val="Akapitzlist"/>
        <w:numPr>
          <w:ilvl w:val="1"/>
          <w:numId w:val="161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Uczeń  może  otrzymać  jednocześnie  z pomocą  materialną  o  charakterze  socjalnym,  pomoc o charakterze motywacyjnym.</w:t>
      </w:r>
    </w:p>
    <w:p w14:paraId="519F49AD" w14:textId="0CC99F48" w:rsidR="008E5F3F" w:rsidRPr="00876614" w:rsidRDefault="00B85401" w:rsidP="003B6BC1">
      <w:pPr>
        <w:pStyle w:val="Akapitzlist"/>
        <w:numPr>
          <w:ilvl w:val="1"/>
          <w:numId w:val="161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Stypendium za wyniki w nauce może być przyznane uczniowi, który uzyskał wysoką średnią ocen oraz co najmniej bardzo dobrą ocenę zachowania</w:t>
      </w:r>
      <w:r w:rsidR="008E5F3F" w:rsidRPr="00876614">
        <w:rPr>
          <w:rFonts w:ascii="Arial" w:eastAsia="Times New Roman" w:hAnsi="Arial"/>
          <w:sz w:val="22"/>
          <w:szCs w:val="22"/>
        </w:rPr>
        <w:t>,</w:t>
      </w:r>
      <w:r w:rsidRPr="00876614">
        <w:rPr>
          <w:rFonts w:ascii="Arial" w:eastAsia="Times New Roman" w:hAnsi="Arial"/>
          <w:sz w:val="22"/>
          <w:szCs w:val="22"/>
        </w:rPr>
        <w:t xml:space="preserve"> w okresie poprzedzającym okres, w którym przyznaje się to stypendium.</w:t>
      </w:r>
    </w:p>
    <w:p w14:paraId="2DF03EC3" w14:textId="56152BE1" w:rsidR="008E5F3F" w:rsidRPr="00876614" w:rsidRDefault="008E5F3F" w:rsidP="003B6BC1">
      <w:pPr>
        <w:pStyle w:val="Akapitzlist"/>
        <w:numPr>
          <w:ilvl w:val="1"/>
          <w:numId w:val="161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Stypendium za wyniki w nauce nie przyznaje się uczniom klas I- III.</w:t>
      </w:r>
    </w:p>
    <w:p w14:paraId="484C28E3" w14:textId="77777777" w:rsidR="008E5F3F" w:rsidRPr="00876614" w:rsidRDefault="00B85401" w:rsidP="003B6BC1">
      <w:pPr>
        <w:pStyle w:val="Akapitzlist"/>
        <w:numPr>
          <w:ilvl w:val="1"/>
          <w:numId w:val="161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Stypendium za osiągnięcia sportowe może być przyznane uczniowi, który uzyskał wysokie wyniki we współzawodnictwie sportowym na szczeblu co najmniej międzyszkolnym oraz zdobył co najmniej bardzo dobrą ocenę zachowania w okresie poprzedzającym okres, </w:t>
      </w:r>
      <w:r w:rsidR="008E5F3F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>w którym przyznaje się to stypendium.</w:t>
      </w:r>
    </w:p>
    <w:p w14:paraId="0C178DE7" w14:textId="77777777" w:rsidR="008E5F3F" w:rsidRPr="00876614" w:rsidRDefault="00B85401" w:rsidP="003B6BC1">
      <w:pPr>
        <w:pStyle w:val="Akapitzlist"/>
        <w:numPr>
          <w:ilvl w:val="1"/>
          <w:numId w:val="161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Stypendium za osiągnięcia sportowe nie </w:t>
      </w:r>
      <w:r w:rsidR="008E5F3F" w:rsidRPr="00876614">
        <w:rPr>
          <w:rFonts w:ascii="Arial" w:eastAsia="Times New Roman" w:hAnsi="Arial"/>
          <w:sz w:val="22"/>
          <w:szCs w:val="22"/>
        </w:rPr>
        <w:t>przyznaje</w:t>
      </w:r>
      <w:r w:rsidRPr="00876614">
        <w:rPr>
          <w:rFonts w:ascii="Arial" w:eastAsia="Times New Roman" w:hAnsi="Arial"/>
          <w:sz w:val="22"/>
          <w:szCs w:val="22"/>
        </w:rPr>
        <w:t xml:space="preserve"> się uczniom oddziału klas I- III.</w:t>
      </w:r>
    </w:p>
    <w:p w14:paraId="7C2498AF" w14:textId="56DC81C9" w:rsidR="00B85401" w:rsidRPr="00876614" w:rsidRDefault="00B85401" w:rsidP="003B6BC1">
      <w:pPr>
        <w:pStyle w:val="Akapitzlist"/>
        <w:numPr>
          <w:ilvl w:val="1"/>
          <w:numId w:val="161"/>
        </w:numPr>
        <w:tabs>
          <w:tab w:val="left" w:pos="364"/>
        </w:tabs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Dyrektor powołuje komisję stypendialną, która po zasięgnięciu opinii rady pedagogicznej </w:t>
      </w:r>
      <w:r w:rsidR="008E5F3F" w:rsidRPr="00876614">
        <w:rPr>
          <w:rFonts w:ascii="Arial" w:eastAsia="Times New Roman" w:hAnsi="Arial"/>
          <w:sz w:val="22"/>
          <w:szCs w:val="22"/>
        </w:rPr>
        <w:br/>
      </w:r>
      <w:r w:rsidRPr="00876614">
        <w:rPr>
          <w:rFonts w:ascii="Arial" w:eastAsia="Times New Roman" w:hAnsi="Arial"/>
          <w:sz w:val="22"/>
          <w:szCs w:val="22"/>
        </w:rPr>
        <w:t xml:space="preserve">i samorządu uczniowskiego ustala średnią ocen, o której mowa w </w:t>
      </w:r>
      <w:r w:rsidR="008E5F3F" w:rsidRPr="00876614">
        <w:rPr>
          <w:rFonts w:ascii="Arial" w:eastAsia="Times New Roman" w:hAnsi="Arial"/>
          <w:sz w:val="22"/>
          <w:szCs w:val="22"/>
        </w:rPr>
        <w:t>ust. 2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513D44EE" w14:textId="77777777" w:rsidR="00B85401" w:rsidRPr="00876614" w:rsidRDefault="00B85401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2ECB248F" w14:textId="405DBEBD" w:rsidR="002D33A5" w:rsidRPr="00876614" w:rsidRDefault="00976E2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R</w:t>
      </w:r>
      <w:r w:rsidR="002C4D74" w:rsidRPr="00876614">
        <w:rPr>
          <w:rFonts w:ascii="Arial" w:eastAsia="Times New Roman" w:hAnsi="Arial"/>
          <w:b/>
          <w:bCs/>
          <w:sz w:val="22"/>
          <w:szCs w:val="22"/>
        </w:rPr>
        <w:t xml:space="preserve">ozdział </w:t>
      </w:r>
      <w:r w:rsidR="007731BB" w:rsidRPr="00876614">
        <w:rPr>
          <w:rFonts w:ascii="Arial" w:eastAsia="Times New Roman" w:hAnsi="Arial"/>
          <w:b/>
          <w:bCs/>
          <w:sz w:val="22"/>
          <w:szCs w:val="22"/>
        </w:rPr>
        <w:t>11.</w:t>
      </w:r>
    </w:p>
    <w:p w14:paraId="42464370" w14:textId="593DCD87" w:rsidR="002D33A5" w:rsidRPr="00876614" w:rsidRDefault="00976E24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W</w:t>
      </w:r>
      <w:r w:rsidR="00FA0A2A" w:rsidRPr="00876614">
        <w:rPr>
          <w:rFonts w:ascii="Arial" w:eastAsia="Times New Roman" w:hAnsi="Arial"/>
          <w:b/>
          <w:bCs/>
          <w:sz w:val="22"/>
          <w:szCs w:val="22"/>
        </w:rPr>
        <w:t>SPÓŁDZIAŁANIE Z RODZICAMI</w:t>
      </w:r>
    </w:p>
    <w:p w14:paraId="6F05555D" w14:textId="77777777" w:rsidR="00DF53E5" w:rsidRPr="00876614" w:rsidRDefault="00DF53E5" w:rsidP="004852CB">
      <w:pPr>
        <w:rPr>
          <w:rFonts w:ascii="Arial" w:eastAsia="Times New Roman" w:hAnsi="Arial"/>
          <w:sz w:val="22"/>
          <w:szCs w:val="22"/>
        </w:rPr>
      </w:pPr>
    </w:p>
    <w:p w14:paraId="1C95F017" w14:textId="3383B59E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84056E">
        <w:rPr>
          <w:rFonts w:ascii="Arial" w:eastAsia="Times New Roman" w:hAnsi="Arial"/>
          <w:b/>
          <w:bCs/>
          <w:sz w:val="22"/>
          <w:szCs w:val="22"/>
        </w:rPr>
        <w:t xml:space="preserve"> 97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5F7F7242" w14:textId="49D3B51C" w:rsidR="00B269D9" w:rsidRPr="00876614" w:rsidRDefault="00B269D9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zakresie nauczania, wychowania, opieki i profilaktyki, szkoła współdziała z  rodzicami uczniów. Współpraca opiera się </w:t>
      </w:r>
      <w:r w:rsidR="002F3CAB" w:rsidRPr="00876614">
        <w:rPr>
          <w:rFonts w:ascii="Arial" w:hAnsi="Arial"/>
          <w:sz w:val="22"/>
          <w:szCs w:val="22"/>
        </w:rPr>
        <w:t xml:space="preserve">w szczególności </w:t>
      </w:r>
      <w:r w:rsidRPr="00876614">
        <w:rPr>
          <w:rFonts w:ascii="Arial" w:hAnsi="Arial"/>
          <w:sz w:val="22"/>
          <w:szCs w:val="22"/>
        </w:rPr>
        <w:t>na:</w:t>
      </w:r>
    </w:p>
    <w:p w14:paraId="374F2D36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znajomości i akceptacji poprzez rodziców zadań i zamierzeń dydaktyczno-wychowawczych w danej klasie i szkole oraz znajomości systemu oceniania, klasyfikacji i promowania;</w:t>
      </w:r>
    </w:p>
    <w:p w14:paraId="73864549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współdziałaniu z nauczycielami i wychowawcami w realizacji zadań dydaktyczno-wychowawczych szkoły;</w:t>
      </w:r>
    </w:p>
    <w:p w14:paraId="011CE51A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rzetelnej informacji ze strony nauczycieli na temat postępów dziecka w nauce </w:t>
      </w:r>
      <w:r w:rsidRPr="00876614">
        <w:rPr>
          <w:rFonts w:ascii="Arial" w:hAnsi="Arial"/>
          <w:sz w:val="22"/>
          <w:szCs w:val="22"/>
        </w:rPr>
        <w:br/>
        <w:t>i zachowaniu, przyczyn występowania ewentualnych trudności;</w:t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</w:p>
    <w:p w14:paraId="4C8DD95B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uzyskaniu informacji i porad z dziedziny wychowania i dalszego kształcenia dziecka;</w:t>
      </w:r>
    </w:p>
    <w:p w14:paraId="78D859C3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wyrażaniu przez rodziców i przekazywaniu dyrektorowi własnego zdania i uwag odnoszących się do pracy szkoły;</w:t>
      </w:r>
    </w:p>
    <w:p w14:paraId="1EF8941D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wspieraniu wychowawczych wysiłków rodziców poprzez proces pedagogizacji, profilaktyki, terapii pedagogicznej;</w:t>
      </w:r>
    </w:p>
    <w:p w14:paraId="4156E331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zachęcaniu rodziców do włączania się w organizację życia szkolnego (udział </w:t>
      </w:r>
      <w:r w:rsidRPr="00876614">
        <w:rPr>
          <w:rFonts w:ascii="Arial" w:hAnsi="Arial"/>
          <w:sz w:val="22"/>
          <w:szCs w:val="22"/>
        </w:rPr>
        <w:br/>
        <w:t>w uroczystościach, imprezach, zajęciach pozalekcyjnych, wycieczkach na terenie miejscowości, itp.);</w:t>
      </w:r>
    </w:p>
    <w:p w14:paraId="3D56B3A8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stworzeniu rodzicom warunków do właściwych warunków do załatwiania spraw wychowawczych: życzliwej i przyjaznej atmosfery, intymności rozmowy, </w:t>
      </w:r>
      <w:r w:rsidRPr="00876614">
        <w:rPr>
          <w:rStyle w:val="Domylnaczcionkaakapitu1"/>
          <w:rFonts w:ascii="Arial" w:hAnsi="Arial"/>
          <w:sz w:val="22"/>
          <w:szCs w:val="22"/>
        </w:rPr>
        <w:t>zachowania tajemnicy, itp.;</w:t>
      </w:r>
    </w:p>
    <w:p w14:paraId="4236FA3D" w14:textId="77777777" w:rsidR="00B269D9" w:rsidRPr="00876614" w:rsidRDefault="00B269D9" w:rsidP="003B6BC1">
      <w:pPr>
        <w:pStyle w:val="Akapitzlist"/>
        <w:widowControl w:val="0"/>
        <w:numPr>
          <w:ilvl w:val="0"/>
          <w:numId w:val="1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współdziałaniu w zakresie kształtowania pozytywnego wizerunku zarówno rodziny, jak i szkoły oraz budzeniu wzajemnego zaufania.</w:t>
      </w:r>
    </w:p>
    <w:p w14:paraId="522AD791" w14:textId="0100CE89" w:rsidR="00B269D9" w:rsidRPr="00876614" w:rsidRDefault="00B269D9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</w:p>
    <w:p w14:paraId="79C1E2A0" w14:textId="5E2FBB9B" w:rsidR="00B269D9" w:rsidRPr="00876614" w:rsidRDefault="00B269D9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9</w:t>
      </w:r>
      <w:r w:rsidR="0084056E">
        <w:rPr>
          <w:rFonts w:ascii="Arial" w:eastAsia="Times New Roman" w:hAnsi="Arial"/>
          <w:b/>
          <w:bCs/>
          <w:sz w:val="22"/>
          <w:szCs w:val="22"/>
        </w:rPr>
        <w:t>8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509CB49C" w14:textId="2B3F9172" w:rsidR="00B269D9" w:rsidRPr="00876614" w:rsidRDefault="00B269D9" w:rsidP="003B6BC1">
      <w:pPr>
        <w:pStyle w:val="Akapitzlist"/>
        <w:widowControl w:val="0"/>
        <w:numPr>
          <w:ilvl w:val="0"/>
          <w:numId w:val="17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Formami współdziałania szkoły z rodzicami są:</w:t>
      </w:r>
    </w:p>
    <w:p w14:paraId="26C9A3D5" w14:textId="77777777" w:rsidR="00B269D9" w:rsidRPr="00876614" w:rsidRDefault="00B269D9" w:rsidP="003B6BC1">
      <w:pPr>
        <w:pStyle w:val="Akapitzlist"/>
        <w:widowControl w:val="0"/>
        <w:numPr>
          <w:ilvl w:val="2"/>
          <w:numId w:val="171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zebrania rady rodziców z dyrektorem szkoły;</w:t>
      </w:r>
    </w:p>
    <w:p w14:paraId="209EF015" w14:textId="411CE1AC" w:rsidR="00B269D9" w:rsidRPr="00876614" w:rsidRDefault="00B269D9" w:rsidP="003B6BC1">
      <w:pPr>
        <w:pStyle w:val="Akapitzlist"/>
        <w:widowControl w:val="0"/>
        <w:numPr>
          <w:ilvl w:val="2"/>
          <w:numId w:val="171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zebrania rodziców danej klasy z wychowawcą</w:t>
      </w:r>
      <w:r w:rsidRPr="00876614">
        <w:rPr>
          <w:rFonts w:ascii="Arial" w:hAnsi="Arial"/>
          <w:sz w:val="22"/>
          <w:szCs w:val="22"/>
        </w:rPr>
        <w:t xml:space="preserve"> (co najmniej trzy razy w roku szkolnym – zgodnie z planem pracy szkoły);</w:t>
      </w:r>
    </w:p>
    <w:p w14:paraId="0C6D16F8" w14:textId="4EEE27C6" w:rsidR="00B269D9" w:rsidRPr="00876614" w:rsidRDefault="00B269D9" w:rsidP="003B6BC1">
      <w:pPr>
        <w:pStyle w:val="Akapitzlist"/>
        <w:widowControl w:val="0"/>
        <w:numPr>
          <w:ilvl w:val="2"/>
          <w:numId w:val="171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konsultacje indywidualne z wychowawcą, nauczycielami uczącymi w danej klasie, dyrektorem szkoły, pedagogiem i innym specjalistą;</w:t>
      </w:r>
    </w:p>
    <w:p w14:paraId="5016EA8E" w14:textId="77777777" w:rsidR="00B269D9" w:rsidRPr="00876614" w:rsidRDefault="00B269D9" w:rsidP="003B6BC1">
      <w:pPr>
        <w:pStyle w:val="Akapitzlist"/>
        <w:widowControl w:val="0"/>
        <w:numPr>
          <w:ilvl w:val="2"/>
          <w:numId w:val="171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kontakty telefoniczne z wychowawcą danego oddziału;</w:t>
      </w:r>
    </w:p>
    <w:p w14:paraId="6AD276A3" w14:textId="58A21009" w:rsidR="00B269D9" w:rsidRPr="00876614" w:rsidRDefault="00B269D9" w:rsidP="003B6BC1">
      <w:pPr>
        <w:pStyle w:val="Akapitzlist"/>
        <w:widowControl w:val="0"/>
        <w:numPr>
          <w:ilvl w:val="2"/>
          <w:numId w:val="171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kontakty za pośrednictwem dziennika elektronicznego.</w:t>
      </w:r>
    </w:p>
    <w:p w14:paraId="5DDD2B30" w14:textId="77777777" w:rsidR="00B269D9" w:rsidRPr="00876614" w:rsidRDefault="00B269D9" w:rsidP="003B6BC1">
      <w:pPr>
        <w:pStyle w:val="Akapitzlist"/>
        <w:widowControl w:val="0"/>
        <w:numPr>
          <w:ilvl w:val="0"/>
          <w:numId w:val="17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 przypadku, gdy rodzic nie może wziąć udziału w zebraniu z wychowawcą z przyczyn od niego niezależnych, powinien skonsultować się z wychowawcą klasy w innym terminie.</w:t>
      </w:r>
    </w:p>
    <w:p w14:paraId="175341F3" w14:textId="4EBFDE0E" w:rsidR="00B269D9" w:rsidRPr="00876614" w:rsidRDefault="00B269D9" w:rsidP="003B6BC1">
      <w:pPr>
        <w:pStyle w:val="Akapitzlist"/>
        <w:widowControl w:val="0"/>
        <w:numPr>
          <w:ilvl w:val="0"/>
          <w:numId w:val="174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Szkoła może organizować dla rodziców spotkania o charakterze szkoleniowym, poruszające zagadnienia zawarte w programie wychowawczo-profilaktycznym szkoły, prowadzone przez pedagoga, psychologa i z udziałem wykwalifikowanych pracowników właściwych instytucji współpracujących ze szkołą, zgodnie z potrzebami wychowanków.</w:t>
      </w:r>
    </w:p>
    <w:p w14:paraId="31B6A584" w14:textId="77A7A156" w:rsidR="00B269D9" w:rsidRPr="00876614" w:rsidRDefault="00B269D9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bCs/>
          <w:sz w:val="22"/>
          <w:szCs w:val="22"/>
        </w:rPr>
      </w:pPr>
    </w:p>
    <w:p w14:paraId="1D44B783" w14:textId="2C51D046" w:rsidR="00B269D9" w:rsidRPr="00876614" w:rsidRDefault="00B269D9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9</w:t>
      </w:r>
      <w:r w:rsidR="0084056E">
        <w:rPr>
          <w:rFonts w:ascii="Arial" w:eastAsia="Times New Roman" w:hAnsi="Arial"/>
          <w:b/>
          <w:bCs/>
          <w:sz w:val="22"/>
          <w:szCs w:val="22"/>
        </w:rPr>
        <w:t>9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7DA0A639" w14:textId="4DB4CF51" w:rsidR="002B6693" w:rsidRPr="00876614" w:rsidRDefault="002B6693" w:rsidP="003B6BC1">
      <w:pPr>
        <w:pStyle w:val="Akapitzlist"/>
        <w:widowControl w:val="0"/>
        <w:numPr>
          <w:ilvl w:val="0"/>
          <w:numId w:val="17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Formy współdziałania ze szkołą uwzględniają prawo rodziców do:</w:t>
      </w:r>
    </w:p>
    <w:p w14:paraId="1715D1DE" w14:textId="77777777" w:rsidR="002B6693" w:rsidRPr="00876614" w:rsidRDefault="002B6693" w:rsidP="003B6BC1">
      <w:pPr>
        <w:pStyle w:val="Akapitzlist"/>
        <w:widowControl w:val="0"/>
        <w:numPr>
          <w:ilvl w:val="0"/>
          <w:numId w:val="17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znajomości zadań i zamierzeń dydaktyczno-wychowawczych w danej klasie i szkole;</w:t>
      </w:r>
    </w:p>
    <w:p w14:paraId="3B21008C" w14:textId="77777777" w:rsidR="002B6693" w:rsidRPr="00876614" w:rsidRDefault="002B6693" w:rsidP="003B6BC1">
      <w:pPr>
        <w:pStyle w:val="Akapitzlist"/>
        <w:widowControl w:val="0"/>
        <w:numPr>
          <w:ilvl w:val="0"/>
          <w:numId w:val="17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znajomości warunków i sposobu oceniania, klasyfikowania i promowania uczniów oraz przeprowadzania egzaminów;</w:t>
      </w:r>
    </w:p>
    <w:p w14:paraId="7C1EDEF6" w14:textId="77777777" w:rsidR="002B6693" w:rsidRPr="00876614" w:rsidRDefault="002B6693" w:rsidP="003B6BC1">
      <w:pPr>
        <w:pStyle w:val="Akapitzlist"/>
        <w:widowControl w:val="0"/>
        <w:numPr>
          <w:ilvl w:val="0"/>
          <w:numId w:val="17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uzyskiwania rzetelnej informacji na temat swego dziecka, jego zachowania, postępów i przyczyn trudności w nauce;</w:t>
      </w:r>
    </w:p>
    <w:p w14:paraId="475C76FB" w14:textId="3694AFB5" w:rsidR="002B6693" w:rsidRPr="00876614" w:rsidRDefault="002B6693" w:rsidP="003B6BC1">
      <w:pPr>
        <w:pStyle w:val="Akapitzlist"/>
        <w:widowControl w:val="0"/>
        <w:numPr>
          <w:ilvl w:val="0"/>
          <w:numId w:val="17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uzyskiwania informacji i porad w sprawach wychowania i dalszego kształcenia swych dzieci;</w:t>
      </w:r>
    </w:p>
    <w:p w14:paraId="1789E0A9" w14:textId="3171510A" w:rsidR="002B6693" w:rsidRPr="00876614" w:rsidRDefault="002B6693" w:rsidP="003B6BC1">
      <w:pPr>
        <w:pStyle w:val="Akapitzlist"/>
        <w:numPr>
          <w:ilvl w:val="0"/>
          <w:numId w:val="176"/>
        </w:num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występowania  z  inicjatywami  mającymi  na  celu  poprawę  jakości  pracy  szkoły, uatrakcyjnienie form prowadzenia zajęć, organizowania imprez szkolnych; </w:t>
      </w:r>
    </w:p>
    <w:p w14:paraId="1F7C842C" w14:textId="77777777" w:rsidR="002B6693" w:rsidRPr="00876614" w:rsidRDefault="002B6693" w:rsidP="003B6BC1">
      <w:pPr>
        <w:pStyle w:val="Akapitzlist"/>
        <w:numPr>
          <w:ilvl w:val="0"/>
          <w:numId w:val="176"/>
        </w:numPr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 xml:space="preserve">zgłaszania swoich wniosków lub zastrzeżeń oraz uwag do wychowawcy klasy lub do dyrektora szkoły; </w:t>
      </w:r>
    </w:p>
    <w:p w14:paraId="414D5F83" w14:textId="77777777" w:rsidR="002B6693" w:rsidRPr="00876614" w:rsidRDefault="002B6693" w:rsidP="003B6BC1">
      <w:pPr>
        <w:pStyle w:val="Akapitzlist"/>
        <w:widowControl w:val="0"/>
        <w:numPr>
          <w:ilvl w:val="0"/>
          <w:numId w:val="17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udziału w wycieczkach, imprezach kulturalnych i działaniach gospodarczych;</w:t>
      </w:r>
    </w:p>
    <w:p w14:paraId="505606BF" w14:textId="77777777" w:rsidR="002B6693" w:rsidRPr="00876614" w:rsidRDefault="002B6693" w:rsidP="003B6BC1">
      <w:pPr>
        <w:pStyle w:val="Akapitzlist"/>
        <w:widowControl w:val="0"/>
        <w:numPr>
          <w:ilvl w:val="0"/>
          <w:numId w:val="176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lastRenderedPageBreak/>
        <w:t>wyrażania i przekazywania organowi sprawującemu nadzór pedagogiczny oraz organowi prowadzącemu opinii na temat pracy szkoły.</w:t>
      </w:r>
    </w:p>
    <w:p w14:paraId="7CBE2505" w14:textId="23E1B236" w:rsidR="002B6693" w:rsidRPr="00876614" w:rsidRDefault="002B6693" w:rsidP="004852CB">
      <w:pPr>
        <w:rPr>
          <w:rFonts w:ascii="Arial" w:eastAsia="Times New Roman" w:hAnsi="Arial"/>
          <w:sz w:val="22"/>
          <w:szCs w:val="22"/>
        </w:rPr>
      </w:pPr>
    </w:p>
    <w:p w14:paraId="56A570B5" w14:textId="7005A798" w:rsidR="002B6693" w:rsidRPr="00876614" w:rsidRDefault="0084056E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§ 100</w:t>
      </w:r>
      <w:r w:rsidR="002B6693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7E23FA0B" w14:textId="209CD55F" w:rsidR="00B269D9" w:rsidRPr="00876614" w:rsidRDefault="00B269D9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Rodzice uczniów uczęszczających do szkoły mają obowiązek:</w:t>
      </w:r>
    </w:p>
    <w:p w14:paraId="453C78F3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dopełnić formalności związane ze zgłoszeniem dziecka do szkoły;</w:t>
      </w:r>
    </w:p>
    <w:p w14:paraId="3BF8CCFB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zapewnić swoim dzieciom odpowiednie warunki do nauki;</w:t>
      </w:r>
    </w:p>
    <w:p w14:paraId="52DC96B1" w14:textId="6742B0D0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wyposażyć dzieci w materiały i przybory szkolne;</w:t>
      </w:r>
    </w:p>
    <w:p w14:paraId="738DF883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dbać, aby dziecko regularnie uczęszczało do szkoły i czuwać nad przygotowaniem do zajęć szkolnych;</w:t>
      </w:r>
    </w:p>
    <w:p w14:paraId="2883AF3B" w14:textId="4322B6BF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udzielać dziecku wszelkiej pomocy w realizacji obowiązków szkolnych;</w:t>
      </w:r>
    </w:p>
    <w:p w14:paraId="25C9A8B0" w14:textId="4A57A259" w:rsidR="00E66664" w:rsidRPr="00876614" w:rsidRDefault="00E66664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systematycznie monitorować osiągnięcia edukacyjne i zachowanie dziecka;</w:t>
      </w:r>
    </w:p>
    <w:p w14:paraId="5EE624CD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uczestniczyć w ustalonych formach kontaktu ze szkołą;</w:t>
      </w:r>
    </w:p>
    <w:p w14:paraId="3E1EB96B" w14:textId="64709BED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uzyskiwać informacje o postępach w nauce i zachowaniu swego dziecka;</w:t>
      </w:r>
    </w:p>
    <w:p w14:paraId="4F1AAF42" w14:textId="79FC8845" w:rsidR="001E3C88" w:rsidRPr="00876614" w:rsidRDefault="001E3C88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informować wychowawcę</w:t>
      </w:r>
      <w:r w:rsidR="00E66664" w:rsidRPr="00876614">
        <w:rPr>
          <w:rFonts w:ascii="Arial" w:hAnsi="Arial"/>
          <w:bCs/>
          <w:sz w:val="22"/>
          <w:szCs w:val="22"/>
        </w:rPr>
        <w:t xml:space="preserve"> o dłuższej nieobecności dziecka (powyżej 7 dni) oraz </w:t>
      </w:r>
      <w:r w:rsidR="00E66664" w:rsidRPr="00876614">
        <w:rPr>
          <w:rFonts w:ascii="Arial" w:hAnsi="Arial"/>
          <w:bCs/>
          <w:sz w:val="22"/>
          <w:szCs w:val="22"/>
        </w:rPr>
        <w:br/>
      </w:r>
      <w:r w:rsidRPr="00876614">
        <w:rPr>
          <w:rFonts w:ascii="Arial" w:hAnsi="Arial"/>
          <w:bCs/>
          <w:sz w:val="22"/>
          <w:szCs w:val="22"/>
        </w:rPr>
        <w:t xml:space="preserve">o sytuacjach życiowych </w:t>
      </w:r>
      <w:r w:rsidR="00E66664" w:rsidRPr="00876614">
        <w:rPr>
          <w:rFonts w:ascii="Arial" w:hAnsi="Arial"/>
          <w:bCs/>
          <w:sz w:val="22"/>
          <w:szCs w:val="22"/>
        </w:rPr>
        <w:t xml:space="preserve">i rodzinnych </w:t>
      </w:r>
      <w:r w:rsidRPr="00876614">
        <w:rPr>
          <w:rFonts w:ascii="Arial" w:hAnsi="Arial"/>
          <w:bCs/>
          <w:sz w:val="22"/>
          <w:szCs w:val="22"/>
        </w:rPr>
        <w:t xml:space="preserve">mających wpływ na postępy w nauce i zachowanie dziecka, w celu zapewnienia mu optymalnych form pomocy </w:t>
      </w:r>
      <w:proofErr w:type="spellStart"/>
      <w:r w:rsidRPr="00876614">
        <w:rPr>
          <w:rFonts w:ascii="Arial" w:hAnsi="Arial"/>
          <w:bCs/>
          <w:sz w:val="22"/>
          <w:szCs w:val="22"/>
        </w:rPr>
        <w:t>psychologiczo</w:t>
      </w:r>
      <w:proofErr w:type="spellEnd"/>
      <w:r w:rsidRPr="00876614">
        <w:rPr>
          <w:rFonts w:ascii="Arial" w:hAnsi="Arial"/>
          <w:bCs/>
          <w:sz w:val="22"/>
          <w:szCs w:val="22"/>
        </w:rPr>
        <w:t>-pedagogicznej;</w:t>
      </w:r>
    </w:p>
    <w:p w14:paraId="3BBC1BC2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uzyskiwać informacje o grożącej uczniowi śródrocznej/rocznej ocenie niedostatecznej na miesiąc przed śródrocznym/rocznym jej wystawieniem oraz informacji o grożącej ocenie nagannej zachowania;</w:t>
      </w:r>
    </w:p>
    <w:p w14:paraId="3A81ABCE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współpracować z nauczycielami w przezwyciężaniu trudności w nauce dziecka, trudności wychowawczych i w rozwijaniu zdolności;</w:t>
      </w:r>
    </w:p>
    <w:p w14:paraId="1BA8DEDF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stawiać się w szkole w przypadku wezwania przez nauczyciela przedmiotu, wychowawcę, pedagoga szkolnego lub dyrektora szkoły;</w:t>
      </w:r>
    </w:p>
    <w:p w14:paraId="387ACD1B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dopilnować przestrzegania przez dziecko zasad obowiązujących w szkole i udzielać wszelkiej pomocy w realizacji obowiązków szkolnych;</w:t>
      </w:r>
    </w:p>
    <w:p w14:paraId="5A1B5235" w14:textId="77777777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dbać o właściwy strój i higienę osobistą swojego dziecka;</w:t>
      </w:r>
    </w:p>
    <w:p w14:paraId="652DAD71" w14:textId="1E0F3BCC" w:rsidR="00B269D9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respektować prawo wewnątrzszkolne;</w:t>
      </w:r>
    </w:p>
    <w:p w14:paraId="4975C837" w14:textId="7BA01383" w:rsidR="00E66664" w:rsidRPr="00876614" w:rsidRDefault="00E66664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uczestniczyć i wspierać szkołę w działaniach rozwijających ją i integrujących społeczność szkolną;</w:t>
      </w:r>
    </w:p>
    <w:p w14:paraId="5C5C94F1" w14:textId="37AD7BFF" w:rsidR="001E3C88" w:rsidRPr="00876614" w:rsidRDefault="00B269D9" w:rsidP="003B6BC1">
      <w:pPr>
        <w:pStyle w:val="Akapitzlist"/>
        <w:widowControl w:val="0"/>
        <w:numPr>
          <w:ilvl w:val="2"/>
          <w:numId w:val="172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pokrywać szkody umyślnie spowodowane przez dziecko</w:t>
      </w:r>
      <w:r w:rsidR="00E66664" w:rsidRPr="00876614">
        <w:rPr>
          <w:rFonts w:ascii="Arial" w:hAnsi="Arial"/>
          <w:bCs/>
          <w:sz w:val="22"/>
          <w:szCs w:val="22"/>
        </w:rPr>
        <w:t>.</w:t>
      </w:r>
    </w:p>
    <w:p w14:paraId="11A56D7F" w14:textId="212A5B3A" w:rsidR="00E42B98" w:rsidRPr="00876614" w:rsidRDefault="00E42B98" w:rsidP="004852CB">
      <w:pPr>
        <w:widowControl w:val="0"/>
        <w:tabs>
          <w:tab w:val="left" w:pos="0"/>
        </w:tabs>
        <w:suppressAutoHyphens/>
        <w:textAlignment w:val="baseline"/>
        <w:rPr>
          <w:rFonts w:ascii="Arial" w:hAnsi="Arial"/>
          <w:bCs/>
          <w:sz w:val="22"/>
          <w:szCs w:val="22"/>
        </w:rPr>
      </w:pPr>
    </w:p>
    <w:p w14:paraId="22EA6CE5" w14:textId="1D3C038C" w:rsidR="00E42B98" w:rsidRPr="00876614" w:rsidRDefault="00E42B98" w:rsidP="004852CB">
      <w:pPr>
        <w:jc w:val="center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§ </w:t>
      </w:r>
      <w:r w:rsidR="0084056E">
        <w:rPr>
          <w:rFonts w:ascii="Arial" w:eastAsia="Times New Roman" w:hAnsi="Arial"/>
          <w:b/>
          <w:bCs/>
          <w:sz w:val="22"/>
          <w:szCs w:val="22"/>
        </w:rPr>
        <w:t>101</w:t>
      </w:r>
      <w:r w:rsidRPr="00876614">
        <w:rPr>
          <w:rFonts w:ascii="Arial" w:eastAsia="Times New Roman" w:hAnsi="Arial"/>
          <w:sz w:val="22"/>
          <w:szCs w:val="22"/>
        </w:rPr>
        <w:t>.</w:t>
      </w:r>
    </w:p>
    <w:p w14:paraId="38AC836A" w14:textId="08F3F25C" w:rsidR="00E42B98" w:rsidRPr="00876614" w:rsidRDefault="00B269D9" w:rsidP="003B6BC1">
      <w:pPr>
        <w:pStyle w:val="Akapitzlist"/>
        <w:widowControl w:val="0"/>
        <w:numPr>
          <w:ilvl w:val="3"/>
          <w:numId w:val="17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Rodzice są odpowiedzialni za bezpieczeństwo dzieci w drodze do szkoły i ze szkoły.</w:t>
      </w:r>
    </w:p>
    <w:p w14:paraId="0B8300A9" w14:textId="77777777" w:rsidR="00E42B98" w:rsidRPr="00876614" w:rsidRDefault="00B269D9" w:rsidP="003B6BC1">
      <w:pPr>
        <w:pStyle w:val="Akapitzlist"/>
        <w:widowControl w:val="0"/>
        <w:numPr>
          <w:ilvl w:val="3"/>
          <w:numId w:val="17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 trosce o dobro dziecka, rodzic jest zobowiązany do podania informacji o stanie zdrowia dziecka w przypadkach chorób przewlekłych (w szczególności: alergie, cukrzyca, astma, epilepsja, choroby psychiczne i wady serca).</w:t>
      </w:r>
    </w:p>
    <w:p w14:paraId="0F0A690D" w14:textId="77777777" w:rsidR="00E42B98" w:rsidRPr="00876614" w:rsidRDefault="00B269D9" w:rsidP="003B6BC1">
      <w:pPr>
        <w:pStyle w:val="Akapitzlist"/>
        <w:widowControl w:val="0"/>
        <w:numPr>
          <w:ilvl w:val="3"/>
          <w:numId w:val="17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Rodzice dziecka realizującego obowiązek szkolny lub obowiązek nauki poza szkołą, na podstawie zezwolenia dyrektora szkoły, obowiązani są do zapewnienia dziecku warunków nauki określonych w tym zezwoleniu.</w:t>
      </w:r>
    </w:p>
    <w:p w14:paraId="5A98162D" w14:textId="298FDC7D" w:rsidR="00B269D9" w:rsidRPr="00876614" w:rsidRDefault="00B269D9" w:rsidP="003B6BC1">
      <w:pPr>
        <w:pStyle w:val="Akapitzlist"/>
        <w:widowControl w:val="0"/>
        <w:numPr>
          <w:ilvl w:val="3"/>
          <w:numId w:val="171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Rodzice nie mogą:</w:t>
      </w:r>
    </w:p>
    <w:p w14:paraId="1797A028" w14:textId="586B231B" w:rsidR="00B269D9" w:rsidRPr="00876614" w:rsidRDefault="00B269D9" w:rsidP="003B6BC1">
      <w:pPr>
        <w:pStyle w:val="Akapitzlist"/>
        <w:widowControl w:val="0"/>
        <w:numPr>
          <w:ilvl w:val="2"/>
          <w:numId w:val="173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 xml:space="preserve">zakłócać przebiegu lekcji - na indywidualne rozmowy powinni umawiać się </w:t>
      </w:r>
      <w:r w:rsidR="00E42B98" w:rsidRPr="00876614">
        <w:rPr>
          <w:rFonts w:ascii="Arial" w:hAnsi="Arial"/>
          <w:bCs/>
          <w:sz w:val="22"/>
          <w:szCs w:val="22"/>
        </w:rPr>
        <w:br/>
      </w:r>
      <w:r w:rsidRPr="00876614">
        <w:rPr>
          <w:rFonts w:ascii="Arial" w:hAnsi="Arial"/>
          <w:bCs/>
          <w:sz w:val="22"/>
          <w:szCs w:val="22"/>
        </w:rPr>
        <w:t>z nauczycielem po zajęciach lekcyjnych;</w:t>
      </w:r>
    </w:p>
    <w:p w14:paraId="2EE7CFE9" w14:textId="77777777" w:rsidR="00B269D9" w:rsidRPr="00876614" w:rsidRDefault="00B269D9" w:rsidP="003B6BC1">
      <w:pPr>
        <w:pStyle w:val="Akapitzlist"/>
        <w:widowControl w:val="0"/>
        <w:numPr>
          <w:ilvl w:val="2"/>
          <w:numId w:val="173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prowadzić rozmów wyjaśniających z innymi uczniami, bez zgody ich rodziców.</w:t>
      </w:r>
    </w:p>
    <w:p w14:paraId="0BA03E22" w14:textId="159C7C1A" w:rsidR="00E42B98" w:rsidRPr="00876614" w:rsidRDefault="00E42B98" w:rsidP="003B6BC1">
      <w:pPr>
        <w:pStyle w:val="Akapitzlist"/>
        <w:numPr>
          <w:ilvl w:val="3"/>
          <w:numId w:val="171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Spotkanie indywidualne rodzica z nauczycielem może nastąpić po wcześniejszym umówieniu się - na terenie szkoły w godzinach pracy nauczyciela, w sposób umożliwiający nauczycielowi należyte pełnienie obowiązków.</w:t>
      </w:r>
    </w:p>
    <w:p w14:paraId="2F576138" w14:textId="4AC89245" w:rsidR="002D33A5" w:rsidRPr="00876614" w:rsidRDefault="002D33A5" w:rsidP="003B6BC1">
      <w:pPr>
        <w:pStyle w:val="Akapitzlist"/>
        <w:numPr>
          <w:ilvl w:val="3"/>
          <w:numId w:val="171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lastRenderedPageBreak/>
        <w:t xml:space="preserve">Rodzice nie mogą wchodzić na korytarze przy salach dydaktycznych oraz do </w:t>
      </w:r>
      <w:proofErr w:type="spellStart"/>
      <w:r w:rsidRPr="00876614">
        <w:rPr>
          <w:rFonts w:ascii="Arial" w:eastAsia="Times New Roman" w:hAnsi="Arial"/>
          <w:sz w:val="22"/>
          <w:szCs w:val="22"/>
        </w:rPr>
        <w:t>sal</w:t>
      </w:r>
      <w:proofErr w:type="spellEnd"/>
      <w:r w:rsidRPr="00876614">
        <w:rPr>
          <w:rFonts w:ascii="Arial" w:eastAsia="Times New Roman" w:hAnsi="Arial"/>
          <w:sz w:val="22"/>
          <w:szCs w:val="22"/>
        </w:rPr>
        <w:t xml:space="preserve"> dydaktycznych podczas trwania zajęć oraz na przerwach. Ostatecznym miejscem rozstania z dzieckiem jest wyznaczona „Strefa Pożegnań”.</w:t>
      </w:r>
    </w:p>
    <w:p w14:paraId="2C7636F8" w14:textId="77777777" w:rsidR="007D48B7" w:rsidRPr="00876614" w:rsidRDefault="007D48B7" w:rsidP="004852CB">
      <w:pPr>
        <w:rPr>
          <w:rFonts w:ascii="Arial" w:eastAsia="Times New Roman" w:hAnsi="Arial"/>
          <w:sz w:val="22"/>
          <w:szCs w:val="22"/>
        </w:rPr>
      </w:pPr>
    </w:p>
    <w:p w14:paraId="6B32D3B2" w14:textId="668529D6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</w:t>
      </w:r>
      <w:r w:rsidR="0084056E">
        <w:rPr>
          <w:rFonts w:ascii="Arial" w:eastAsia="Times New Roman" w:hAnsi="Arial"/>
          <w:b/>
          <w:bCs/>
          <w:sz w:val="22"/>
          <w:szCs w:val="22"/>
        </w:rPr>
        <w:t xml:space="preserve"> 102</w:t>
      </w:r>
      <w:r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61EA3D12" w14:textId="77777777" w:rsidR="00D15360" w:rsidRPr="00876614" w:rsidRDefault="00D15360" w:rsidP="003B6BC1">
      <w:pPr>
        <w:pStyle w:val="Akapitzlist"/>
        <w:numPr>
          <w:ilvl w:val="3"/>
          <w:numId w:val="17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Rodzice powinni usprawiedliwić n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ieobecności dziecka </w:t>
      </w:r>
      <w:r w:rsidRPr="00876614">
        <w:rPr>
          <w:rFonts w:ascii="Arial" w:eastAsia="Times New Roman" w:hAnsi="Arial"/>
          <w:sz w:val="22"/>
          <w:szCs w:val="22"/>
        </w:rPr>
        <w:t xml:space="preserve">przez złożenie własnego </w:t>
      </w:r>
      <w:r w:rsidR="002D33A5" w:rsidRPr="00876614">
        <w:rPr>
          <w:rFonts w:ascii="Arial" w:eastAsia="Times New Roman" w:hAnsi="Arial"/>
          <w:sz w:val="22"/>
          <w:szCs w:val="22"/>
        </w:rPr>
        <w:t>pisemnego oświadczenia lub zaświadczenia lekarskiego</w:t>
      </w:r>
      <w:r w:rsidRPr="00876614">
        <w:rPr>
          <w:rFonts w:ascii="Arial" w:eastAsia="Times New Roman" w:hAnsi="Arial"/>
          <w:sz w:val="22"/>
          <w:szCs w:val="22"/>
        </w:rPr>
        <w:t>,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w terminie do 7 dni po powrocie </w:t>
      </w:r>
      <w:r w:rsidRPr="00876614">
        <w:rPr>
          <w:rFonts w:ascii="Arial" w:eastAsia="Times New Roman" w:hAnsi="Arial"/>
          <w:sz w:val="22"/>
          <w:szCs w:val="22"/>
        </w:rPr>
        <w:t xml:space="preserve">dziecka </w:t>
      </w:r>
      <w:r w:rsidR="002D33A5" w:rsidRPr="00876614">
        <w:rPr>
          <w:rFonts w:ascii="Arial" w:eastAsia="Times New Roman" w:hAnsi="Arial"/>
          <w:sz w:val="22"/>
          <w:szCs w:val="22"/>
        </w:rPr>
        <w:t>do szkoły</w:t>
      </w:r>
      <w:r w:rsidRPr="00876614">
        <w:rPr>
          <w:rFonts w:ascii="Arial" w:eastAsia="Times New Roman" w:hAnsi="Arial"/>
          <w:sz w:val="22"/>
          <w:szCs w:val="22"/>
        </w:rPr>
        <w:t>.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</w:t>
      </w:r>
    </w:p>
    <w:p w14:paraId="659568FF" w14:textId="77777777" w:rsidR="00085C32" w:rsidRPr="00876614" w:rsidRDefault="00D15360" w:rsidP="003B6BC1">
      <w:pPr>
        <w:pStyle w:val="Akapitzlist"/>
        <w:numPr>
          <w:ilvl w:val="3"/>
          <w:numId w:val="17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U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sprawiedliwienie powinno być napisane </w:t>
      </w:r>
      <w:r w:rsidRPr="00876614">
        <w:rPr>
          <w:rFonts w:ascii="Arial" w:eastAsia="Times New Roman" w:hAnsi="Arial"/>
          <w:sz w:val="22"/>
          <w:szCs w:val="22"/>
        </w:rPr>
        <w:t xml:space="preserve">przez rodzica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w zeszycie informacji lub </w:t>
      </w:r>
      <w:r w:rsidRPr="00876614">
        <w:rPr>
          <w:rFonts w:ascii="Arial" w:eastAsia="Times New Roman" w:hAnsi="Arial"/>
          <w:sz w:val="22"/>
          <w:szCs w:val="22"/>
        </w:rPr>
        <w:br/>
      </w:r>
      <w:r w:rsidR="002D33A5" w:rsidRPr="00876614">
        <w:rPr>
          <w:rFonts w:ascii="Arial" w:eastAsia="Times New Roman" w:hAnsi="Arial"/>
          <w:sz w:val="22"/>
          <w:szCs w:val="22"/>
        </w:rPr>
        <w:t>w dzienniku elektronicznym</w:t>
      </w:r>
      <w:r w:rsidRPr="00876614">
        <w:rPr>
          <w:rFonts w:ascii="Arial" w:eastAsia="Times New Roman" w:hAnsi="Arial"/>
          <w:sz w:val="22"/>
          <w:szCs w:val="22"/>
        </w:rPr>
        <w:t xml:space="preserve"> i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 powinno zawierać daty nieobecności </w:t>
      </w:r>
      <w:r w:rsidRPr="00876614">
        <w:rPr>
          <w:rFonts w:ascii="Arial" w:eastAsia="Times New Roman" w:hAnsi="Arial"/>
          <w:sz w:val="22"/>
          <w:szCs w:val="22"/>
        </w:rPr>
        <w:t xml:space="preserve">dziecka </w:t>
      </w:r>
      <w:r w:rsidR="002D33A5" w:rsidRPr="00876614">
        <w:rPr>
          <w:rFonts w:ascii="Arial" w:eastAsia="Times New Roman" w:hAnsi="Arial"/>
          <w:sz w:val="22"/>
          <w:szCs w:val="22"/>
        </w:rPr>
        <w:t xml:space="preserve">oraz podpis osoby </w:t>
      </w:r>
      <w:r w:rsidRPr="00876614">
        <w:rPr>
          <w:rFonts w:ascii="Arial" w:eastAsia="Times New Roman" w:hAnsi="Arial"/>
          <w:sz w:val="22"/>
          <w:szCs w:val="22"/>
        </w:rPr>
        <w:t>usprawiedliwiającej.</w:t>
      </w:r>
    </w:p>
    <w:p w14:paraId="3FC1ECD0" w14:textId="3CE8668A" w:rsidR="002D33A5" w:rsidRPr="00876614" w:rsidRDefault="00085C32" w:rsidP="003B6BC1">
      <w:pPr>
        <w:pStyle w:val="Akapitzlist"/>
        <w:numPr>
          <w:ilvl w:val="3"/>
          <w:numId w:val="173"/>
        </w:numPr>
        <w:ind w:left="284" w:hanging="284"/>
        <w:rPr>
          <w:rFonts w:ascii="Arial" w:eastAsia="Times New Roman" w:hAnsi="Arial"/>
          <w:sz w:val="22"/>
          <w:szCs w:val="22"/>
        </w:rPr>
      </w:pPr>
      <w:r w:rsidRPr="00876614">
        <w:rPr>
          <w:rFonts w:ascii="Arial" w:eastAsia="Times New Roman" w:hAnsi="Arial"/>
          <w:sz w:val="22"/>
          <w:szCs w:val="22"/>
        </w:rPr>
        <w:t>W</w:t>
      </w:r>
      <w:r w:rsidR="002D33A5" w:rsidRPr="00876614">
        <w:rPr>
          <w:rFonts w:ascii="Arial" w:eastAsia="Times New Roman" w:hAnsi="Arial"/>
          <w:sz w:val="22"/>
          <w:szCs w:val="22"/>
        </w:rPr>
        <w:t>ychowawca może uznać usprawiedliwienie ustne nieobecności dziecka przekazane przez rodzica na zebraniu.</w:t>
      </w:r>
    </w:p>
    <w:p w14:paraId="0DA6AEBF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</w:rPr>
      </w:pPr>
    </w:p>
    <w:p w14:paraId="4E8A9E4B" w14:textId="492EA37C" w:rsidR="002D33A5" w:rsidRPr="00876614" w:rsidRDefault="002D33A5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Rozdział </w:t>
      </w:r>
      <w:r w:rsidR="0071417C" w:rsidRPr="00876614">
        <w:rPr>
          <w:rFonts w:ascii="Arial" w:eastAsia="Times New Roman" w:hAnsi="Arial"/>
          <w:b/>
          <w:bCs/>
          <w:sz w:val="22"/>
          <w:szCs w:val="22"/>
        </w:rPr>
        <w:t>12.</w:t>
      </w:r>
    </w:p>
    <w:p w14:paraId="6832781F" w14:textId="3ED7E884" w:rsidR="002D33A5" w:rsidRPr="00876614" w:rsidRDefault="00160D11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bookmarkStart w:id="16" w:name="_Hlk63009001"/>
      <w:r w:rsidRPr="00876614">
        <w:rPr>
          <w:rFonts w:ascii="Arial" w:eastAsia="Times New Roman" w:hAnsi="Arial"/>
          <w:b/>
          <w:bCs/>
          <w:sz w:val="22"/>
          <w:szCs w:val="22"/>
        </w:rPr>
        <w:t>ZASADY WEWNĄTRZSZKOLNEGO OCENIANIA</w:t>
      </w:r>
    </w:p>
    <w:p w14:paraId="733729E8" w14:textId="77777777" w:rsidR="002D33A5" w:rsidRPr="00876614" w:rsidRDefault="002D33A5" w:rsidP="004852CB">
      <w:pPr>
        <w:rPr>
          <w:rFonts w:ascii="Arial" w:eastAsia="Times New Roman" w:hAnsi="Arial"/>
          <w:b/>
          <w:bCs/>
          <w:sz w:val="22"/>
          <w:szCs w:val="22"/>
        </w:rPr>
      </w:pPr>
    </w:p>
    <w:p w14:paraId="5593B4EB" w14:textId="679223E3" w:rsidR="002D33A5" w:rsidRPr="00876614" w:rsidRDefault="002C4D74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1</w:t>
      </w:r>
      <w:r w:rsidR="0084056E">
        <w:rPr>
          <w:rFonts w:ascii="Arial" w:eastAsia="Times New Roman" w:hAnsi="Arial"/>
          <w:b/>
          <w:bCs/>
          <w:sz w:val="22"/>
          <w:szCs w:val="22"/>
        </w:rPr>
        <w:t>03</w:t>
      </w:r>
      <w:r w:rsidR="004C4B87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DC4A0CA" w14:textId="77777777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Rok szkolny dzieli się na dwa okresy. </w:t>
      </w:r>
    </w:p>
    <w:p w14:paraId="77C1B78F" w14:textId="77777777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Klasyfikowanie śródroczne następuje po pierwszym półroczu, czyli do końca stycznia każdego roku. </w:t>
      </w:r>
    </w:p>
    <w:p w14:paraId="278C69F3" w14:textId="77777777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Po wystawieniu oceny za pierwsze półrocze, uczeń może być oceniany za bieżące postępy w nauce przez nauczyciela i oceny te wpisuje się do elektronicznego dziennika lekcyjnego na drugie półrocze. </w:t>
      </w:r>
    </w:p>
    <w:p w14:paraId="55014D0D" w14:textId="77777777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Ocena na zakończenie drugiego półrocza jest oceną roczną lub końcową.</w:t>
      </w:r>
    </w:p>
    <w:p w14:paraId="49135233" w14:textId="7D1C22F6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I etapie edukacyjnym stosuje </w:t>
      </w:r>
      <w:r w:rsidR="00247C69" w:rsidRPr="00876614">
        <w:rPr>
          <w:rFonts w:ascii="Arial" w:hAnsi="Arial"/>
          <w:sz w:val="22"/>
          <w:szCs w:val="22"/>
        </w:rPr>
        <w:t xml:space="preserve">się </w:t>
      </w:r>
      <w:r w:rsidRPr="00876614">
        <w:rPr>
          <w:rFonts w:ascii="Arial" w:hAnsi="Arial"/>
          <w:sz w:val="22"/>
          <w:szCs w:val="22"/>
        </w:rPr>
        <w:t xml:space="preserve">na zakończenie półrocza i na zakończenie roku ocenę opisową. Ocenę opisową stosuje się także podczas oceniania zachowania. </w:t>
      </w:r>
    </w:p>
    <w:p w14:paraId="576BE39F" w14:textId="77777777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Oceny bieżące są ocenami cyfrowymi, które wpisuje się również w dziennik elektroniczny.</w:t>
      </w:r>
    </w:p>
    <w:p w14:paraId="0CB40197" w14:textId="4E0390FB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Każda ocena cyfrowa w edukacji wczesnoszkolnej jest ustalana według </w:t>
      </w:r>
      <w:r w:rsidR="00E01564" w:rsidRPr="00876614">
        <w:rPr>
          <w:rFonts w:ascii="Arial" w:hAnsi="Arial"/>
          <w:sz w:val="22"/>
          <w:szCs w:val="22"/>
        </w:rPr>
        <w:t xml:space="preserve">zasad </w:t>
      </w:r>
      <w:r w:rsidRPr="00876614">
        <w:rPr>
          <w:rFonts w:ascii="Arial" w:hAnsi="Arial"/>
          <w:sz w:val="22"/>
          <w:szCs w:val="22"/>
        </w:rPr>
        <w:t>wewnątrzszkoln</w:t>
      </w:r>
      <w:r w:rsidR="00E01564" w:rsidRPr="00876614">
        <w:rPr>
          <w:rFonts w:ascii="Arial" w:hAnsi="Arial"/>
          <w:sz w:val="22"/>
          <w:szCs w:val="22"/>
        </w:rPr>
        <w:t>ego</w:t>
      </w:r>
      <w:r w:rsidR="00A224D7" w:rsidRPr="00876614">
        <w:rPr>
          <w:rFonts w:ascii="Arial" w:hAnsi="Arial"/>
          <w:sz w:val="22"/>
          <w:szCs w:val="22"/>
        </w:rPr>
        <w:t xml:space="preserve">  </w:t>
      </w:r>
      <w:r w:rsidRPr="00876614">
        <w:rPr>
          <w:rFonts w:ascii="Arial" w:hAnsi="Arial"/>
          <w:sz w:val="22"/>
          <w:szCs w:val="22"/>
        </w:rPr>
        <w:t>oceniania uczniów klas I etapu edukacji.</w:t>
      </w:r>
    </w:p>
    <w:p w14:paraId="35A146DB" w14:textId="3731CDE1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II etapie edukacyjnym podczas oceniania bieżącego, okresowego i rocznego stosuje      się  skalę  ocen z wiadomości i umiejętności:</w:t>
      </w:r>
    </w:p>
    <w:p w14:paraId="0728191A" w14:textId="77777777" w:rsidR="004C4B87" w:rsidRPr="00876614" w:rsidRDefault="004C4B87" w:rsidP="003B6BC1">
      <w:pPr>
        <w:pStyle w:val="Akapitzlist"/>
        <w:widowControl w:val="0"/>
        <w:numPr>
          <w:ilvl w:val="1"/>
          <w:numId w:val="190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celujący;</w:t>
      </w:r>
    </w:p>
    <w:p w14:paraId="2857B03F" w14:textId="77777777" w:rsidR="004C4B87" w:rsidRPr="00876614" w:rsidRDefault="004C4B87" w:rsidP="003B6BC1">
      <w:pPr>
        <w:pStyle w:val="Akapitzlist"/>
        <w:widowControl w:val="0"/>
        <w:numPr>
          <w:ilvl w:val="1"/>
          <w:numId w:val="190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bardzo dobry;</w:t>
      </w:r>
    </w:p>
    <w:p w14:paraId="47112466" w14:textId="77777777" w:rsidR="004C4B87" w:rsidRPr="00876614" w:rsidRDefault="004C4B87" w:rsidP="003B6BC1">
      <w:pPr>
        <w:pStyle w:val="Akapitzlist"/>
        <w:widowControl w:val="0"/>
        <w:numPr>
          <w:ilvl w:val="1"/>
          <w:numId w:val="190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dobry;</w:t>
      </w:r>
    </w:p>
    <w:p w14:paraId="77AE29C7" w14:textId="77777777" w:rsidR="004C4B87" w:rsidRPr="00876614" w:rsidRDefault="004C4B87" w:rsidP="003B6BC1">
      <w:pPr>
        <w:pStyle w:val="Akapitzlist"/>
        <w:widowControl w:val="0"/>
        <w:numPr>
          <w:ilvl w:val="1"/>
          <w:numId w:val="190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dostateczny;</w:t>
      </w:r>
    </w:p>
    <w:p w14:paraId="6F85B77E" w14:textId="77777777" w:rsidR="004C4B87" w:rsidRPr="00876614" w:rsidRDefault="004C4B87" w:rsidP="003B6BC1">
      <w:pPr>
        <w:pStyle w:val="Akapitzlist"/>
        <w:widowControl w:val="0"/>
        <w:numPr>
          <w:ilvl w:val="1"/>
          <w:numId w:val="190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dopuszczający;</w:t>
      </w:r>
    </w:p>
    <w:p w14:paraId="010E428A" w14:textId="4BBB25EB" w:rsidR="004C4B87" w:rsidRPr="00876614" w:rsidRDefault="004C4B87" w:rsidP="003B6BC1">
      <w:pPr>
        <w:pStyle w:val="Akapitzlist"/>
        <w:widowControl w:val="0"/>
        <w:numPr>
          <w:ilvl w:val="1"/>
          <w:numId w:val="190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niedostateczny.</w:t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</w:p>
    <w:p w14:paraId="1B1B52EB" w14:textId="77777777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Podczas oceniania zachowania stosuje się oceny:</w:t>
      </w:r>
    </w:p>
    <w:p w14:paraId="0248D05A" w14:textId="77777777" w:rsidR="004C4B87" w:rsidRPr="00876614" w:rsidRDefault="004C4B87" w:rsidP="003B6BC1">
      <w:pPr>
        <w:pStyle w:val="Akapitzlist"/>
        <w:widowControl w:val="0"/>
        <w:numPr>
          <w:ilvl w:val="1"/>
          <w:numId w:val="191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wzorowe;</w:t>
      </w:r>
    </w:p>
    <w:p w14:paraId="3E6DB68B" w14:textId="77777777" w:rsidR="004C4B87" w:rsidRPr="00876614" w:rsidRDefault="004C4B87" w:rsidP="003B6BC1">
      <w:pPr>
        <w:pStyle w:val="Akapitzlist"/>
        <w:widowControl w:val="0"/>
        <w:numPr>
          <w:ilvl w:val="1"/>
          <w:numId w:val="191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bardzo dobre;</w:t>
      </w:r>
    </w:p>
    <w:p w14:paraId="1200CA48" w14:textId="77777777" w:rsidR="004C4B87" w:rsidRPr="00876614" w:rsidRDefault="004C4B87" w:rsidP="003B6BC1">
      <w:pPr>
        <w:pStyle w:val="Akapitzlist"/>
        <w:widowControl w:val="0"/>
        <w:numPr>
          <w:ilvl w:val="1"/>
          <w:numId w:val="191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dobre;</w:t>
      </w:r>
    </w:p>
    <w:p w14:paraId="435CDB70" w14:textId="77777777" w:rsidR="004C4B87" w:rsidRPr="00876614" w:rsidRDefault="004C4B87" w:rsidP="003B6BC1">
      <w:pPr>
        <w:pStyle w:val="Akapitzlist"/>
        <w:widowControl w:val="0"/>
        <w:numPr>
          <w:ilvl w:val="1"/>
          <w:numId w:val="191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poprawne;</w:t>
      </w:r>
    </w:p>
    <w:p w14:paraId="5C5B22C4" w14:textId="77777777" w:rsidR="004C4B87" w:rsidRPr="00876614" w:rsidRDefault="004C4B87" w:rsidP="003B6BC1">
      <w:pPr>
        <w:pStyle w:val="Akapitzlist"/>
        <w:widowControl w:val="0"/>
        <w:numPr>
          <w:ilvl w:val="1"/>
          <w:numId w:val="191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nieodpowiednie;</w:t>
      </w:r>
    </w:p>
    <w:p w14:paraId="2F519331" w14:textId="77777777" w:rsidR="004C4B87" w:rsidRPr="00876614" w:rsidRDefault="004C4B87" w:rsidP="003B6BC1">
      <w:pPr>
        <w:pStyle w:val="Akapitzlist"/>
        <w:widowControl w:val="0"/>
        <w:numPr>
          <w:ilvl w:val="1"/>
          <w:numId w:val="191"/>
        </w:numPr>
        <w:tabs>
          <w:tab w:val="left" w:pos="0"/>
        </w:tabs>
        <w:suppressAutoHyphens/>
        <w:ind w:left="709" w:hanging="283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naganne.</w:t>
      </w:r>
    </w:p>
    <w:p w14:paraId="7F31F34A" w14:textId="519E15ED" w:rsidR="004C4B87" w:rsidRPr="00876614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Formy sprawdzania i oceniania z poszczególnych przedmiotów w II etapie edukacyjnym, są opisane w przedmiotowych zasadach oceniania, zawierających informacje </w:t>
      </w:r>
      <w:r w:rsidRPr="00876614">
        <w:rPr>
          <w:rFonts w:ascii="Arial" w:hAnsi="Arial"/>
          <w:sz w:val="22"/>
          <w:szCs w:val="22"/>
        </w:rPr>
        <w:br/>
        <w:t xml:space="preserve">o wymaganiach i kryteriach, stosowanych w trakcie oceniania przedmiotowego. Są one </w:t>
      </w:r>
      <w:r w:rsidRPr="00876614">
        <w:rPr>
          <w:rFonts w:ascii="Arial" w:hAnsi="Arial"/>
          <w:sz w:val="22"/>
          <w:szCs w:val="22"/>
        </w:rPr>
        <w:lastRenderedPageBreak/>
        <w:t>podporządkowane zasadom wewnątrzszkolnego oceniania i spójne z podstawą programową w zakresie nauczania danego przedmiotu oraz przyjętym do realizacji programem nauczania.</w:t>
      </w:r>
    </w:p>
    <w:p w14:paraId="10387692" w14:textId="5DF09F56" w:rsidR="004C4B87" w:rsidRPr="00C17BEF" w:rsidRDefault="004C4B87" w:rsidP="003B6BC1">
      <w:pPr>
        <w:pStyle w:val="Akapitzlist"/>
        <w:widowControl w:val="0"/>
        <w:numPr>
          <w:ilvl w:val="0"/>
          <w:numId w:val="189"/>
        </w:numPr>
        <w:tabs>
          <w:tab w:val="left" w:pos="0"/>
        </w:tabs>
        <w:suppressAutoHyphens/>
        <w:ind w:left="426" w:hanging="426"/>
        <w:textAlignment w:val="baseline"/>
        <w:rPr>
          <w:rFonts w:ascii="Arial" w:hAnsi="Arial"/>
          <w:sz w:val="22"/>
          <w:szCs w:val="22"/>
        </w:rPr>
      </w:pPr>
      <w:r w:rsidRPr="00C17BEF">
        <w:rPr>
          <w:rFonts w:ascii="Arial" w:hAnsi="Arial"/>
          <w:sz w:val="22"/>
          <w:szCs w:val="22"/>
        </w:rPr>
        <w:t>Ocenianie zajęć religii, etyki i</w:t>
      </w:r>
      <w:r w:rsidR="00C17BEF" w:rsidRPr="00C17BEF">
        <w:rPr>
          <w:rFonts w:ascii="Arial" w:hAnsi="Arial"/>
          <w:sz w:val="22"/>
          <w:szCs w:val="22"/>
        </w:rPr>
        <w:t xml:space="preserve"> edukacji zdrowotnej</w:t>
      </w:r>
      <w:r w:rsidRPr="00C17BEF">
        <w:rPr>
          <w:rFonts w:ascii="Arial" w:hAnsi="Arial"/>
          <w:sz w:val="22"/>
          <w:szCs w:val="22"/>
        </w:rPr>
        <w:t>, określają odrębne przepisy.</w:t>
      </w:r>
    </w:p>
    <w:p w14:paraId="2307BEF8" w14:textId="77777777" w:rsidR="00247C69" w:rsidRPr="00876614" w:rsidRDefault="00247C69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2AF05C24" w14:textId="7C3626CC" w:rsidR="004C4B87" w:rsidRPr="00876614" w:rsidRDefault="004C4B87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>§ 10</w:t>
      </w:r>
      <w:r w:rsidR="0084056E">
        <w:rPr>
          <w:rFonts w:ascii="Arial" w:eastAsia="Times New Roman" w:hAnsi="Arial"/>
          <w:b/>
          <w:bCs/>
          <w:sz w:val="22"/>
          <w:szCs w:val="22"/>
        </w:rPr>
        <w:t>4</w:t>
      </w:r>
      <w:r w:rsidR="00983B62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1E9081E0" w14:textId="144A85B0" w:rsidR="002D33A5" w:rsidRPr="00876614" w:rsidRDefault="00983B62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eastAsia="Times New Roman" w:hAnsi="Arial"/>
          <w:b/>
          <w:bCs/>
          <w:sz w:val="22"/>
          <w:szCs w:val="22"/>
        </w:rPr>
        <w:t xml:space="preserve">Cele </w:t>
      </w:r>
      <w:r w:rsidR="00B3115D" w:rsidRPr="00876614">
        <w:rPr>
          <w:rFonts w:ascii="Arial" w:eastAsia="Times New Roman" w:hAnsi="Arial"/>
          <w:b/>
          <w:bCs/>
          <w:sz w:val="22"/>
          <w:szCs w:val="22"/>
        </w:rPr>
        <w:t xml:space="preserve">i funkcje </w:t>
      </w:r>
      <w:r w:rsidRPr="00876614">
        <w:rPr>
          <w:rFonts w:ascii="Arial" w:eastAsia="Times New Roman" w:hAnsi="Arial"/>
          <w:b/>
          <w:bCs/>
          <w:sz w:val="22"/>
          <w:szCs w:val="22"/>
        </w:rPr>
        <w:t>o</w:t>
      </w:r>
      <w:r w:rsidR="002D33A5" w:rsidRPr="00876614">
        <w:rPr>
          <w:rFonts w:ascii="Arial" w:eastAsia="Times New Roman" w:hAnsi="Arial"/>
          <w:b/>
          <w:bCs/>
          <w:sz w:val="22"/>
          <w:szCs w:val="22"/>
        </w:rPr>
        <w:t>ceniani</w:t>
      </w:r>
      <w:r w:rsidRPr="00876614">
        <w:rPr>
          <w:rFonts w:ascii="Arial" w:eastAsia="Times New Roman" w:hAnsi="Arial"/>
          <w:b/>
          <w:bCs/>
          <w:sz w:val="22"/>
          <w:szCs w:val="22"/>
        </w:rPr>
        <w:t>a</w:t>
      </w:r>
      <w:r w:rsidR="00B3115D" w:rsidRPr="00876614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14:paraId="28D3346F" w14:textId="569D0DFF" w:rsidR="002D33A5" w:rsidRPr="00876614" w:rsidRDefault="002D33A5" w:rsidP="003B6BC1">
      <w:pPr>
        <w:pStyle w:val="Akapitzlist"/>
        <w:numPr>
          <w:ilvl w:val="3"/>
          <w:numId w:val="172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Ocenianie uczniów ma na celu:</w:t>
      </w:r>
    </w:p>
    <w:p w14:paraId="498F59CB" w14:textId="3EC6F40F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informowanie ucznia o poziomie jego osiągnięć edukacyjnych i jego zachowaniu </w:t>
      </w:r>
      <w:r w:rsidRPr="00876614">
        <w:rPr>
          <w:rFonts w:ascii="Arial" w:hAnsi="Arial"/>
          <w:sz w:val="22"/>
          <w:szCs w:val="22"/>
        </w:rPr>
        <w:tab/>
        <w:t>oraz o postępach w tym zakresie;</w:t>
      </w:r>
    </w:p>
    <w:p w14:paraId="1B74A7ED" w14:textId="46D066ED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udzielanie uczniowi pomocy w nauce poprzez przekazanie uczniowi informacji </w:t>
      </w:r>
      <w:r w:rsidRPr="00876614">
        <w:rPr>
          <w:rFonts w:ascii="Arial" w:hAnsi="Arial"/>
          <w:sz w:val="22"/>
          <w:szCs w:val="22"/>
        </w:rPr>
        <w:br/>
        <w:t>o tym, co zrobił dobrze i jak dalej powinien się uczyć;</w:t>
      </w:r>
    </w:p>
    <w:p w14:paraId="655AE724" w14:textId="6ECBE1A8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motywowanie ucznia do dalszych postępów w nauce i zachowaniu;</w:t>
      </w:r>
    </w:p>
    <w:p w14:paraId="6B624B2F" w14:textId="63A7F13D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dostarczanie rodzicom i nauczycielom informacji o postępach, trudnościach</w:t>
      </w:r>
      <w:r w:rsidRPr="00876614">
        <w:rPr>
          <w:rFonts w:ascii="Arial" w:hAnsi="Arial"/>
          <w:sz w:val="22"/>
          <w:szCs w:val="22"/>
        </w:rPr>
        <w:br/>
        <w:t>w nauce, zachowaniu oraz szczególnych uzdolnieniach ucznia;</w:t>
      </w:r>
    </w:p>
    <w:p w14:paraId="34EB34A0" w14:textId="46DB8E40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umożliwianie nauczycielom doskonalenia organizacji i metod pracy dydaktyczno-wychowawczej;</w:t>
      </w:r>
    </w:p>
    <w:p w14:paraId="3E4E9CFE" w14:textId="704F6049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wdrażanie ucznia do systematycznej pracy</w:t>
      </w:r>
      <w:r w:rsidR="00983B62" w:rsidRPr="00876614">
        <w:rPr>
          <w:rFonts w:ascii="Arial" w:hAnsi="Arial"/>
          <w:sz w:val="22"/>
          <w:szCs w:val="22"/>
        </w:rPr>
        <w:t>, samokontroli i samooceny</w:t>
      </w:r>
      <w:r w:rsidRPr="00876614">
        <w:rPr>
          <w:rFonts w:ascii="Arial" w:hAnsi="Arial"/>
          <w:sz w:val="22"/>
          <w:szCs w:val="22"/>
        </w:rPr>
        <w:t>;</w:t>
      </w:r>
    </w:p>
    <w:p w14:paraId="68E97EF5" w14:textId="302DB29A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kształtowanie u ucznia umiejętności wyboru wartości pożądanych społecznie </w:t>
      </w:r>
      <w:r w:rsidR="00983B62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kierowanie się nimi we własnym działaniu;</w:t>
      </w:r>
    </w:p>
    <w:p w14:paraId="60B8702B" w14:textId="4C9D6C56" w:rsidR="002D33A5" w:rsidRPr="00876614" w:rsidRDefault="002D33A5" w:rsidP="003B6BC1">
      <w:pPr>
        <w:pStyle w:val="Akapitzlist"/>
        <w:numPr>
          <w:ilvl w:val="0"/>
          <w:numId w:val="19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udzielaniu wskazówek do samodzielnego planowania własnego rozwoju.</w:t>
      </w:r>
    </w:p>
    <w:p w14:paraId="1EB4026E" w14:textId="541E9E50" w:rsidR="002D33A5" w:rsidRPr="00876614" w:rsidRDefault="002D33A5" w:rsidP="003B6BC1">
      <w:pPr>
        <w:pStyle w:val="Akapitzlist"/>
        <w:numPr>
          <w:ilvl w:val="3"/>
          <w:numId w:val="172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Ocenianiu podlegają osiągnięcia edukacyjne ucznia i jego zachowanie.</w:t>
      </w:r>
    </w:p>
    <w:p w14:paraId="3A0453E7" w14:textId="77777777" w:rsidR="00983B62" w:rsidRPr="00876614" w:rsidRDefault="00983B62" w:rsidP="004852CB">
      <w:pPr>
        <w:rPr>
          <w:rFonts w:ascii="Arial" w:hAnsi="Arial"/>
          <w:sz w:val="22"/>
          <w:szCs w:val="22"/>
        </w:rPr>
      </w:pPr>
    </w:p>
    <w:p w14:paraId="7869491D" w14:textId="0EF7DE55" w:rsidR="00983B62" w:rsidRPr="00876614" w:rsidRDefault="0084056E" w:rsidP="004852CB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§ 105</w:t>
      </w:r>
      <w:r w:rsidR="00983B62" w:rsidRPr="00876614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95D9AF4" w14:textId="486F1294" w:rsidR="00983B62" w:rsidRPr="00876614" w:rsidRDefault="002D33A5" w:rsidP="003B6BC1">
      <w:pPr>
        <w:pStyle w:val="Akapitzlist"/>
        <w:numPr>
          <w:ilvl w:val="2"/>
          <w:numId w:val="19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Ocenianie osiągnięć edukacyjnych ucznia polega na rozpoznawaniu przez nauczycieli poziomu i postępów w opanowaniu przez ucznia wiadomości i umiejętności w stosunku do:</w:t>
      </w:r>
    </w:p>
    <w:p w14:paraId="4C69925B" w14:textId="3F3D712E" w:rsidR="002D33A5" w:rsidRPr="00876614" w:rsidRDefault="002D33A5" w:rsidP="003B6BC1">
      <w:pPr>
        <w:pStyle w:val="Akapitzlist"/>
        <w:numPr>
          <w:ilvl w:val="0"/>
          <w:numId w:val="193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określonych w podstawie programowej kształcenia ogólnego lub wymagań edukacyjnych wynikających z realizowanych w szkole programów nauczania</w:t>
      </w:r>
      <w:r w:rsidR="00983B62" w:rsidRPr="00876614">
        <w:rPr>
          <w:rFonts w:ascii="Arial" w:hAnsi="Arial"/>
          <w:sz w:val="22"/>
          <w:szCs w:val="22"/>
        </w:rPr>
        <w:t>;</w:t>
      </w:r>
    </w:p>
    <w:p w14:paraId="147BB23A" w14:textId="332BD943" w:rsidR="00983B62" w:rsidRPr="00876614" w:rsidRDefault="002D33A5" w:rsidP="003B6BC1">
      <w:pPr>
        <w:pStyle w:val="Akapitzlist"/>
        <w:numPr>
          <w:ilvl w:val="0"/>
          <w:numId w:val="193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wymagań edukacyjnych wynikających z realizowanych w szkole programów nauczania – w przypadku dodatkowych zajęć edukacyjnych</w:t>
      </w:r>
      <w:r w:rsidR="00983B62" w:rsidRPr="00876614">
        <w:rPr>
          <w:rFonts w:ascii="Arial" w:hAnsi="Arial"/>
          <w:sz w:val="22"/>
          <w:szCs w:val="22"/>
        </w:rPr>
        <w:t>;</w:t>
      </w:r>
    </w:p>
    <w:p w14:paraId="092077EA" w14:textId="49D2B276" w:rsidR="002D33A5" w:rsidRPr="00876614" w:rsidRDefault="00686973" w:rsidP="003B6BC1">
      <w:pPr>
        <w:pStyle w:val="Akapitzlist"/>
        <w:numPr>
          <w:ilvl w:val="0"/>
          <w:numId w:val="193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</w:t>
      </w:r>
      <w:r w:rsidR="002D33A5" w:rsidRPr="00876614">
        <w:rPr>
          <w:rFonts w:ascii="Arial" w:hAnsi="Arial"/>
          <w:sz w:val="22"/>
          <w:szCs w:val="22"/>
        </w:rPr>
        <w:t>cenia się również aktywność ucznia na zajęciach oraz przygotowanie do zajęć.</w:t>
      </w:r>
    </w:p>
    <w:p w14:paraId="358CD710" w14:textId="77777777" w:rsidR="00983B62" w:rsidRPr="00876614" w:rsidRDefault="002D33A5" w:rsidP="003B6BC1">
      <w:pPr>
        <w:pStyle w:val="Akapitzlist"/>
        <w:numPr>
          <w:ilvl w:val="0"/>
          <w:numId w:val="1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Ocenianie zachowania ucznia polega na rozpoznawaniu przez wychowawcę oddziału, nauczycieli oraz uczniów danego oddziału klasy stopnia respektowania przez ucznia zasad współżycia społecznego i norm etycznych oraz obowiązków określonych w statucie szkoły.</w:t>
      </w:r>
    </w:p>
    <w:p w14:paraId="008D8B55" w14:textId="31A8D8AB" w:rsidR="002D33A5" w:rsidRPr="00876614" w:rsidRDefault="002D33A5" w:rsidP="003B6BC1">
      <w:pPr>
        <w:pStyle w:val="Akapitzlist"/>
        <w:numPr>
          <w:ilvl w:val="0"/>
          <w:numId w:val="1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Ocenianie wewnątrzszkolne obejmuje:</w:t>
      </w:r>
    </w:p>
    <w:p w14:paraId="5126E58A" w14:textId="447B78D3" w:rsidR="002D33A5" w:rsidRPr="00876614" w:rsidRDefault="002D33A5" w:rsidP="003B6BC1">
      <w:pPr>
        <w:pStyle w:val="Akapitzlist"/>
        <w:numPr>
          <w:ilvl w:val="0"/>
          <w:numId w:val="19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formułowanie przez nauczycieli wymagań edukacyjnych niezbędnych do </w:t>
      </w:r>
      <w:r w:rsidRPr="00876614">
        <w:rPr>
          <w:rFonts w:ascii="Arial" w:hAnsi="Arial"/>
          <w:sz w:val="22"/>
          <w:szCs w:val="22"/>
        </w:rPr>
        <w:tab/>
        <w:t>otrzymania przez ucznia poszczególnych śródrocznych</w:t>
      </w:r>
      <w:r w:rsidR="00186AFE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rocznych </w:t>
      </w:r>
      <w:r w:rsidR="00186AFE" w:rsidRPr="00876614">
        <w:rPr>
          <w:rFonts w:ascii="Arial" w:hAnsi="Arial"/>
          <w:sz w:val="22"/>
          <w:szCs w:val="22"/>
        </w:rPr>
        <w:t xml:space="preserve">i końcowych </w:t>
      </w:r>
      <w:r w:rsidRPr="00876614">
        <w:rPr>
          <w:rFonts w:ascii="Arial" w:hAnsi="Arial"/>
          <w:sz w:val="22"/>
          <w:szCs w:val="22"/>
        </w:rPr>
        <w:t>ocen klasyfikacyjnych z obowiązkowych i dodatkowych zajęć edukacyjnyc</w:t>
      </w:r>
      <w:r w:rsidR="00186AFE" w:rsidRPr="00876614">
        <w:rPr>
          <w:rFonts w:ascii="Arial" w:hAnsi="Arial"/>
          <w:sz w:val="22"/>
          <w:szCs w:val="22"/>
        </w:rPr>
        <w:t>h</w:t>
      </w:r>
      <w:r w:rsidRPr="00876614">
        <w:rPr>
          <w:rFonts w:ascii="Arial" w:hAnsi="Arial"/>
          <w:sz w:val="22"/>
          <w:szCs w:val="22"/>
        </w:rPr>
        <w:t>;</w:t>
      </w:r>
    </w:p>
    <w:p w14:paraId="5C40B8AC" w14:textId="07029612" w:rsidR="002D33A5" w:rsidRPr="00876614" w:rsidRDefault="00186AFE" w:rsidP="003B6BC1">
      <w:pPr>
        <w:pStyle w:val="Akapitzlist"/>
        <w:numPr>
          <w:ilvl w:val="0"/>
          <w:numId w:val="19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2D33A5" w:rsidRPr="00876614">
        <w:rPr>
          <w:rFonts w:ascii="Arial" w:hAnsi="Arial"/>
          <w:sz w:val="22"/>
          <w:szCs w:val="22"/>
        </w:rPr>
        <w:t>stalanie kryteriów oceniania zachowania;</w:t>
      </w:r>
    </w:p>
    <w:p w14:paraId="39F9861C" w14:textId="75C5E1DB" w:rsidR="002D33A5" w:rsidRPr="00876614" w:rsidRDefault="00186AFE" w:rsidP="003B6BC1">
      <w:pPr>
        <w:pStyle w:val="Akapitzlist"/>
        <w:numPr>
          <w:ilvl w:val="0"/>
          <w:numId w:val="19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2D33A5" w:rsidRPr="00876614">
        <w:rPr>
          <w:rFonts w:ascii="Arial" w:hAnsi="Arial"/>
          <w:sz w:val="22"/>
          <w:szCs w:val="22"/>
        </w:rPr>
        <w:t xml:space="preserve">stalanie ocen bieżących i śródrocznych ocen klasyfikacyjnych z obowiązkowych </w:t>
      </w:r>
      <w:r w:rsidRPr="00876614">
        <w:rPr>
          <w:rFonts w:ascii="Arial" w:hAnsi="Arial"/>
          <w:sz w:val="22"/>
          <w:szCs w:val="22"/>
        </w:rPr>
        <w:br/>
      </w:r>
      <w:r w:rsidR="002D33A5" w:rsidRPr="00876614">
        <w:rPr>
          <w:rFonts w:ascii="Arial" w:hAnsi="Arial"/>
          <w:sz w:val="22"/>
          <w:szCs w:val="22"/>
        </w:rPr>
        <w:t>i dodatkowych zajęć edukacyjnych, a także śródrocznej oceny klasyfikacyjnej zachowania;</w:t>
      </w:r>
    </w:p>
    <w:p w14:paraId="349AC207" w14:textId="63C330C7" w:rsidR="002D33A5" w:rsidRPr="00876614" w:rsidRDefault="00186AFE" w:rsidP="003B6BC1">
      <w:pPr>
        <w:pStyle w:val="Akapitzlist"/>
        <w:numPr>
          <w:ilvl w:val="0"/>
          <w:numId w:val="19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</w:t>
      </w:r>
      <w:r w:rsidR="002D33A5" w:rsidRPr="00876614">
        <w:rPr>
          <w:rFonts w:ascii="Arial" w:hAnsi="Arial"/>
          <w:sz w:val="22"/>
          <w:szCs w:val="22"/>
        </w:rPr>
        <w:t>rzeprowadzanie egzaminów klasyfikacyjnych;</w:t>
      </w:r>
    </w:p>
    <w:p w14:paraId="301268ED" w14:textId="346416A1" w:rsidR="002D33A5" w:rsidRPr="00876614" w:rsidRDefault="00186AFE" w:rsidP="003B6BC1">
      <w:pPr>
        <w:pStyle w:val="Akapitzlist"/>
        <w:numPr>
          <w:ilvl w:val="0"/>
          <w:numId w:val="19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2D33A5" w:rsidRPr="00876614">
        <w:rPr>
          <w:rFonts w:ascii="Arial" w:hAnsi="Arial"/>
          <w:sz w:val="22"/>
          <w:szCs w:val="22"/>
        </w:rPr>
        <w:t>stalanie rocznych ocen klasyfikacyjnych z obowiązkowych i dodatkowych zajęć edukacyjnych oraz zajęć dla mniejszości narodowej oraz rocznej oceny klasyfikacyjnej zachowania;</w:t>
      </w:r>
    </w:p>
    <w:p w14:paraId="4D501288" w14:textId="388A366E" w:rsidR="002D33A5" w:rsidRPr="00876614" w:rsidRDefault="00186AFE" w:rsidP="003B6BC1">
      <w:pPr>
        <w:pStyle w:val="Akapitzlist"/>
        <w:numPr>
          <w:ilvl w:val="0"/>
          <w:numId w:val="19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u</w:t>
      </w:r>
      <w:r w:rsidR="002D33A5" w:rsidRPr="00876614">
        <w:rPr>
          <w:rFonts w:ascii="Arial" w:hAnsi="Arial"/>
          <w:sz w:val="22"/>
          <w:szCs w:val="22"/>
        </w:rPr>
        <w:t>stalanie warunków i trybu otrzymania wyższych niż przewidywane</w:t>
      </w:r>
      <w:r w:rsidRPr="00876614">
        <w:rPr>
          <w:rFonts w:ascii="Arial" w:hAnsi="Arial"/>
          <w:sz w:val="22"/>
          <w:szCs w:val="22"/>
        </w:rPr>
        <w:t>,</w:t>
      </w:r>
      <w:r w:rsidR="002D33A5" w:rsidRPr="00876614">
        <w:rPr>
          <w:rFonts w:ascii="Arial" w:hAnsi="Arial"/>
          <w:sz w:val="22"/>
          <w:szCs w:val="22"/>
        </w:rPr>
        <w:t xml:space="preserve"> rocznych </w:t>
      </w:r>
      <w:r w:rsidRPr="00876614">
        <w:rPr>
          <w:rFonts w:ascii="Arial" w:hAnsi="Arial"/>
          <w:sz w:val="22"/>
          <w:szCs w:val="22"/>
        </w:rPr>
        <w:br/>
        <w:t xml:space="preserve">i końcowych </w:t>
      </w:r>
      <w:r w:rsidR="002D33A5" w:rsidRPr="00876614">
        <w:rPr>
          <w:rFonts w:ascii="Arial" w:hAnsi="Arial"/>
          <w:sz w:val="22"/>
          <w:szCs w:val="22"/>
        </w:rPr>
        <w:t xml:space="preserve">ocen klasyfikacyjnych z zajęć edukacyjnych oraz rocznej </w:t>
      </w:r>
      <w:r w:rsidRPr="00876614">
        <w:rPr>
          <w:rFonts w:ascii="Arial" w:hAnsi="Arial"/>
          <w:sz w:val="22"/>
          <w:szCs w:val="22"/>
        </w:rPr>
        <w:t xml:space="preserve">i końcowej </w:t>
      </w:r>
      <w:r w:rsidR="002D33A5" w:rsidRPr="00876614">
        <w:rPr>
          <w:rFonts w:ascii="Arial" w:hAnsi="Arial"/>
          <w:sz w:val="22"/>
          <w:szCs w:val="22"/>
        </w:rPr>
        <w:t>oceny klasyfikacyjnej zachowania;</w:t>
      </w:r>
    </w:p>
    <w:p w14:paraId="13E3BB5C" w14:textId="48584C79" w:rsidR="002D33A5" w:rsidRPr="00876614" w:rsidRDefault="00186AFE" w:rsidP="003B6BC1">
      <w:pPr>
        <w:pStyle w:val="Akapitzlist"/>
        <w:numPr>
          <w:ilvl w:val="0"/>
          <w:numId w:val="19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2D33A5" w:rsidRPr="00876614">
        <w:rPr>
          <w:rFonts w:ascii="Arial" w:hAnsi="Arial"/>
          <w:sz w:val="22"/>
          <w:szCs w:val="22"/>
        </w:rPr>
        <w:t>stalanie warunków i sposobu przekazywania rodzicom informacji o postępach</w:t>
      </w:r>
      <w:r w:rsidR="002D33A5" w:rsidRPr="00876614">
        <w:rPr>
          <w:rFonts w:ascii="Arial" w:hAnsi="Arial"/>
          <w:sz w:val="22"/>
          <w:szCs w:val="22"/>
        </w:rPr>
        <w:br/>
        <w:t xml:space="preserve">i trudnościach w nauce i zachowaniu ucznia oraz o </w:t>
      </w:r>
      <w:r w:rsidRPr="00876614">
        <w:rPr>
          <w:rFonts w:ascii="Arial" w:hAnsi="Arial"/>
          <w:sz w:val="22"/>
          <w:szCs w:val="22"/>
        </w:rPr>
        <w:t xml:space="preserve">jego </w:t>
      </w:r>
      <w:r w:rsidR="002D33A5" w:rsidRPr="00876614">
        <w:rPr>
          <w:rFonts w:ascii="Arial" w:hAnsi="Arial"/>
          <w:sz w:val="22"/>
          <w:szCs w:val="22"/>
        </w:rPr>
        <w:t>szczególnych uzdolnieniach.</w:t>
      </w:r>
    </w:p>
    <w:p w14:paraId="5D38F4F6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752CCD26" w14:textId="77777777" w:rsidR="00B3115D" w:rsidRPr="00876614" w:rsidRDefault="00B3115D" w:rsidP="004852CB">
      <w:pPr>
        <w:rPr>
          <w:rFonts w:ascii="Arial" w:hAnsi="Arial"/>
          <w:sz w:val="22"/>
          <w:szCs w:val="22"/>
        </w:rPr>
      </w:pPr>
    </w:p>
    <w:p w14:paraId="6632BC1A" w14:textId="0A41D428" w:rsidR="00B3115D" w:rsidRPr="00876614" w:rsidRDefault="0084056E" w:rsidP="004852CB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106</w:t>
      </w:r>
      <w:r w:rsidR="00B3115D" w:rsidRPr="00876614">
        <w:rPr>
          <w:rFonts w:ascii="Arial" w:hAnsi="Arial"/>
          <w:b/>
          <w:bCs/>
          <w:sz w:val="22"/>
          <w:szCs w:val="22"/>
        </w:rPr>
        <w:t>.</w:t>
      </w:r>
    </w:p>
    <w:p w14:paraId="286830A8" w14:textId="566F7D5F" w:rsidR="00B3115D" w:rsidRPr="00876614" w:rsidRDefault="00B3115D" w:rsidP="004852CB">
      <w:pPr>
        <w:pStyle w:val="Akapitzlist"/>
        <w:tabs>
          <w:tab w:val="left" w:pos="0"/>
        </w:tabs>
        <w:ind w:left="0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Ocenianie spełnia następujące funkcje:</w:t>
      </w:r>
    </w:p>
    <w:p w14:paraId="401F6EEE" w14:textId="621F8173" w:rsidR="00B3115D" w:rsidRPr="00876614" w:rsidRDefault="00B3115D" w:rsidP="003B6BC1">
      <w:pPr>
        <w:pStyle w:val="Akapitzlist"/>
        <w:widowControl w:val="0"/>
        <w:numPr>
          <w:ilvl w:val="0"/>
          <w:numId w:val="195"/>
        </w:numPr>
        <w:tabs>
          <w:tab w:val="left" w:pos="0"/>
        </w:tabs>
        <w:suppressAutoHyphens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bCs/>
          <w:iCs/>
          <w:sz w:val="22"/>
          <w:szCs w:val="22"/>
        </w:rPr>
        <w:t>diagnostyczną</w:t>
      </w:r>
      <w:r w:rsidRPr="00876614">
        <w:rPr>
          <w:rStyle w:val="Domylnaczcionkaakapitu1"/>
          <w:rFonts w:ascii="Arial" w:hAnsi="Arial"/>
          <w:b/>
          <w:i/>
          <w:sz w:val="22"/>
          <w:szCs w:val="22"/>
        </w:rPr>
        <w:t xml:space="preserve"> </w:t>
      </w:r>
      <w:r w:rsidRPr="00876614">
        <w:rPr>
          <w:rStyle w:val="Domylnaczcionkaakapitu1"/>
          <w:rFonts w:ascii="Arial" w:hAnsi="Arial"/>
          <w:sz w:val="22"/>
          <w:szCs w:val="22"/>
        </w:rPr>
        <w:t xml:space="preserve">(wspierającą) – 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 xml:space="preserve">to </w:t>
      </w:r>
      <w:r w:rsidRPr="00876614">
        <w:rPr>
          <w:rStyle w:val="Domylnaczcionkaakapitu1"/>
          <w:rFonts w:ascii="Arial" w:hAnsi="Arial"/>
          <w:sz w:val="22"/>
          <w:szCs w:val="22"/>
        </w:rPr>
        <w:t>opis rozwoju kompetencji, indywidualnych potrzeb, efektywności stosowanych metod pracy, planowanie procesu nauczania, informacji  zwrotnej, branie odpowiedzialności za proces uczenia się;</w:t>
      </w:r>
    </w:p>
    <w:p w14:paraId="10EF6865" w14:textId="4B5A28EC" w:rsidR="00B3115D" w:rsidRPr="00876614" w:rsidRDefault="00B3115D" w:rsidP="003B6BC1">
      <w:pPr>
        <w:pStyle w:val="Akapitzlist"/>
        <w:widowControl w:val="0"/>
        <w:numPr>
          <w:ilvl w:val="0"/>
          <w:numId w:val="195"/>
        </w:numPr>
        <w:tabs>
          <w:tab w:val="left" w:pos="0"/>
        </w:tabs>
        <w:suppressAutoHyphens/>
        <w:textAlignment w:val="baseline"/>
        <w:rPr>
          <w:rStyle w:val="Domylnaczcionkaakapitu1"/>
          <w:rFonts w:ascii="Arial" w:hAnsi="Arial"/>
          <w:b/>
          <w:i/>
          <w:sz w:val="22"/>
          <w:szCs w:val="22"/>
        </w:rPr>
      </w:pPr>
      <w:r w:rsidRPr="00876614">
        <w:rPr>
          <w:rStyle w:val="Domylnaczcionkaakapitu1"/>
          <w:rFonts w:ascii="Arial" w:hAnsi="Arial"/>
          <w:bCs/>
          <w:iCs/>
          <w:sz w:val="22"/>
          <w:szCs w:val="22"/>
        </w:rPr>
        <w:t>klasyfikując</w:t>
      </w:r>
      <w:r w:rsidR="00664FD0" w:rsidRPr="00876614">
        <w:rPr>
          <w:rStyle w:val="Domylnaczcionkaakapitu1"/>
          <w:rFonts w:ascii="Arial" w:hAnsi="Arial"/>
          <w:bCs/>
          <w:iCs/>
          <w:sz w:val="22"/>
          <w:szCs w:val="22"/>
        </w:rPr>
        <w:t>ą</w:t>
      </w:r>
      <w:r w:rsidRPr="00876614">
        <w:rPr>
          <w:rStyle w:val="Domylnaczcionkaakapitu1"/>
          <w:rFonts w:ascii="Arial" w:hAnsi="Arial"/>
          <w:b/>
          <w:i/>
          <w:sz w:val="22"/>
          <w:szCs w:val="22"/>
        </w:rPr>
        <w:t xml:space="preserve"> </w:t>
      </w:r>
      <w:r w:rsidRPr="00876614">
        <w:rPr>
          <w:rStyle w:val="Domylnaczcionkaakapitu1"/>
          <w:rFonts w:ascii="Arial" w:hAnsi="Arial"/>
          <w:sz w:val="22"/>
          <w:szCs w:val="22"/>
        </w:rPr>
        <w:t>-</w:t>
      </w:r>
      <w:r w:rsidRPr="00876614">
        <w:rPr>
          <w:rStyle w:val="Domylnaczcionkaakapitu1"/>
          <w:rFonts w:ascii="Arial" w:hAnsi="Arial"/>
          <w:b/>
          <w:i/>
          <w:sz w:val="22"/>
          <w:szCs w:val="22"/>
        </w:rPr>
        <w:t xml:space="preserve"> </w:t>
      </w:r>
      <w:r w:rsidRPr="00876614">
        <w:rPr>
          <w:rStyle w:val="Domylnaczcionkaakapitu1"/>
          <w:rFonts w:ascii="Arial" w:hAnsi="Arial"/>
          <w:sz w:val="22"/>
          <w:szCs w:val="22"/>
        </w:rPr>
        <w:t>użyteczn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>ą</w:t>
      </w:r>
      <w:r w:rsidRPr="00876614">
        <w:rPr>
          <w:rStyle w:val="Domylnaczcionkaakapitu1"/>
          <w:rFonts w:ascii="Arial" w:hAnsi="Arial"/>
          <w:sz w:val="22"/>
          <w:szCs w:val="22"/>
        </w:rPr>
        <w:t xml:space="preserve"> przy ocenie poziomu wiedzy w dłuższym okresie, </w:t>
      </w:r>
      <w:r w:rsidRPr="00876614">
        <w:rPr>
          <w:rStyle w:val="Domylnaczcionkaakapitu1"/>
          <w:rFonts w:ascii="Arial" w:hAnsi="Arial"/>
          <w:sz w:val="22"/>
          <w:szCs w:val="22"/>
        </w:rPr>
        <w:br/>
        <w:t>w różnicowaniu, porównywaniu efektywności i porównywaniu osiągnięć ze standardami, informowani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>u</w:t>
      </w:r>
      <w:r w:rsidRPr="00876614">
        <w:rPr>
          <w:rStyle w:val="Domylnaczcionkaakapitu1"/>
          <w:rFonts w:ascii="Arial" w:hAnsi="Arial"/>
          <w:sz w:val="22"/>
          <w:szCs w:val="22"/>
        </w:rPr>
        <w:t xml:space="preserve"> nadzoru i środowiska;</w:t>
      </w:r>
    </w:p>
    <w:p w14:paraId="4B84AC8E" w14:textId="012E3B45" w:rsidR="00B3115D" w:rsidRPr="00876614" w:rsidRDefault="00B3115D" w:rsidP="003B6BC1">
      <w:pPr>
        <w:pStyle w:val="Akapitzlist"/>
        <w:widowControl w:val="0"/>
        <w:numPr>
          <w:ilvl w:val="0"/>
          <w:numId w:val="195"/>
        </w:numPr>
        <w:tabs>
          <w:tab w:val="left" w:pos="0"/>
        </w:tabs>
        <w:suppressAutoHyphens/>
        <w:textAlignment w:val="baseline"/>
        <w:rPr>
          <w:rFonts w:ascii="Arial" w:hAnsi="Arial"/>
          <w:b/>
          <w:sz w:val="22"/>
          <w:szCs w:val="22"/>
        </w:rPr>
      </w:pPr>
      <w:r w:rsidRPr="00876614">
        <w:rPr>
          <w:rStyle w:val="Domylnaczcionkaakapitu1"/>
          <w:rFonts w:ascii="Arial" w:hAnsi="Arial"/>
          <w:bCs/>
          <w:iCs/>
          <w:sz w:val="22"/>
          <w:szCs w:val="22"/>
        </w:rPr>
        <w:t>motywując</w:t>
      </w:r>
      <w:r w:rsidR="00664FD0" w:rsidRPr="00876614">
        <w:rPr>
          <w:rStyle w:val="Domylnaczcionkaakapitu1"/>
          <w:rFonts w:ascii="Arial" w:hAnsi="Arial"/>
          <w:bCs/>
          <w:iCs/>
          <w:sz w:val="22"/>
          <w:szCs w:val="22"/>
        </w:rPr>
        <w:t>ą</w:t>
      </w:r>
      <w:r w:rsidRPr="00876614">
        <w:rPr>
          <w:rStyle w:val="Domylnaczcionkaakapitu1"/>
          <w:rFonts w:ascii="Arial" w:hAnsi="Arial"/>
          <w:bCs/>
          <w:iCs/>
          <w:sz w:val="22"/>
          <w:szCs w:val="22"/>
        </w:rPr>
        <w:t xml:space="preserve"> </w:t>
      </w:r>
      <w:r w:rsidRPr="00876614">
        <w:rPr>
          <w:rStyle w:val="Domylnaczcionkaakapitu1"/>
          <w:rFonts w:ascii="Arial" w:hAnsi="Arial"/>
          <w:sz w:val="22"/>
          <w:szCs w:val="22"/>
        </w:rPr>
        <w:t xml:space="preserve">– 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 xml:space="preserve">to </w:t>
      </w:r>
      <w:r w:rsidRPr="00876614">
        <w:rPr>
          <w:rStyle w:val="Domylnaczcionkaakapitu1"/>
          <w:rFonts w:ascii="Arial" w:hAnsi="Arial"/>
          <w:sz w:val="22"/>
          <w:szCs w:val="22"/>
        </w:rPr>
        <w:t>sposób przekazania informacji o ocenie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>, który</w:t>
      </w:r>
      <w:r w:rsidRPr="00876614">
        <w:rPr>
          <w:rStyle w:val="Domylnaczcionkaakapitu1"/>
          <w:rFonts w:ascii="Arial" w:hAnsi="Arial"/>
          <w:sz w:val="22"/>
          <w:szCs w:val="22"/>
        </w:rPr>
        <w:t xml:space="preserve"> 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 xml:space="preserve">powinien </w:t>
      </w:r>
      <w:r w:rsidRPr="00876614">
        <w:rPr>
          <w:rStyle w:val="Domylnaczcionkaakapitu1"/>
          <w:rFonts w:ascii="Arial" w:hAnsi="Arial"/>
          <w:sz w:val="22"/>
          <w:szCs w:val="22"/>
        </w:rPr>
        <w:t>służy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>ć</w:t>
      </w:r>
      <w:r w:rsidRPr="00876614">
        <w:rPr>
          <w:rStyle w:val="Domylnaczcionkaakapitu1"/>
          <w:rFonts w:ascii="Arial" w:hAnsi="Arial"/>
          <w:sz w:val="22"/>
          <w:szCs w:val="22"/>
        </w:rPr>
        <w:t xml:space="preserve"> </w:t>
      </w:r>
      <w:r w:rsidR="00664FD0" w:rsidRPr="00876614">
        <w:rPr>
          <w:rStyle w:val="Domylnaczcionkaakapitu1"/>
          <w:rFonts w:ascii="Arial" w:hAnsi="Arial"/>
          <w:sz w:val="22"/>
          <w:szCs w:val="22"/>
        </w:rPr>
        <w:t xml:space="preserve">wzrostowi </w:t>
      </w:r>
      <w:r w:rsidRPr="00876614">
        <w:rPr>
          <w:rStyle w:val="Domylnaczcionkaakapitu1"/>
          <w:rFonts w:ascii="Arial" w:hAnsi="Arial"/>
          <w:sz w:val="22"/>
          <w:szCs w:val="22"/>
        </w:rPr>
        <w:t>motywacji do dalszej nauki.</w:t>
      </w:r>
    </w:p>
    <w:p w14:paraId="6737365D" w14:textId="0745FBC6" w:rsidR="00B3115D" w:rsidRPr="00876614" w:rsidRDefault="00B3115D" w:rsidP="004852CB">
      <w:pPr>
        <w:rPr>
          <w:rFonts w:ascii="Arial" w:hAnsi="Arial"/>
          <w:sz w:val="22"/>
          <w:szCs w:val="22"/>
        </w:rPr>
      </w:pPr>
    </w:p>
    <w:p w14:paraId="229764A2" w14:textId="32A63F31" w:rsidR="002D33A5" w:rsidRPr="00876614" w:rsidRDefault="00726A20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07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24FC54C6" w14:textId="6582A978" w:rsidR="002D33A5" w:rsidRPr="00876614" w:rsidRDefault="00664FD0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W</w:t>
      </w:r>
      <w:r w:rsidR="002D33A5" w:rsidRPr="00876614">
        <w:rPr>
          <w:rFonts w:ascii="Arial" w:hAnsi="Arial"/>
          <w:b/>
          <w:bCs/>
          <w:sz w:val="22"/>
          <w:szCs w:val="22"/>
        </w:rPr>
        <w:t>ymagania</w:t>
      </w:r>
      <w:r w:rsidRPr="00876614">
        <w:rPr>
          <w:rFonts w:ascii="Arial" w:hAnsi="Arial"/>
          <w:b/>
          <w:bCs/>
          <w:sz w:val="22"/>
          <w:szCs w:val="22"/>
        </w:rPr>
        <w:t xml:space="preserve"> edukacyjne</w:t>
      </w:r>
    </w:p>
    <w:p w14:paraId="7F4CF310" w14:textId="69358D2A" w:rsidR="002D33A5" w:rsidRPr="00876614" w:rsidRDefault="002D33A5" w:rsidP="003B6BC1">
      <w:pPr>
        <w:pStyle w:val="Akapitzlist"/>
        <w:numPr>
          <w:ilvl w:val="0"/>
          <w:numId w:val="19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Nauczyciele na początku każdego roku szkolnego informują uczniów oraz ich</w:t>
      </w:r>
      <w:r w:rsidRPr="00876614">
        <w:rPr>
          <w:rFonts w:ascii="Arial" w:hAnsi="Arial"/>
          <w:sz w:val="22"/>
          <w:szCs w:val="22"/>
        </w:rPr>
        <w:br/>
        <w:t>rodziców o:</w:t>
      </w:r>
    </w:p>
    <w:p w14:paraId="4615A36D" w14:textId="47ECEF25" w:rsidR="002D33A5" w:rsidRPr="00876614" w:rsidRDefault="002D33A5" w:rsidP="003B6BC1">
      <w:pPr>
        <w:pStyle w:val="Akapitzlist"/>
        <w:numPr>
          <w:ilvl w:val="0"/>
          <w:numId w:val="19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wymaganiach edukacyjnych niezbędnych do otrzymania przez ucznia poszczególnych </w:t>
      </w:r>
      <w:r w:rsidR="00BC59C3" w:rsidRPr="00876614">
        <w:rPr>
          <w:rFonts w:ascii="Arial" w:hAnsi="Arial"/>
          <w:sz w:val="22"/>
          <w:szCs w:val="22"/>
        </w:rPr>
        <w:t xml:space="preserve">bieżących, </w:t>
      </w:r>
      <w:r w:rsidRPr="00876614">
        <w:rPr>
          <w:rFonts w:ascii="Arial" w:hAnsi="Arial"/>
          <w:sz w:val="22"/>
          <w:szCs w:val="22"/>
        </w:rPr>
        <w:t>śródrocznych</w:t>
      </w:r>
      <w:r w:rsidR="00BC59C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rocznych </w:t>
      </w:r>
      <w:r w:rsidR="00BC59C3" w:rsidRPr="00876614">
        <w:rPr>
          <w:rFonts w:ascii="Arial" w:hAnsi="Arial"/>
          <w:sz w:val="22"/>
          <w:szCs w:val="22"/>
        </w:rPr>
        <w:t xml:space="preserve">i końcowych </w:t>
      </w:r>
      <w:r w:rsidRPr="00876614">
        <w:rPr>
          <w:rFonts w:ascii="Arial" w:hAnsi="Arial"/>
          <w:sz w:val="22"/>
          <w:szCs w:val="22"/>
        </w:rPr>
        <w:t>ocen klasyfikacyjnych z zajęć edukacyjnych,</w:t>
      </w:r>
      <w:r w:rsidR="00BC59C3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wynikających z </w:t>
      </w:r>
      <w:r w:rsidR="00BC59C3" w:rsidRPr="00876614">
        <w:rPr>
          <w:rFonts w:ascii="Arial" w:hAnsi="Arial"/>
          <w:sz w:val="22"/>
          <w:szCs w:val="22"/>
        </w:rPr>
        <w:t xml:space="preserve">podstawy programowej i </w:t>
      </w:r>
      <w:r w:rsidRPr="00876614">
        <w:rPr>
          <w:rFonts w:ascii="Arial" w:hAnsi="Arial"/>
          <w:sz w:val="22"/>
          <w:szCs w:val="22"/>
        </w:rPr>
        <w:t>realizowanego</w:t>
      </w:r>
      <w:r w:rsidR="00BC59C3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programu nauczania;</w:t>
      </w:r>
    </w:p>
    <w:p w14:paraId="472B54C1" w14:textId="3EA615C0" w:rsidR="002D33A5" w:rsidRPr="00876614" w:rsidRDefault="002D33A5" w:rsidP="003B6BC1">
      <w:pPr>
        <w:pStyle w:val="Akapitzlist"/>
        <w:numPr>
          <w:ilvl w:val="0"/>
          <w:numId w:val="19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sposobach sprawdzania osiągnięć edukacyjnych uczniów;</w:t>
      </w:r>
    </w:p>
    <w:p w14:paraId="645F46E1" w14:textId="629AEFB0" w:rsidR="002D33A5" w:rsidRPr="00876614" w:rsidRDefault="002D33A5" w:rsidP="003B6BC1">
      <w:pPr>
        <w:pStyle w:val="Akapitzlist"/>
        <w:numPr>
          <w:ilvl w:val="0"/>
          <w:numId w:val="19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warunkach i trybie uzyskania wyższej niż przewidywana roczna ocena klasyfikacyjna </w:t>
      </w:r>
      <w:r w:rsidR="00BC59C3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zajęć edukacyjnych.</w:t>
      </w:r>
    </w:p>
    <w:p w14:paraId="76C96C39" w14:textId="77777777" w:rsidR="00BC59C3" w:rsidRPr="00876614" w:rsidRDefault="002D33A5" w:rsidP="003B6BC1">
      <w:pPr>
        <w:pStyle w:val="Akapitzlist"/>
        <w:numPr>
          <w:ilvl w:val="0"/>
          <w:numId w:val="19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Wychowawca </w:t>
      </w:r>
      <w:r w:rsidR="00BC59C3" w:rsidRPr="00876614">
        <w:rPr>
          <w:rFonts w:ascii="Arial" w:hAnsi="Arial"/>
          <w:sz w:val="22"/>
          <w:szCs w:val="22"/>
        </w:rPr>
        <w:t>klasy</w:t>
      </w:r>
      <w:r w:rsidRPr="00876614">
        <w:rPr>
          <w:rFonts w:ascii="Arial" w:hAnsi="Arial"/>
          <w:sz w:val="22"/>
          <w:szCs w:val="22"/>
        </w:rPr>
        <w:t xml:space="preserve"> na początku każdego roku szkolnego informuje uczniów oraz ich rodziców o warunkach i sposobie oraz kryteriach oceniania zachowania, warunkach i trybie uzyskania wyższej niż przewidywana roczna ocena klasyfikacyjna z zachowania oraz</w:t>
      </w:r>
      <w:r w:rsidRPr="00876614">
        <w:rPr>
          <w:rFonts w:ascii="Arial" w:hAnsi="Arial"/>
          <w:sz w:val="22"/>
          <w:szCs w:val="22"/>
        </w:rPr>
        <w:br/>
        <w:t>o skutkach ustalenia uczniowi nagannej rocznej oceny klasyfikacyjnej z zachowania.</w:t>
      </w:r>
    </w:p>
    <w:p w14:paraId="5254D253" w14:textId="77777777" w:rsidR="00BC59C3" w:rsidRPr="00876614" w:rsidRDefault="002D33A5" w:rsidP="003B6BC1">
      <w:pPr>
        <w:pStyle w:val="Akapitzlist"/>
        <w:numPr>
          <w:ilvl w:val="0"/>
          <w:numId w:val="19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jest zobowiązany na podstawie opinii poradni psychologiczno-pedagogicznej lub innej poradni specjalistycznej dostosować wymagania edukacyjne do indywidualnych potrzeb psychofizycznych i edukacyjnych ucznia, u którego stwierdzono zaburzenia</w:t>
      </w:r>
      <w:r w:rsidRPr="00876614">
        <w:rPr>
          <w:rFonts w:ascii="Arial" w:hAnsi="Arial"/>
          <w:sz w:val="22"/>
          <w:szCs w:val="22"/>
        </w:rPr>
        <w:br/>
        <w:t>i odchylenia rozwojowe lub specyficzne trudności w uczeniu się, uniemożliwiające sprostanie tym wymaganiom.</w:t>
      </w:r>
    </w:p>
    <w:p w14:paraId="4F47369F" w14:textId="77777777" w:rsidR="00BC59C3" w:rsidRPr="00876614" w:rsidRDefault="00BC59C3" w:rsidP="004852CB">
      <w:pPr>
        <w:rPr>
          <w:rFonts w:ascii="Arial" w:hAnsi="Arial"/>
          <w:sz w:val="22"/>
          <w:szCs w:val="22"/>
        </w:rPr>
      </w:pPr>
    </w:p>
    <w:p w14:paraId="25C9B358" w14:textId="5C306167" w:rsidR="00BC59C3" w:rsidRPr="00876614" w:rsidRDefault="0084056E" w:rsidP="004852CB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108</w:t>
      </w:r>
      <w:r w:rsidR="00BC59C3" w:rsidRPr="00876614">
        <w:rPr>
          <w:rFonts w:ascii="Arial" w:hAnsi="Arial"/>
          <w:b/>
          <w:bCs/>
          <w:sz w:val="22"/>
          <w:szCs w:val="22"/>
        </w:rPr>
        <w:t>.</w:t>
      </w:r>
    </w:p>
    <w:p w14:paraId="45F1F337" w14:textId="09F89BFC" w:rsidR="00BC59C3" w:rsidRPr="00876614" w:rsidRDefault="00BC59C3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Zwolnienia z zajęć</w:t>
      </w:r>
    </w:p>
    <w:p w14:paraId="1B40FCFB" w14:textId="7A073EEF" w:rsidR="00BC59C3" w:rsidRPr="00876614" w:rsidRDefault="002D33A5" w:rsidP="003B6BC1">
      <w:pPr>
        <w:pStyle w:val="Akapitzlist"/>
        <w:numPr>
          <w:ilvl w:val="0"/>
          <w:numId w:val="19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edukacyjnym.</w:t>
      </w:r>
    </w:p>
    <w:p w14:paraId="6359E4BB" w14:textId="01E55925" w:rsidR="002D33A5" w:rsidRPr="00876614" w:rsidRDefault="002D33A5" w:rsidP="003B6BC1">
      <w:pPr>
        <w:pStyle w:val="Akapitzlist"/>
        <w:numPr>
          <w:ilvl w:val="0"/>
          <w:numId w:val="19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Dyrektor zwalnia ucznia z wykonywan</w:t>
      </w:r>
      <w:r w:rsidR="002E0B86" w:rsidRPr="00876614">
        <w:rPr>
          <w:rFonts w:ascii="Arial" w:hAnsi="Arial"/>
          <w:sz w:val="22"/>
          <w:szCs w:val="22"/>
        </w:rPr>
        <w:t xml:space="preserve">ia określonych </w:t>
      </w:r>
      <w:r w:rsidRPr="00876614">
        <w:rPr>
          <w:rFonts w:ascii="Arial" w:hAnsi="Arial"/>
          <w:sz w:val="22"/>
          <w:szCs w:val="22"/>
        </w:rPr>
        <w:t>ćwiczeń fizycznych na zajęciach wychowania fizycznego</w:t>
      </w:r>
      <w:r w:rsidR="002E0B86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 podstawie opinii o ograniczonych możliwościach</w:t>
      </w:r>
      <w:r w:rsidR="00DB06F8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lastRenderedPageBreak/>
        <w:t>uczestniczenia ucznia w tych zajęciach, wydanej przez lekarza, na czas określony w tej opinii.</w:t>
      </w:r>
    </w:p>
    <w:p w14:paraId="07BEBF6C" w14:textId="0CDEB7E5" w:rsidR="00DB06F8" w:rsidRPr="00876614" w:rsidRDefault="002E0B86" w:rsidP="003B6BC1">
      <w:pPr>
        <w:pStyle w:val="Akapitzlist"/>
        <w:numPr>
          <w:ilvl w:val="0"/>
          <w:numId w:val="19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Dyrektor zwalnia ucznia z realizacji zajęć komputerowych, informatyki oraz wychowania fizycznego na podstawie opinii o </w:t>
      </w:r>
      <w:r w:rsidR="00DB06F8" w:rsidRPr="00876614">
        <w:rPr>
          <w:rFonts w:ascii="Arial" w:hAnsi="Arial"/>
          <w:sz w:val="22"/>
          <w:szCs w:val="22"/>
        </w:rPr>
        <w:t>braku</w:t>
      </w:r>
      <w:r w:rsidRPr="00876614">
        <w:rPr>
          <w:rFonts w:ascii="Arial" w:hAnsi="Arial"/>
          <w:sz w:val="22"/>
          <w:szCs w:val="22"/>
        </w:rPr>
        <w:t xml:space="preserve"> możliwościach uczestniczenia ucznia w tych zajęciach, wydanej przez lekarza, na czas określony w tej opinii.</w:t>
      </w:r>
    </w:p>
    <w:p w14:paraId="4EA77332" w14:textId="77777777" w:rsidR="00DB06F8" w:rsidRPr="00876614" w:rsidRDefault="00DB06F8" w:rsidP="003B6BC1">
      <w:pPr>
        <w:pStyle w:val="Akapitzlist"/>
        <w:numPr>
          <w:ilvl w:val="0"/>
          <w:numId w:val="19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Dyrektor na wniosek rodziców oraz na podstawie opinii poradni psychologiczno-pedagogicznej, w tym poradni specjalistycznej, zwalnia do końca danego etapu edukacyjnego ucznia z wadą słuchu, z głęboką dysleksją rozwojową, z afazją, </w:t>
      </w:r>
      <w:r w:rsidRPr="00876614">
        <w:rPr>
          <w:rFonts w:ascii="Arial" w:hAnsi="Arial"/>
          <w:sz w:val="22"/>
          <w:szCs w:val="22"/>
        </w:rPr>
        <w:br/>
        <w:t xml:space="preserve">z niepełnosprawnościami sprzężonymi lub z autyzmem, w tym zespołem Aspergera, </w:t>
      </w:r>
      <w:r w:rsidRPr="00876614">
        <w:rPr>
          <w:rFonts w:ascii="Arial" w:hAnsi="Arial"/>
          <w:sz w:val="22"/>
          <w:szCs w:val="22"/>
        </w:rPr>
        <w:br/>
        <w:t>z nauki drugiego języka obcego nowożytnego.</w:t>
      </w:r>
    </w:p>
    <w:p w14:paraId="32C73DA1" w14:textId="77777777" w:rsidR="00DB06F8" w:rsidRPr="00876614" w:rsidRDefault="00DB06F8" w:rsidP="003B6BC1">
      <w:pPr>
        <w:pStyle w:val="Akapitzlist"/>
        <w:numPr>
          <w:ilvl w:val="0"/>
          <w:numId w:val="19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ucznia posiadającego orzeczenie o potrzebie kształcenia specjalnego lub orzeczenie o potrzebie indywidualnego nauczania, zwolnienie z nauki drugiego języka obcego nowożytnego może nastąpić na podstawie tego orzeczenia.</w:t>
      </w:r>
    </w:p>
    <w:p w14:paraId="7FCAD3D5" w14:textId="77910BF5" w:rsidR="00DB06F8" w:rsidRPr="00876614" w:rsidRDefault="00DB06F8" w:rsidP="003B6BC1">
      <w:pPr>
        <w:pStyle w:val="Akapitzlist"/>
        <w:numPr>
          <w:ilvl w:val="0"/>
          <w:numId w:val="19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przypadku zwolnień, o których mowa w ust. 3-5, w dokumentacji przebiegu nauczania zamiast oceny klasyfikacyjnej wpisuje się „zwolniony” albo „zwolniona”.    </w:t>
      </w:r>
    </w:p>
    <w:p w14:paraId="0AA8BAD2" w14:textId="3398B768" w:rsidR="002D33A5" w:rsidRPr="00876614" w:rsidRDefault="002D33A5" w:rsidP="003B6BC1">
      <w:pPr>
        <w:pStyle w:val="Akapitzlist"/>
        <w:numPr>
          <w:ilvl w:val="0"/>
          <w:numId w:val="19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Jeżeli okres zwolnienia ucznia z wykonywanych ćwiczeń fizycznych na zajęciach wychowania fizycznego, uniemożliwia ustalenie śródrocznej lub rocznej oceny klasyfikacyjnej, w dokumentacji przebiegu nauczania zamiast oceny klasyfikacyjnej wpisuje się „zwolniony” albo „zwolniona”.</w:t>
      </w:r>
    </w:p>
    <w:p w14:paraId="7A095F81" w14:textId="77777777" w:rsidR="001A314E" w:rsidRPr="00876614" w:rsidRDefault="001A314E" w:rsidP="004852CB">
      <w:pPr>
        <w:jc w:val="center"/>
        <w:rPr>
          <w:rFonts w:ascii="Arial" w:hAnsi="Arial"/>
          <w:b/>
          <w:bCs/>
          <w:sz w:val="22"/>
          <w:szCs w:val="22"/>
        </w:rPr>
      </w:pPr>
    </w:p>
    <w:p w14:paraId="27DA1C1B" w14:textId="618B64C5" w:rsidR="002D33A5" w:rsidRPr="00876614" w:rsidRDefault="00726A20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09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574FDB7" w14:textId="77777777" w:rsidR="002D33A5" w:rsidRPr="00876614" w:rsidRDefault="002D33A5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Zakres oceniania</w:t>
      </w:r>
    </w:p>
    <w:p w14:paraId="24364161" w14:textId="77777777" w:rsidR="002D33A5" w:rsidRPr="00876614" w:rsidRDefault="002D33A5" w:rsidP="004852CB">
      <w:p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1. Ocenianiu podlegają wszystkie formy pracy ucznia:</w:t>
      </w:r>
    </w:p>
    <w:p w14:paraId="5076EF4B" w14:textId="4C1B7C6A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odpowiedź ustna z ostatniej lekcji;</w:t>
      </w:r>
    </w:p>
    <w:p w14:paraId="7DC6EDE7" w14:textId="61EA4C8B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odpowiedź ustna z kilku ostatnich lekcji</w:t>
      </w:r>
      <w:r w:rsidR="00144D2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po wcześniejszej zapowiedzi powtórzenia wiadomości;</w:t>
      </w:r>
    </w:p>
    <w:p w14:paraId="53A1B911" w14:textId="5C3B16E6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kartkówka zapowiedziana lub niezapowiedziana, sprawdzająca wiadomości najwyżej z trzech ostatnich lekcji;</w:t>
      </w:r>
    </w:p>
    <w:p w14:paraId="7E45AEA4" w14:textId="420879A6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zeszyty przedmiotowe i zeszyty ćwiczeń;</w:t>
      </w:r>
    </w:p>
    <w:p w14:paraId="5249D83E" w14:textId="36D95AEE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dodatkowa praca</w:t>
      </w:r>
      <w:r w:rsidR="0003225B">
        <w:rPr>
          <w:rFonts w:ascii="Arial" w:hAnsi="Arial"/>
          <w:sz w:val="22"/>
          <w:szCs w:val="22"/>
        </w:rPr>
        <w:t xml:space="preserve"> dla chętnych uczniów:</w:t>
      </w:r>
      <w:r w:rsidRPr="00876614">
        <w:rPr>
          <w:rFonts w:ascii="Arial" w:hAnsi="Arial"/>
          <w:sz w:val="22"/>
          <w:szCs w:val="22"/>
        </w:rPr>
        <w:t xml:space="preserve"> np. referat, album, model, plakat, gazetka, prezentacja</w:t>
      </w:r>
      <w:r w:rsidR="00144D2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itp.;</w:t>
      </w:r>
    </w:p>
    <w:p w14:paraId="75F9965D" w14:textId="09D53765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sprawdzian wiadomości, który poprzedza powtórzenie;</w:t>
      </w:r>
    </w:p>
    <w:p w14:paraId="030A77CF" w14:textId="52BBCA81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praca bieżąca na lekcji (aktywność, wkład pracy);</w:t>
      </w:r>
    </w:p>
    <w:p w14:paraId="43A2E3CA" w14:textId="4F409E8C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testy sprawnościowe;</w:t>
      </w:r>
    </w:p>
    <w:p w14:paraId="5B09A0F0" w14:textId="557EFF80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prace plastyczne;</w:t>
      </w:r>
    </w:p>
    <w:p w14:paraId="1B6FFEE4" w14:textId="4FB4DB21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gra na instrumencie;</w:t>
      </w:r>
    </w:p>
    <w:p w14:paraId="3292334A" w14:textId="7CB2C8F0" w:rsidR="002D33A5" w:rsidRPr="00876614" w:rsidRDefault="002D33A5" w:rsidP="003B6BC1">
      <w:pPr>
        <w:pStyle w:val="Akapitzlist"/>
        <w:numPr>
          <w:ilvl w:val="0"/>
          <w:numId w:val="199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znajomość tekstów i wierszy na pamięć</w:t>
      </w:r>
      <w:r w:rsidR="00144D2D" w:rsidRPr="00876614">
        <w:rPr>
          <w:rFonts w:ascii="Arial" w:hAnsi="Arial"/>
          <w:sz w:val="22"/>
          <w:szCs w:val="22"/>
        </w:rPr>
        <w:t>.</w:t>
      </w:r>
    </w:p>
    <w:p w14:paraId="174E8C22" w14:textId="77777777" w:rsidR="00144D2D" w:rsidRPr="00876614" w:rsidRDefault="00144D2D" w:rsidP="003B6BC1">
      <w:pPr>
        <w:pStyle w:val="Akapitzlist"/>
        <w:numPr>
          <w:ilvl w:val="2"/>
          <w:numId w:val="19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2D33A5" w:rsidRPr="00876614">
        <w:rPr>
          <w:rFonts w:ascii="Arial" w:hAnsi="Arial"/>
          <w:sz w:val="22"/>
          <w:szCs w:val="22"/>
        </w:rPr>
        <w:t>czeń otrzymuje oceny zgodnie ze skalą ocen obowiązującą w szkole</w:t>
      </w:r>
      <w:r w:rsidRPr="00876614">
        <w:rPr>
          <w:rFonts w:ascii="Arial" w:hAnsi="Arial"/>
          <w:sz w:val="22"/>
          <w:szCs w:val="22"/>
        </w:rPr>
        <w:t>.</w:t>
      </w:r>
    </w:p>
    <w:p w14:paraId="79581E82" w14:textId="77777777" w:rsidR="00144D2D" w:rsidRPr="00876614" w:rsidRDefault="00144D2D" w:rsidP="003B6BC1">
      <w:pPr>
        <w:pStyle w:val="Akapitzlist"/>
        <w:numPr>
          <w:ilvl w:val="2"/>
          <w:numId w:val="19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2D33A5" w:rsidRPr="00876614">
        <w:rPr>
          <w:rFonts w:ascii="Arial" w:hAnsi="Arial"/>
          <w:sz w:val="22"/>
          <w:szCs w:val="22"/>
        </w:rPr>
        <w:t>czeń może otrzymywać plusy i minusy za odpowiedź lub pracę domową</w:t>
      </w:r>
      <w:r w:rsidRPr="00876614">
        <w:rPr>
          <w:rFonts w:ascii="Arial" w:hAnsi="Arial"/>
          <w:sz w:val="22"/>
          <w:szCs w:val="22"/>
        </w:rPr>
        <w:t>.</w:t>
      </w:r>
    </w:p>
    <w:p w14:paraId="102F0AEA" w14:textId="1B3A3C05" w:rsidR="00144D2D" w:rsidRPr="00876614" w:rsidRDefault="002D33A5" w:rsidP="003B6BC1">
      <w:pPr>
        <w:pStyle w:val="Akapitzlist"/>
        <w:numPr>
          <w:ilvl w:val="2"/>
          <w:numId w:val="19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nieobecny w szkole, co najmniej tydzień z powodu choroby</w:t>
      </w:r>
      <w:r w:rsidR="00144D2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nie może być oceniany w pierwszych dniach pobytu w szkole. Zaległości musi uzupełnić w terminie uzgodnionym z nauczycielem. </w:t>
      </w:r>
    </w:p>
    <w:p w14:paraId="274D89AE" w14:textId="5A2FAD0B" w:rsidR="002D33A5" w:rsidRDefault="00144D2D" w:rsidP="003B6BC1">
      <w:pPr>
        <w:pStyle w:val="Akapitzlist"/>
        <w:numPr>
          <w:ilvl w:val="2"/>
          <w:numId w:val="19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</w:t>
      </w:r>
      <w:r w:rsidR="002D33A5" w:rsidRPr="00876614">
        <w:rPr>
          <w:rFonts w:ascii="Arial" w:hAnsi="Arial"/>
          <w:sz w:val="22"/>
          <w:szCs w:val="22"/>
        </w:rPr>
        <w:t>eden dzień nieobecności ucznia w szkole nie zwalnia go z przygotowania do zajęć na dzień następny po nieobecności.</w:t>
      </w:r>
    </w:p>
    <w:p w14:paraId="720E73BB" w14:textId="67A09745" w:rsidR="003A6906" w:rsidRPr="00876614" w:rsidRDefault="003A6906" w:rsidP="003B6BC1">
      <w:pPr>
        <w:pStyle w:val="Akapitzlist"/>
        <w:numPr>
          <w:ilvl w:val="2"/>
          <w:numId w:val="191"/>
        </w:numPr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Prace domowe w klasach 4-8 są nieobowiązkowe i nie mogą być oceniane. W klasach 1-3 dopuszczalne są prace domowe usprawniające motorykę małą.</w:t>
      </w:r>
    </w:p>
    <w:p w14:paraId="2405FC8B" w14:textId="77777777" w:rsidR="00144D2D" w:rsidRPr="00876614" w:rsidRDefault="00144D2D" w:rsidP="004852CB">
      <w:pPr>
        <w:rPr>
          <w:rFonts w:ascii="Arial" w:hAnsi="Arial"/>
          <w:sz w:val="22"/>
          <w:szCs w:val="22"/>
        </w:rPr>
      </w:pPr>
    </w:p>
    <w:p w14:paraId="38E1CCCC" w14:textId="6ECA00CA" w:rsidR="00144D2D" w:rsidRPr="00876614" w:rsidRDefault="0084056E" w:rsidP="004852CB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110</w:t>
      </w:r>
      <w:r w:rsidR="00144D2D" w:rsidRPr="00876614">
        <w:rPr>
          <w:rFonts w:ascii="Arial" w:hAnsi="Arial"/>
          <w:b/>
          <w:bCs/>
          <w:sz w:val="22"/>
          <w:szCs w:val="22"/>
        </w:rPr>
        <w:t>.</w:t>
      </w:r>
    </w:p>
    <w:p w14:paraId="64A7962D" w14:textId="361E1D78" w:rsidR="002D33A5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Ocenianie obejmuje wiadomości i umiejętności zawarte w podstawach programowych oraz </w:t>
      </w:r>
      <w:r w:rsidR="00144D2D" w:rsidRPr="00876614">
        <w:rPr>
          <w:rFonts w:ascii="Arial" w:hAnsi="Arial"/>
          <w:sz w:val="22"/>
          <w:szCs w:val="22"/>
        </w:rPr>
        <w:t>realizowanych</w:t>
      </w:r>
      <w:r w:rsidRPr="00876614">
        <w:rPr>
          <w:rFonts w:ascii="Arial" w:hAnsi="Arial"/>
          <w:sz w:val="22"/>
          <w:szCs w:val="22"/>
        </w:rPr>
        <w:t xml:space="preserve"> w szkole programach nauczania oraz programie wychowawczo-profilaktycznym szkoły</w:t>
      </w:r>
      <w:r w:rsidR="00144D2D" w:rsidRPr="00876614">
        <w:rPr>
          <w:rFonts w:ascii="Arial" w:hAnsi="Arial"/>
          <w:sz w:val="22"/>
          <w:szCs w:val="22"/>
        </w:rPr>
        <w:t>, w tym</w:t>
      </w:r>
      <w:r w:rsidRPr="00876614">
        <w:rPr>
          <w:rFonts w:ascii="Arial" w:hAnsi="Arial"/>
          <w:sz w:val="22"/>
          <w:szCs w:val="22"/>
        </w:rPr>
        <w:t>:</w:t>
      </w:r>
    </w:p>
    <w:p w14:paraId="0C391E82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umiejętności komunikacyjne:</w:t>
      </w:r>
    </w:p>
    <w:p w14:paraId="065412C2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porozumiewanie się w języku ojczystym; </w:t>
      </w:r>
    </w:p>
    <w:p w14:paraId="6260526C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umiejętność korzystania ze źródeł informacji;</w:t>
      </w:r>
    </w:p>
    <w:p w14:paraId="2446F10C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umiejętności społeczne:</w:t>
      </w:r>
    </w:p>
    <w:p w14:paraId="509A1DD8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współpraca w grupie – klasie;</w:t>
      </w:r>
    </w:p>
    <w:p w14:paraId="4377C20F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umiejętność brania na siebie odpowiedzialności za wykonanie zadań klasowych </w:t>
      </w:r>
    </w:p>
    <w:p w14:paraId="645C8413" w14:textId="77777777" w:rsidR="002D33A5" w:rsidRPr="00876614" w:rsidRDefault="002D33A5" w:rsidP="004852CB">
      <w:p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ab/>
        <w:t>i indywidualnych;</w:t>
      </w:r>
    </w:p>
    <w:p w14:paraId="4C43C9CF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umiejętność wyrażania własnych opinii i obrony prezentowanego stanowiska oraz</w:t>
      </w:r>
    </w:p>
    <w:p w14:paraId="5FA1DC2B" w14:textId="77777777" w:rsidR="002D33A5" w:rsidRPr="00876614" w:rsidRDefault="002D33A5" w:rsidP="004852CB">
      <w:p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ab/>
        <w:t>umiejętność rozwiązywania sytuacji konfliktowych;</w:t>
      </w:r>
    </w:p>
    <w:p w14:paraId="5F8852E2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umiejętności i dyspozycje psychologiczne:</w:t>
      </w:r>
    </w:p>
    <w:p w14:paraId="0BE08C36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poczucie własnej wartości;</w:t>
      </w:r>
    </w:p>
    <w:p w14:paraId="406F9A81" w14:textId="77777777" w:rsidR="002D33A5" w:rsidRPr="00876614" w:rsidRDefault="002D33A5" w:rsidP="007A073F">
      <w:pPr>
        <w:pStyle w:val="Akapitzlist1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umiejętność pokonywania trudności życiowych.</w:t>
      </w:r>
    </w:p>
    <w:p w14:paraId="69973A81" w14:textId="77777777" w:rsidR="006E6D04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Rolą oceny jest przede wszystkim informowanie uczniów i ich rodziców o postępach </w:t>
      </w:r>
      <w:r w:rsidRPr="00876614">
        <w:rPr>
          <w:rFonts w:ascii="Arial" w:hAnsi="Arial"/>
          <w:sz w:val="22"/>
          <w:szCs w:val="22"/>
        </w:rPr>
        <w:br/>
        <w:t>w nauce i zachowaniu</w:t>
      </w:r>
      <w:r w:rsidR="006E6D04" w:rsidRPr="00876614">
        <w:rPr>
          <w:rFonts w:ascii="Arial" w:hAnsi="Arial"/>
          <w:sz w:val="22"/>
          <w:szCs w:val="22"/>
        </w:rPr>
        <w:t>.</w:t>
      </w:r>
    </w:p>
    <w:p w14:paraId="1BFEADF2" w14:textId="77777777" w:rsidR="006E6D04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ocenę wiadomości nie może mieć wpływu zachowanie się ucznia oraz jego cechy osobowościowe.</w:t>
      </w:r>
    </w:p>
    <w:p w14:paraId="208DF917" w14:textId="67EA20F1" w:rsidR="002D33A5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sprawdzianach i kartkówkach ocenie podlega:</w:t>
      </w:r>
    </w:p>
    <w:p w14:paraId="01999D02" w14:textId="30E49654" w:rsidR="002D33A5" w:rsidRPr="00876614" w:rsidRDefault="002D33A5" w:rsidP="003B6BC1">
      <w:pPr>
        <w:pStyle w:val="Akapitzlist"/>
        <w:numPr>
          <w:ilvl w:val="0"/>
          <w:numId w:val="20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zrozumienie tematu;</w:t>
      </w:r>
    </w:p>
    <w:p w14:paraId="7D290B4C" w14:textId="07944B86" w:rsidR="002D33A5" w:rsidRPr="00876614" w:rsidRDefault="002D33A5" w:rsidP="003B6BC1">
      <w:pPr>
        <w:pStyle w:val="Akapitzlist"/>
        <w:numPr>
          <w:ilvl w:val="0"/>
          <w:numId w:val="20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poprawność rozwiązań;</w:t>
      </w:r>
    </w:p>
    <w:p w14:paraId="2AA35DF2" w14:textId="161F3811" w:rsidR="002D33A5" w:rsidRPr="00876614" w:rsidRDefault="002D33A5" w:rsidP="003B6BC1">
      <w:pPr>
        <w:pStyle w:val="Akapitzlist"/>
        <w:numPr>
          <w:ilvl w:val="0"/>
          <w:numId w:val="20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znajomość opisywanych zagadnień;</w:t>
      </w:r>
    </w:p>
    <w:p w14:paraId="5857CB2E" w14:textId="65564ACC" w:rsidR="002D33A5" w:rsidRPr="00876614" w:rsidRDefault="002D33A5" w:rsidP="003B6BC1">
      <w:pPr>
        <w:pStyle w:val="Akapitzlist"/>
        <w:numPr>
          <w:ilvl w:val="0"/>
          <w:numId w:val="20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sposób prezentacji;</w:t>
      </w:r>
    </w:p>
    <w:p w14:paraId="3B1A7B61" w14:textId="15E472E0" w:rsidR="002D33A5" w:rsidRPr="00876614" w:rsidRDefault="002D33A5" w:rsidP="003B6BC1">
      <w:pPr>
        <w:pStyle w:val="Akapitzlist"/>
        <w:numPr>
          <w:ilvl w:val="0"/>
          <w:numId w:val="20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konstrukcja pracy i jej forma graficzna.</w:t>
      </w:r>
    </w:p>
    <w:p w14:paraId="4DE051DE" w14:textId="77777777" w:rsidR="006E6D04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Wszystkie prace pisemne, gdzie występuje punktacja liczbowa</w:t>
      </w:r>
      <w:r w:rsidR="006E6D04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są oceniane według ustalonej skali.</w:t>
      </w:r>
    </w:p>
    <w:p w14:paraId="180E5BA2" w14:textId="77777777" w:rsidR="006E6D04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Ilość sprawdzianów zależna jest od specyfiki przedmiotu.</w:t>
      </w:r>
    </w:p>
    <w:p w14:paraId="2924F061" w14:textId="77777777" w:rsidR="006E6D04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Terminy sprawdzianów ustala i podaje nauczyciel uczący przedmiotu.</w:t>
      </w:r>
    </w:p>
    <w:p w14:paraId="674736A1" w14:textId="77777777" w:rsidR="006E6D04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Uczniowie klasy </w:t>
      </w:r>
      <w:r w:rsidR="006E6D04" w:rsidRPr="00876614">
        <w:rPr>
          <w:rFonts w:ascii="Arial" w:hAnsi="Arial"/>
          <w:sz w:val="22"/>
          <w:szCs w:val="22"/>
        </w:rPr>
        <w:t>IV</w:t>
      </w:r>
      <w:r w:rsidRPr="00876614">
        <w:rPr>
          <w:rFonts w:ascii="Arial" w:hAnsi="Arial"/>
          <w:sz w:val="22"/>
          <w:szCs w:val="22"/>
        </w:rPr>
        <w:t xml:space="preserve"> we wrześniu nie otrzymują ocen niedostatecznych</w:t>
      </w:r>
      <w:r w:rsidR="006E6D04" w:rsidRPr="00876614">
        <w:rPr>
          <w:rFonts w:ascii="Arial" w:hAnsi="Arial"/>
          <w:sz w:val="22"/>
          <w:szCs w:val="22"/>
        </w:rPr>
        <w:t>.</w:t>
      </w:r>
    </w:p>
    <w:p w14:paraId="7BC8A08C" w14:textId="38170C7F" w:rsidR="002D33A5" w:rsidRPr="00876614" w:rsidRDefault="002D33A5" w:rsidP="003B6BC1">
      <w:pPr>
        <w:pStyle w:val="Akapitzlist"/>
        <w:numPr>
          <w:ilvl w:val="0"/>
          <w:numId w:val="20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wypowiedzi ustnej ocenie podlega:</w:t>
      </w:r>
    </w:p>
    <w:p w14:paraId="5AC412F8" w14:textId="0568504E" w:rsidR="002D33A5" w:rsidRPr="00876614" w:rsidRDefault="002D33A5" w:rsidP="003B6BC1">
      <w:pPr>
        <w:pStyle w:val="Akapitzlist"/>
        <w:numPr>
          <w:ilvl w:val="0"/>
          <w:numId w:val="20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znajomość zagadnienia;</w:t>
      </w:r>
    </w:p>
    <w:p w14:paraId="2F189487" w14:textId="6E4852D1" w:rsidR="002D33A5" w:rsidRPr="00876614" w:rsidRDefault="002D33A5" w:rsidP="003B6BC1">
      <w:pPr>
        <w:pStyle w:val="Akapitzlist"/>
        <w:numPr>
          <w:ilvl w:val="0"/>
          <w:numId w:val="20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samodzielność wypowiedzi;</w:t>
      </w:r>
    </w:p>
    <w:p w14:paraId="5D06D01D" w14:textId="5EE1570D" w:rsidR="002D33A5" w:rsidRPr="00876614" w:rsidRDefault="002D33A5" w:rsidP="003B6BC1">
      <w:pPr>
        <w:pStyle w:val="Akapitzlist"/>
        <w:numPr>
          <w:ilvl w:val="0"/>
          <w:numId w:val="20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kultura języka;</w:t>
      </w:r>
    </w:p>
    <w:p w14:paraId="696AD6E7" w14:textId="527BF45D" w:rsidR="002D33A5" w:rsidRPr="00876614" w:rsidRDefault="002D33A5" w:rsidP="003B6BC1">
      <w:pPr>
        <w:pStyle w:val="Akapitzlist"/>
        <w:numPr>
          <w:ilvl w:val="0"/>
          <w:numId w:val="20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precyzja, jasność, oryginalność ujęcia tematu.</w:t>
      </w:r>
    </w:p>
    <w:p w14:paraId="40A8A97F" w14:textId="77777777" w:rsidR="00AB1D74" w:rsidRPr="00876614" w:rsidRDefault="00AB1D74" w:rsidP="00AB1D74">
      <w:pPr>
        <w:pStyle w:val="Akapitzlist"/>
        <w:ind w:left="284"/>
        <w:rPr>
          <w:rFonts w:ascii="Arial" w:hAnsi="Arial"/>
          <w:sz w:val="22"/>
          <w:szCs w:val="22"/>
        </w:rPr>
      </w:pPr>
    </w:p>
    <w:p w14:paraId="01010E17" w14:textId="77777777" w:rsidR="00662821" w:rsidRDefault="00662821" w:rsidP="00D65A8E">
      <w:pPr>
        <w:jc w:val="center"/>
        <w:rPr>
          <w:rFonts w:ascii="Arial" w:hAnsi="Arial"/>
          <w:b/>
          <w:bCs/>
          <w:sz w:val="22"/>
          <w:szCs w:val="22"/>
        </w:rPr>
      </w:pPr>
    </w:p>
    <w:p w14:paraId="1C018E0B" w14:textId="0283452A" w:rsidR="00D65A8E" w:rsidRPr="00876614" w:rsidRDefault="0084056E" w:rsidP="00D65A8E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111</w:t>
      </w:r>
      <w:r w:rsidR="00D65A8E" w:rsidRPr="00876614">
        <w:rPr>
          <w:rFonts w:ascii="Arial" w:hAnsi="Arial"/>
          <w:b/>
          <w:bCs/>
          <w:sz w:val="22"/>
          <w:szCs w:val="22"/>
        </w:rPr>
        <w:t>.</w:t>
      </w:r>
    </w:p>
    <w:p w14:paraId="6387720F" w14:textId="5CC09627" w:rsidR="005629A6" w:rsidRPr="00876614" w:rsidRDefault="005629A6" w:rsidP="003B6BC1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ma prawo stosować kartkówki zamiast ustnej formy wypowiedzi i może ich nie zapowiadać. Kartkówki sprawdzają wiadomości i umiejętności najwyżej z trzech ostatnich jednostek lekcyjnych.</w:t>
      </w:r>
    </w:p>
    <w:p w14:paraId="655E3F68" w14:textId="24D62FB5" w:rsidR="005629A6" w:rsidRDefault="005629A6" w:rsidP="00565AD0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może poprawić ocenę niedostateczną ze sprawdzianu tylko jeden raz, w ciągu dwóch tygodni, w terminie uzgodnionym z nauczycielem.</w:t>
      </w:r>
    </w:p>
    <w:p w14:paraId="47F0EB8D" w14:textId="591DEFC3" w:rsidR="00B0735E" w:rsidRPr="00565AD0" w:rsidRDefault="00B0735E" w:rsidP="00565AD0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bookmarkStart w:id="17" w:name="_Hlk176962168"/>
      <w:r>
        <w:rPr>
          <w:rFonts w:ascii="Arial" w:hAnsi="Arial"/>
          <w:sz w:val="22"/>
          <w:szCs w:val="22"/>
        </w:rPr>
        <w:t>Raz w semestrze uczeń może poprawić jedną ocenę ze sprawdzianu wyższą niż 1. Do dziennika wstawiane są obie oceny, z tym, że liczy się ocena poprawiona.</w:t>
      </w:r>
    </w:p>
    <w:bookmarkEnd w:id="17"/>
    <w:p w14:paraId="6BB36DBE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Oceny z odpowiedzi ustnej, kartkówki, pracy domowej nie podlegają poprawie.</w:t>
      </w:r>
    </w:p>
    <w:p w14:paraId="5D86009E" w14:textId="476A35FA" w:rsidR="005629A6" w:rsidRPr="00876614" w:rsidRDefault="005629A6" w:rsidP="003B6BC1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może jeden raz w półroczu poprosić nauczyciela o zadanie obszernej, za którą otrzyma dodatkową ocenę.</w:t>
      </w:r>
    </w:p>
    <w:p w14:paraId="78D28B21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Nauczyciel lub uczeń może zaproponować dodatkową formę aktywności, której wynik wpłynie na ustalenie oceny przewidywanej.</w:t>
      </w:r>
    </w:p>
    <w:p w14:paraId="40307A1B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Oceny poziomu wiedzy i umiejętności ucznia ustalone zgodnie z przyjętymi kryteriami, winny być dokonywane systematycznie, w różnych formach, w warunkach zapewniających obiektywność. </w:t>
      </w:r>
    </w:p>
    <w:p w14:paraId="1EC9473C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Prace pisemne nie mogą mieć wyłącznie formy testu wyboru.</w:t>
      </w:r>
    </w:p>
    <w:p w14:paraId="2ABE9214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ciągu jednego tygodnia uczeń nie może mieć więcej niż trzy sprawdziany, w ciągu jednego dnia nie więcej niż jeden. Nie dotyczy to sprawdzianów dla grup międzyoddziałowych.</w:t>
      </w:r>
    </w:p>
    <w:p w14:paraId="6BF6D577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planowanego sprawdzianu nauczyciel zobowiązany jest zaznaczyć w dzienniku.</w:t>
      </w:r>
    </w:p>
    <w:p w14:paraId="77682C04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Sprawdzian obejmujący szerszy zakres materiału (więcej niż trzy jednostki lekcyjne) winien być zapowiedziany z co najmniej tygodniowym wyprzedzeniem.</w:t>
      </w:r>
    </w:p>
    <w:p w14:paraId="726D83F8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zwrotu ocenionych testów i kartkówek nie może być dłuższy niż jeden tydzień, prac klasowych - dwa tygodnie, wypracowań i prac długoterminowych - trzy tygodnie. Jeśli termin zwrotu ocenionych prac wypada w dzień wolny od zajęć dydaktycznych, to zostaje on przeniesiony na pierwszy dzień nauki następujący po tym dniu.</w:t>
      </w:r>
    </w:p>
    <w:p w14:paraId="6E6CBE4C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Sprawdziany są obowiązkowe. W przypadku absencji, uczeń powinien napisać daną pracę w terminie uzgodnionym z nauczycielem. Nie dotyczy to kartkówek.</w:t>
      </w:r>
    </w:p>
    <w:p w14:paraId="5CCD5787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Uczeń, który w danym terminie nie przystąpi do zaliczenia sprawdzianu, którego nie pisał wcześniej, otrzymuje ocenę niedostateczną.</w:t>
      </w:r>
    </w:p>
    <w:p w14:paraId="4CA3C1DD" w14:textId="77777777" w:rsidR="005629A6" w:rsidRPr="00876614" w:rsidRDefault="005629A6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Jeżeli uczeń nie pisze sprawdzianu samodzielnie:</w:t>
      </w:r>
    </w:p>
    <w:p w14:paraId="415123BC" w14:textId="77777777" w:rsidR="005629A6" w:rsidRPr="00876614" w:rsidRDefault="005629A6" w:rsidP="003B6BC1">
      <w:pPr>
        <w:pStyle w:val="Akapitzlist"/>
        <w:numPr>
          <w:ilvl w:val="0"/>
          <w:numId w:val="205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udziela mu ostrzeżenia;</w:t>
      </w:r>
    </w:p>
    <w:p w14:paraId="60D4C514" w14:textId="77777777" w:rsidR="005629A6" w:rsidRPr="00876614" w:rsidRDefault="005629A6" w:rsidP="003B6BC1">
      <w:pPr>
        <w:pStyle w:val="Akapitzlist"/>
        <w:numPr>
          <w:ilvl w:val="0"/>
          <w:numId w:val="205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 ponownej próbie ściągnięcia lub konfrontacji, nauczyciel oznacza pracę i przy jej sprawdzaniu obniża ocenę o jeden stopień niż wynika z punktacji;</w:t>
      </w:r>
    </w:p>
    <w:p w14:paraId="5D996BAD" w14:textId="77777777" w:rsidR="005629A6" w:rsidRPr="00876614" w:rsidRDefault="005629A6" w:rsidP="003B6BC1">
      <w:pPr>
        <w:pStyle w:val="Akapitzlist"/>
        <w:numPr>
          <w:ilvl w:val="0"/>
          <w:numId w:val="205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wstawia ocenę niedostateczną bez możliwości poprawy, jeżeli uczeń nadal pisze pracę niesamodzielnie.</w:t>
      </w:r>
    </w:p>
    <w:p w14:paraId="28F4124F" w14:textId="77777777" w:rsidR="00F57AB0" w:rsidRPr="00876614" w:rsidRDefault="005629A6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Uczeń, który dopuścił się w swojej pracy plagiatu, otrzymuje ocenę niedostateczną bez możliwości poprawy.</w:t>
      </w:r>
    </w:p>
    <w:p w14:paraId="42C34B1D" w14:textId="08791A56" w:rsidR="002D33A5" w:rsidRPr="00876614" w:rsidRDefault="00F57AB0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Ocenę </w:t>
      </w:r>
      <w:r w:rsidR="002D33A5" w:rsidRPr="00876614">
        <w:rPr>
          <w:rFonts w:ascii="Arial" w:hAnsi="Arial"/>
          <w:sz w:val="22"/>
          <w:szCs w:val="22"/>
        </w:rPr>
        <w:t>za pracę w grupie może otrzymać cały zespół lub indywidualny uczeń. Ocenie podlegają umiejętności:</w:t>
      </w:r>
    </w:p>
    <w:p w14:paraId="5925604A" w14:textId="4EEC6A6C" w:rsidR="002D33A5" w:rsidRPr="00876614" w:rsidRDefault="002D33A5" w:rsidP="003B6BC1">
      <w:pPr>
        <w:pStyle w:val="Akapitzlist"/>
        <w:numPr>
          <w:ilvl w:val="0"/>
          <w:numId w:val="20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planowanie i organizacja pracy grupowej;</w:t>
      </w:r>
    </w:p>
    <w:p w14:paraId="09EBDF09" w14:textId="4F6A0828" w:rsidR="002D33A5" w:rsidRPr="00876614" w:rsidRDefault="002D33A5" w:rsidP="003B6BC1">
      <w:pPr>
        <w:pStyle w:val="Akapitzlist"/>
        <w:numPr>
          <w:ilvl w:val="0"/>
          <w:numId w:val="20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efektywne współdziałanie;</w:t>
      </w:r>
    </w:p>
    <w:p w14:paraId="38D8222E" w14:textId="13C3ECEE" w:rsidR="002D33A5" w:rsidRPr="00876614" w:rsidRDefault="002D33A5" w:rsidP="003B6BC1">
      <w:pPr>
        <w:pStyle w:val="Akapitzlist"/>
        <w:numPr>
          <w:ilvl w:val="0"/>
          <w:numId w:val="20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wywiązywanie się z powierzonych ról;</w:t>
      </w:r>
    </w:p>
    <w:p w14:paraId="56A4043E" w14:textId="595E0054" w:rsidR="002D33A5" w:rsidRPr="00876614" w:rsidRDefault="002D33A5" w:rsidP="003B6BC1">
      <w:pPr>
        <w:pStyle w:val="Akapitzlist"/>
        <w:numPr>
          <w:ilvl w:val="0"/>
          <w:numId w:val="20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rozwiązywanie problemów w sposób twórczy.</w:t>
      </w:r>
    </w:p>
    <w:p w14:paraId="6D43ADF0" w14:textId="6F3BB7F8" w:rsidR="002D33A5" w:rsidRPr="00876614" w:rsidRDefault="002D33A5" w:rsidP="003B6BC1">
      <w:pPr>
        <w:pStyle w:val="Akapitzlist"/>
        <w:numPr>
          <w:ilvl w:val="0"/>
          <w:numId w:val="204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Szczegółowe kryteria </w:t>
      </w:r>
      <w:r w:rsidR="00FA0DC1" w:rsidRPr="00876614">
        <w:rPr>
          <w:rFonts w:ascii="Arial" w:hAnsi="Arial"/>
          <w:sz w:val="22"/>
          <w:szCs w:val="22"/>
        </w:rPr>
        <w:t xml:space="preserve">oceny </w:t>
      </w:r>
      <w:r w:rsidRPr="00876614">
        <w:rPr>
          <w:rFonts w:ascii="Arial" w:hAnsi="Arial"/>
          <w:sz w:val="22"/>
          <w:szCs w:val="22"/>
        </w:rPr>
        <w:t>pracy w grupach ustala nauczyciel.</w:t>
      </w:r>
    </w:p>
    <w:p w14:paraId="3BC9BCF9" w14:textId="77777777" w:rsidR="00E014AC" w:rsidRPr="00876614" w:rsidRDefault="00E014AC" w:rsidP="004852CB">
      <w:pPr>
        <w:rPr>
          <w:rFonts w:ascii="Arial" w:hAnsi="Arial"/>
          <w:sz w:val="22"/>
          <w:szCs w:val="22"/>
        </w:rPr>
      </w:pPr>
    </w:p>
    <w:p w14:paraId="59566A83" w14:textId="409E5636" w:rsidR="00EF2DD7" w:rsidRPr="00876614" w:rsidRDefault="0084056E" w:rsidP="004852CB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112</w:t>
      </w:r>
      <w:r w:rsidR="00EF2DD7" w:rsidRPr="00876614">
        <w:rPr>
          <w:rFonts w:ascii="Arial" w:hAnsi="Arial"/>
          <w:b/>
          <w:bCs/>
          <w:sz w:val="22"/>
          <w:szCs w:val="22"/>
        </w:rPr>
        <w:t>.</w:t>
      </w:r>
    </w:p>
    <w:p w14:paraId="79FF9D69" w14:textId="6C46B672" w:rsidR="002D33A5" w:rsidRPr="00876614" w:rsidRDefault="005F4A0F" w:rsidP="004852CB">
      <w:pPr>
        <w:jc w:val="center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Uzasadnianie i j</w:t>
      </w:r>
      <w:r w:rsidR="00D14CBD" w:rsidRPr="00876614">
        <w:rPr>
          <w:rFonts w:ascii="Arial" w:hAnsi="Arial"/>
          <w:b/>
          <w:bCs/>
          <w:sz w:val="22"/>
          <w:szCs w:val="22"/>
        </w:rPr>
        <w:t>awność ocen</w:t>
      </w:r>
    </w:p>
    <w:p w14:paraId="5E46CFD6" w14:textId="509648D7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Oceny są jawne dla ucznia i jego rodziców, i dostępne do wglądu w </w:t>
      </w:r>
      <w:r w:rsidR="00455A21" w:rsidRPr="00876614">
        <w:rPr>
          <w:rFonts w:ascii="Arial" w:hAnsi="Arial"/>
          <w:sz w:val="22"/>
          <w:szCs w:val="22"/>
        </w:rPr>
        <w:t>d</w:t>
      </w:r>
      <w:r w:rsidRPr="00876614">
        <w:rPr>
          <w:rFonts w:ascii="Arial" w:hAnsi="Arial"/>
          <w:sz w:val="22"/>
          <w:szCs w:val="22"/>
        </w:rPr>
        <w:t xml:space="preserve">zienniku </w:t>
      </w:r>
      <w:r w:rsidR="00455A21" w:rsidRPr="00876614">
        <w:rPr>
          <w:rFonts w:ascii="Arial" w:hAnsi="Arial"/>
          <w:sz w:val="22"/>
          <w:szCs w:val="22"/>
        </w:rPr>
        <w:t>e</w:t>
      </w:r>
      <w:r w:rsidRPr="00876614">
        <w:rPr>
          <w:rFonts w:ascii="Arial" w:hAnsi="Arial"/>
          <w:sz w:val="22"/>
          <w:szCs w:val="22"/>
        </w:rPr>
        <w:t>lektronicznym.</w:t>
      </w:r>
    </w:p>
    <w:p w14:paraId="5DA026F9" w14:textId="705D0DE1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Sprawdzone i ocenione pisemne prace kontrolne (bez kartkówek) nauczyciel ma obowiązek przechowywać do ostatniego dnia roku szkolnego. Na prośbę ucznia lub jego rodziców nauczyciel powinien uzasadnić ustaloną ocenę.</w:t>
      </w:r>
    </w:p>
    <w:p w14:paraId="6403FD50" w14:textId="4FAB40C7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Uzasadniając ocenę nauczyciel ma obowiązek:</w:t>
      </w:r>
    </w:p>
    <w:p w14:paraId="0819E49F" w14:textId="4A5A7C88" w:rsidR="002D33A5" w:rsidRPr="00876614" w:rsidRDefault="002D33A5" w:rsidP="003B6BC1">
      <w:pPr>
        <w:pStyle w:val="Akapitzlist"/>
        <w:numPr>
          <w:ilvl w:val="0"/>
          <w:numId w:val="207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odwoływać się do wymagań edukacyjnych niezbędnych do otrzymania przez ucznia poszczególnych rocznych i śródrocznych ocen klasyfikacyjnych, w przypadku oceny zachowania – do kryteriów ocen zachowania;</w:t>
      </w:r>
    </w:p>
    <w:p w14:paraId="64645338" w14:textId="0C685D47" w:rsidR="002D33A5" w:rsidRPr="00876614" w:rsidRDefault="002D33A5" w:rsidP="003B6BC1">
      <w:pPr>
        <w:pStyle w:val="Akapitzlist"/>
        <w:numPr>
          <w:ilvl w:val="0"/>
          <w:numId w:val="207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przekazywać uczniowi informację o tym, co zrobił dobrze, co wymaga poprawienia lub dodatkowej pracy ze strony ucznia;</w:t>
      </w:r>
    </w:p>
    <w:p w14:paraId="77D972AB" w14:textId="38B16E06" w:rsidR="002D33A5" w:rsidRPr="00876614" w:rsidRDefault="002D33A5" w:rsidP="003B6BC1">
      <w:pPr>
        <w:pStyle w:val="Akapitzlist"/>
        <w:numPr>
          <w:ilvl w:val="0"/>
          <w:numId w:val="207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wskazać uczniowi jak powinien się dalej uczyć.</w:t>
      </w:r>
    </w:p>
    <w:p w14:paraId="61CC263E" w14:textId="0FC82326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Sprawdzone i ocenione pisemne prace ucznia są udostępniane uczniowi i jego rodzicom.</w:t>
      </w:r>
    </w:p>
    <w:p w14:paraId="6FE411D4" w14:textId="64096802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Sprawdzone i ocenione prace ucznia przekazuje się uczniowi do wglądu, w czasie zajęć edukacyjnych, które mają na celu</w:t>
      </w:r>
      <w:r w:rsidR="009B7B62" w:rsidRPr="00876614">
        <w:rPr>
          <w:rFonts w:ascii="Arial" w:hAnsi="Arial"/>
          <w:sz w:val="22"/>
          <w:szCs w:val="22"/>
        </w:rPr>
        <w:t>:</w:t>
      </w:r>
      <w:r w:rsidRPr="00876614">
        <w:rPr>
          <w:rFonts w:ascii="Arial" w:hAnsi="Arial"/>
          <w:sz w:val="22"/>
          <w:szCs w:val="22"/>
        </w:rPr>
        <w:t xml:space="preserve"> ogólne omówienie sprawdzonych i ocenionych prac uczniów w danym oddziale</w:t>
      </w:r>
      <w:r w:rsidR="009B7B62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 odwołaniem do zakresu treści, które obejmowała praca, ze wskazaniem pozytywnych rozwiązań oraz trudności, które napotkali uczniowie oraz udzieleni</w:t>
      </w:r>
      <w:r w:rsidR="009B7B62" w:rsidRPr="00876614">
        <w:rPr>
          <w:rFonts w:ascii="Arial" w:hAnsi="Arial"/>
          <w:sz w:val="22"/>
          <w:szCs w:val="22"/>
        </w:rPr>
        <w:t>e</w:t>
      </w:r>
      <w:r w:rsidRPr="00876614">
        <w:rPr>
          <w:rFonts w:ascii="Arial" w:hAnsi="Arial"/>
          <w:sz w:val="22"/>
          <w:szCs w:val="22"/>
        </w:rPr>
        <w:t xml:space="preserve"> wskazówek, w jaki sposób poprawić swoją pracę i w jaki sposób należy dalej uczyć, aby pokonać trudności.</w:t>
      </w:r>
    </w:p>
    <w:p w14:paraId="1B8CF525" w14:textId="6A1B00D7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Uczniowi udostępniana jest tylko jego własna praca.</w:t>
      </w:r>
    </w:p>
    <w:p w14:paraId="09A53B20" w14:textId="2765FEEE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Dla ucznia nieobecnego na zajęciach edukacyjnych w czasie</w:t>
      </w:r>
      <w:r w:rsidR="009B7B62" w:rsidRPr="00876614">
        <w:rPr>
          <w:rFonts w:ascii="Arial" w:hAnsi="Arial"/>
          <w:sz w:val="22"/>
          <w:szCs w:val="22"/>
        </w:rPr>
        <w:t>, w</w:t>
      </w:r>
      <w:r w:rsidRPr="00876614">
        <w:rPr>
          <w:rFonts w:ascii="Arial" w:hAnsi="Arial"/>
          <w:sz w:val="22"/>
          <w:szCs w:val="22"/>
        </w:rPr>
        <w:t xml:space="preserve"> którym nauczyciel udostępnił sprawdzone i ocenione prace wszystkim obecnym uczniom – obowiązkiem nauczyciela jest udostępnienie uczniowi sprawdzonej i ocenionej pracy pisemnej </w:t>
      </w:r>
      <w:r w:rsidR="009B7B62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w najbliższym możliwym </w:t>
      </w:r>
      <w:r w:rsidR="009B7B62" w:rsidRPr="00876614">
        <w:rPr>
          <w:rFonts w:ascii="Arial" w:hAnsi="Arial"/>
          <w:sz w:val="22"/>
          <w:szCs w:val="22"/>
        </w:rPr>
        <w:t>terminie</w:t>
      </w:r>
      <w:r w:rsidRPr="00876614">
        <w:rPr>
          <w:rFonts w:ascii="Arial" w:hAnsi="Arial"/>
          <w:sz w:val="22"/>
          <w:szCs w:val="22"/>
        </w:rPr>
        <w:t xml:space="preserve"> i krótkie jej omówienie z uczniem.</w:t>
      </w:r>
    </w:p>
    <w:p w14:paraId="22D9F452" w14:textId="24D63321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Po zapoznaniu się ze sprawdzoną i ocenioną pracą pisemną oraz po jej omówieniu </w:t>
      </w:r>
      <w:r w:rsidRPr="00876614">
        <w:rPr>
          <w:rFonts w:ascii="Arial" w:hAnsi="Arial"/>
          <w:sz w:val="22"/>
          <w:szCs w:val="22"/>
        </w:rPr>
        <w:br/>
        <w:t xml:space="preserve">z nauczycielem uczeń </w:t>
      </w:r>
      <w:r w:rsidR="0003225B">
        <w:rPr>
          <w:rFonts w:ascii="Arial" w:hAnsi="Arial"/>
          <w:sz w:val="22"/>
          <w:szCs w:val="22"/>
        </w:rPr>
        <w:t xml:space="preserve">może </w:t>
      </w:r>
      <w:proofErr w:type="spellStart"/>
      <w:r w:rsidR="0003225B">
        <w:rPr>
          <w:rFonts w:ascii="Arial" w:hAnsi="Arial"/>
          <w:sz w:val="22"/>
          <w:szCs w:val="22"/>
        </w:rPr>
        <w:t>zroboć</w:t>
      </w:r>
      <w:proofErr w:type="spellEnd"/>
      <w:r w:rsidR="0003225B">
        <w:rPr>
          <w:rFonts w:ascii="Arial" w:hAnsi="Arial"/>
          <w:sz w:val="22"/>
          <w:szCs w:val="22"/>
        </w:rPr>
        <w:t xml:space="preserve"> zdjęcie lub poprosić o kopię pracy.</w:t>
      </w:r>
    </w:p>
    <w:p w14:paraId="1E7EC263" w14:textId="4676FFB6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Sprawdzone i ocenione pisemne prace ucznia są udostępniane rodzicom przez nauczyciela danych zajęć edukacyjnych</w:t>
      </w:r>
      <w:r w:rsidR="0003225B">
        <w:rPr>
          <w:rFonts w:ascii="Arial" w:hAnsi="Arial"/>
          <w:sz w:val="22"/>
          <w:szCs w:val="22"/>
        </w:rPr>
        <w:t>.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2971FBA1" w14:textId="154E5D1D" w:rsidR="002D33A5" w:rsidRPr="00876614" w:rsidRDefault="002D33A5" w:rsidP="003B6BC1">
      <w:pPr>
        <w:pStyle w:val="Akapitzlist"/>
        <w:numPr>
          <w:ilvl w:val="0"/>
          <w:numId w:val="20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wniosek ucznia lub jego rodziców nauczyciel udostępnia do wglądu dokumentację dotyczącą egzaminu klasyfikacyjnego, poprawkowego lub inną dokumentację dotyczącą oceniania ucznia</w:t>
      </w:r>
      <w:r w:rsidR="009B7B62" w:rsidRPr="00876614">
        <w:rPr>
          <w:rFonts w:ascii="Arial" w:hAnsi="Arial"/>
          <w:sz w:val="22"/>
          <w:szCs w:val="22"/>
        </w:rPr>
        <w:t>, na następujących zasadach:</w:t>
      </w:r>
    </w:p>
    <w:p w14:paraId="66131F7E" w14:textId="4AA1F116" w:rsidR="002D33A5" w:rsidRPr="00876614" w:rsidRDefault="002D33A5" w:rsidP="003B6BC1">
      <w:pPr>
        <w:pStyle w:val="Akapitzlist"/>
        <w:numPr>
          <w:ilvl w:val="0"/>
          <w:numId w:val="20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udostępnianie do wglądu dokumentacji odbywa się na pisemny wniosek skierowany do dyrektora, który należy złożyć w sekretariacie szkoły w każdym czasie w godzinach pracy sekretariatu;</w:t>
      </w:r>
    </w:p>
    <w:p w14:paraId="3676A79A" w14:textId="77777777" w:rsidR="00124D4C" w:rsidRPr="00876614" w:rsidRDefault="002D33A5" w:rsidP="003B6BC1">
      <w:pPr>
        <w:pStyle w:val="Akapitzlist"/>
        <w:numPr>
          <w:ilvl w:val="0"/>
          <w:numId w:val="20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dyrektor wskazuje czas i pomieszczenie w szkole, w którym nastąpi udostępnienie uczniowi lub jego rodzicom dokumentacji</w:t>
      </w:r>
      <w:r w:rsidR="00124D4C" w:rsidRPr="00876614">
        <w:rPr>
          <w:rFonts w:ascii="Arial" w:hAnsi="Arial"/>
          <w:sz w:val="22"/>
          <w:szCs w:val="22"/>
        </w:rPr>
        <w:t>;</w:t>
      </w:r>
    </w:p>
    <w:p w14:paraId="06AC1C5D" w14:textId="75028A5D" w:rsidR="002D33A5" w:rsidRPr="00876614" w:rsidRDefault="00124D4C" w:rsidP="003B6BC1">
      <w:pPr>
        <w:pStyle w:val="Akapitzlist"/>
        <w:numPr>
          <w:ilvl w:val="0"/>
          <w:numId w:val="20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</w:t>
      </w:r>
      <w:r w:rsidR="002D33A5" w:rsidRPr="00876614">
        <w:rPr>
          <w:rFonts w:ascii="Arial" w:hAnsi="Arial"/>
          <w:sz w:val="22"/>
          <w:szCs w:val="22"/>
        </w:rPr>
        <w:t xml:space="preserve">okumentacja </w:t>
      </w:r>
      <w:r w:rsidRPr="00876614">
        <w:rPr>
          <w:rFonts w:ascii="Arial" w:hAnsi="Arial"/>
          <w:sz w:val="22"/>
          <w:szCs w:val="22"/>
        </w:rPr>
        <w:t>jest</w:t>
      </w:r>
      <w:r w:rsidR="002D33A5" w:rsidRPr="00876614">
        <w:rPr>
          <w:rFonts w:ascii="Arial" w:hAnsi="Arial"/>
          <w:sz w:val="22"/>
          <w:szCs w:val="22"/>
        </w:rPr>
        <w:t xml:space="preserve"> udostępniana uczniowi lub jego rodzicom w obecności dyrektora lub upoważnionego przez dyrektora szkoły nauczyciela</w:t>
      </w:r>
      <w:r w:rsidRPr="00876614">
        <w:rPr>
          <w:rFonts w:ascii="Arial" w:hAnsi="Arial"/>
          <w:sz w:val="22"/>
          <w:szCs w:val="22"/>
        </w:rPr>
        <w:t>;</w:t>
      </w:r>
    </w:p>
    <w:p w14:paraId="13C8CB5E" w14:textId="28AAD84B" w:rsidR="002D33A5" w:rsidRPr="00876614" w:rsidRDefault="002D33A5" w:rsidP="003B6BC1">
      <w:pPr>
        <w:pStyle w:val="Akapitzlist"/>
        <w:numPr>
          <w:ilvl w:val="0"/>
          <w:numId w:val="208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udostępnianie do wglądu uczniowi lub jego rodzicom dokumentacji odbywa się nie później niż 7 dni roboczych od dnia złożenia wniosku w sekretariacie szkoły. </w:t>
      </w:r>
    </w:p>
    <w:p w14:paraId="27CADB66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192E95BD" w14:textId="663885D0" w:rsidR="002D33A5" w:rsidRPr="00876614" w:rsidRDefault="00726A20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13</w:t>
      </w:r>
      <w:r w:rsidR="00694B84" w:rsidRPr="00876614">
        <w:rPr>
          <w:rFonts w:ascii="Arial" w:hAnsi="Arial"/>
          <w:b/>
          <w:bCs/>
          <w:sz w:val="22"/>
          <w:szCs w:val="22"/>
        </w:rPr>
        <w:t>.</w:t>
      </w:r>
    </w:p>
    <w:p w14:paraId="2B333D2B" w14:textId="643FE4B1" w:rsidR="002D33A5" w:rsidRPr="00876614" w:rsidRDefault="002D33A5" w:rsidP="004852C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Bieżące oceni</w:t>
      </w:r>
      <w:r w:rsidR="00694B84" w:rsidRPr="00876614">
        <w:rPr>
          <w:rFonts w:ascii="Arial" w:hAnsi="Arial"/>
          <w:b/>
          <w:bCs/>
          <w:sz w:val="22"/>
          <w:szCs w:val="22"/>
        </w:rPr>
        <w:t>a</w:t>
      </w:r>
      <w:r w:rsidRPr="00876614">
        <w:rPr>
          <w:rFonts w:ascii="Arial" w:hAnsi="Arial"/>
          <w:b/>
          <w:bCs/>
          <w:sz w:val="22"/>
          <w:szCs w:val="22"/>
        </w:rPr>
        <w:t>nie</w:t>
      </w:r>
      <w:r w:rsidR="00694B84" w:rsidRPr="00876614">
        <w:rPr>
          <w:rFonts w:ascii="Arial" w:hAnsi="Arial"/>
          <w:b/>
          <w:bCs/>
          <w:sz w:val="22"/>
          <w:szCs w:val="22"/>
        </w:rPr>
        <w:t xml:space="preserve"> w klasach I - III</w:t>
      </w:r>
    </w:p>
    <w:p w14:paraId="67BE555D" w14:textId="7EEC1043" w:rsidR="002D33A5" w:rsidRPr="00876614" w:rsidRDefault="002D33A5" w:rsidP="003B6BC1">
      <w:pPr>
        <w:pStyle w:val="Akapitzlist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Ocenianie bieżące z zajęć edukacyjnych ma na celu monitorowanie pracy ucznia oraz przekazywanie uczniowi informacji o jego osiągnięciach edukacyjnych pomagających </w:t>
      </w:r>
      <w:r w:rsidRPr="00876614">
        <w:rPr>
          <w:rFonts w:ascii="Arial" w:hAnsi="Arial"/>
          <w:sz w:val="22"/>
          <w:szCs w:val="22"/>
        </w:rPr>
        <w:br/>
        <w:t>w uczeniu się, poprzez wskazanie, co uczeń robi dobrze, co wymaga poprawy oraz jak powinien dalej się uczyć.</w:t>
      </w:r>
    </w:p>
    <w:p w14:paraId="0BDDBA36" w14:textId="7B5E104D" w:rsidR="002D33A5" w:rsidRPr="00876614" w:rsidRDefault="002D33A5" w:rsidP="003B6BC1">
      <w:pPr>
        <w:pStyle w:val="Akapitzlist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Ocenianie opisowe bieżące jest tworzone na podstawie obserwacji osiągnięć edukacyjnych i postępów dziecka (prace ucznia, testy kompetencji, sprawdziany i inne formy aktywności) </w:t>
      </w:r>
      <w:r w:rsidRPr="00876614">
        <w:rPr>
          <w:rFonts w:ascii="Arial" w:hAnsi="Arial"/>
          <w:sz w:val="22"/>
          <w:szCs w:val="22"/>
        </w:rPr>
        <w:br/>
        <w:t>i jest odnotowywane między innymi: w dzienniku lekcyjnym</w:t>
      </w:r>
      <w:r w:rsidR="000C4CC9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(elektronicznym), karcie bieżącej obserwacji ucznia, kartach pracy ucznia, zeszytach uczniów.</w:t>
      </w:r>
    </w:p>
    <w:p w14:paraId="543D72E5" w14:textId="4EFEF38F" w:rsidR="002D33A5" w:rsidRPr="00876614" w:rsidRDefault="002D33A5" w:rsidP="003B6BC1">
      <w:pPr>
        <w:pStyle w:val="Akapitzlist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ocenianiu kształtuje się u ucznia i rozwija umiejętność dokonywania samokontroli i samooceny. Uczeń powinien nauczyć się odpowiedzialności za własne działanie oraz ponoszenia wynikających z tych działań konsekwencji. </w:t>
      </w:r>
    </w:p>
    <w:p w14:paraId="701115EB" w14:textId="77777777" w:rsidR="00867F71" w:rsidRPr="00876614" w:rsidRDefault="00457AD0" w:rsidP="003B6BC1">
      <w:pPr>
        <w:pStyle w:val="Akapitzlist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</w:t>
      </w:r>
      <w:r w:rsidR="002D33A5" w:rsidRPr="00876614">
        <w:rPr>
          <w:rFonts w:ascii="Arial" w:hAnsi="Arial"/>
          <w:sz w:val="22"/>
          <w:szCs w:val="22"/>
        </w:rPr>
        <w:t xml:space="preserve"> klasach I</w:t>
      </w:r>
      <w:r w:rsidR="000C4CC9" w:rsidRPr="00876614">
        <w:rPr>
          <w:rFonts w:ascii="Arial" w:hAnsi="Arial"/>
          <w:sz w:val="22"/>
          <w:szCs w:val="22"/>
        </w:rPr>
        <w:t xml:space="preserve"> </w:t>
      </w:r>
      <w:r w:rsidR="002D33A5" w:rsidRPr="00876614">
        <w:rPr>
          <w:rFonts w:ascii="Arial" w:hAnsi="Arial"/>
          <w:sz w:val="22"/>
          <w:szCs w:val="22"/>
        </w:rPr>
        <w:t>-</w:t>
      </w:r>
      <w:r w:rsidR="000C4CC9" w:rsidRPr="00876614">
        <w:rPr>
          <w:rFonts w:ascii="Arial" w:hAnsi="Arial"/>
          <w:sz w:val="22"/>
          <w:szCs w:val="22"/>
        </w:rPr>
        <w:t xml:space="preserve"> </w:t>
      </w:r>
      <w:r w:rsidR="002D33A5" w:rsidRPr="00876614">
        <w:rPr>
          <w:rFonts w:ascii="Arial" w:hAnsi="Arial"/>
          <w:sz w:val="22"/>
          <w:szCs w:val="22"/>
        </w:rPr>
        <w:t>III ocenian</w:t>
      </w:r>
      <w:r w:rsidRPr="00876614">
        <w:rPr>
          <w:rFonts w:ascii="Arial" w:hAnsi="Arial"/>
          <w:sz w:val="22"/>
          <w:szCs w:val="22"/>
        </w:rPr>
        <w:t>a jest wiedza i umiejętności ucznia w odniesieniu do wymagań szczegółowych opisanych w przedmiotowych zasadach oceniania.</w:t>
      </w:r>
    </w:p>
    <w:p w14:paraId="3A3663F5" w14:textId="723DD563" w:rsidR="002D33A5" w:rsidRPr="00876614" w:rsidRDefault="002D33A5" w:rsidP="003B6BC1">
      <w:pPr>
        <w:pStyle w:val="Akapitzlist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klasach I</w:t>
      </w:r>
      <w:r w:rsidR="00C6647C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C6647C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III nauczyciele oceniają uczniów stopniami według następującej skali:</w:t>
      </w:r>
    </w:p>
    <w:p w14:paraId="53A58B84" w14:textId="06D01085" w:rsidR="002D33A5" w:rsidRPr="00876614" w:rsidRDefault="002D33A5" w:rsidP="003B6BC1">
      <w:pPr>
        <w:numPr>
          <w:ilvl w:val="0"/>
          <w:numId w:val="2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6 – </w:t>
      </w:r>
      <w:r w:rsidR="000C3D46" w:rsidRPr="00876614">
        <w:rPr>
          <w:rFonts w:ascii="Arial" w:hAnsi="Arial"/>
          <w:sz w:val="22"/>
          <w:szCs w:val="22"/>
        </w:rPr>
        <w:t xml:space="preserve">celująco, doskonale, znakomicie, </w:t>
      </w:r>
      <w:r w:rsidRPr="00876614">
        <w:rPr>
          <w:rFonts w:ascii="Arial" w:hAnsi="Arial"/>
          <w:sz w:val="22"/>
          <w:szCs w:val="22"/>
        </w:rPr>
        <w:t>wspa</w:t>
      </w:r>
      <w:r w:rsidR="000C3D46" w:rsidRPr="00876614">
        <w:rPr>
          <w:rFonts w:ascii="Arial" w:hAnsi="Arial"/>
          <w:sz w:val="22"/>
          <w:szCs w:val="22"/>
        </w:rPr>
        <w:t>niale opanowane</w:t>
      </w:r>
      <w:r w:rsidRPr="00876614">
        <w:rPr>
          <w:rFonts w:ascii="Arial" w:hAnsi="Arial"/>
          <w:sz w:val="22"/>
          <w:szCs w:val="22"/>
        </w:rPr>
        <w:t>;</w:t>
      </w:r>
    </w:p>
    <w:p w14:paraId="10E62045" w14:textId="6F2B67D5" w:rsidR="002D33A5" w:rsidRPr="00876614" w:rsidRDefault="002D33A5" w:rsidP="003B6BC1">
      <w:pPr>
        <w:numPr>
          <w:ilvl w:val="0"/>
          <w:numId w:val="2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5 – bardzo dobrze</w:t>
      </w:r>
      <w:r w:rsidR="000C3D46" w:rsidRPr="00876614">
        <w:rPr>
          <w:rFonts w:ascii="Arial" w:hAnsi="Arial"/>
          <w:sz w:val="22"/>
          <w:szCs w:val="22"/>
        </w:rPr>
        <w:t>, biegle, prawidłowo</w:t>
      </w:r>
      <w:r w:rsidRPr="00876614">
        <w:rPr>
          <w:rFonts w:ascii="Arial" w:hAnsi="Arial"/>
          <w:sz w:val="22"/>
          <w:szCs w:val="22"/>
        </w:rPr>
        <w:t xml:space="preserve"> opanowane;</w:t>
      </w:r>
    </w:p>
    <w:p w14:paraId="6770BE52" w14:textId="4A35EF82" w:rsidR="002D33A5" w:rsidRPr="00876614" w:rsidRDefault="002D33A5" w:rsidP="003B6BC1">
      <w:pPr>
        <w:numPr>
          <w:ilvl w:val="0"/>
          <w:numId w:val="2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4 – dobrze</w:t>
      </w:r>
      <w:r w:rsidR="000C3D46" w:rsidRPr="00876614">
        <w:rPr>
          <w:rFonts w:ascii="Arial" w:hAnsi="Arial"/>
          <w:sz w:val="22"/>
          <w:szCs w:val="22"/>
        </w:rPr>
        <w:t>, sprawnie, poprawnie</w:t>
      </w:r>
      <w:r w:rsidRPr="00876614">
        <w:rPr>
          <w:rFonts w:ascii="Arial" w:hAnsi="Arial"/>
          <w:sz w:val="22"/>
          <w:szCs w:val="22"/>
        </w:rPr>
        <w:t xml:space="preserve"> opanowane</w:t>
      </w:r>
      <w:r w:rsidR="002F15BF" w:rsidRPr="00876614">
        <w:rPr>
          <w:rFonts w:ascii="Arial" w:hAnsi="Arial"/>
          <w:sz w:val="22"/>
          <w:szCs w:val="22"/>
        </w:rPr>
        <w:t>;</w:t>
      </w:r>
    </w:p>
    <w:p w14:paraId="6B424606" w14:textId="3ADDAE16" w:rsidR="002D33A5" w:rsidRPr="00876614" w:rsidRDefault="002D33A5" w:rsidP="003B6BC1">
      <w:pPr>
        <w:numPr>
          <w:ilvl w:val="0"/>
          <w:numId w:val="2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3 – </w:t>
      </w:r>
      <w:r w:rsidR="000C3D46" w:rsidRPr="00876614">
        <w:rPr>
          <w:rFonts w:ascii="Arial" w:hAnsi="Arial"/>
          <w:sz w:val="22"/>
          <w:szCs w:val="22"/>
        </w:rPr>
        <w:t xml:space="preserve">dostatecznie, zadowalająco, wystarczająco, </w:t>
      </w:r>
      <w:r w:rsidRPr="00876614">
        <w:rPr>
          <w:rFonts w:ascii="Arial" w:hAnsi="Arial"/>
          <w:sz w:val="22"/>
          <w:szCs w:val="22"/>
        </w:rPr>
        <w:t>przeciętnie opanowane (wymaga ćwiczeń);</w:t>
      </w:r>
    </w:p>
    <w:p w14:paraId="68854625" w14:textId="7C0C5BA9" w:rsidR="002D33A5" w:rsidRPr="00876614" w:rsidRDefault="002D33A5" w:rsidP="003B6BC1">
      <w:pPr>
        <w:numPr>
          <w:ilvl w:val="0"/>
          <w:numId w:val="2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2 – </w:t>
      </w:r>
      <w:r w:rsidR="000C3D46" w:rsidRPr="00876614">
        <w:rPr>
          <w:rFonts w:ascii="Arial" w:hAnsi="Arial"/>
          <w:sz w:val="22"/>
          <w:szCs w:val="22"/>
        </w:rPr>
        <w:t xml:space="preserve">dopuszczająco, błędnie, niechętnie, </w:t>
      </w:r>
      <w:r w:rsidRPr="00876614">
        <w:rPr>
          <w:rFonts w:ascii="Arial" w:hAnsi="Arial"/>
          <w:sz w:val="22"/>
          <w:szCs w:val="22"/>
        </w:rPr>
        <w:t>słabo opanowane (wymaga ćwiczeń i powtórzeń);</w:t>
      </w:r>
    </w:p>
    <w:p w14:paraId="5BE0DDEB" w14:textId="7C3EB661" w:rsidR="002D33A5" w:rsidRPr="00876614" w:rsidRDefault="002D33A5" w:rsidP="003B6BC1">
      <w:pPr>
        <w:numPr>
          <w:ilvl w:val="0"/>
          <w:numId w:val="21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1 – </w:t>
      </w:r>
      <w:r w:rsidR="000C3D46" w:rsidRPr="00876614">
        <w:rPr>
          <w:rFonts w:ascii="Arial" w:hAnsi="Arial"/>
          <w:sz w:val="22"/>
          <w:szCs w:val="22"/>
        </w:rPr>
        <w:t xml:space="preserve">niedostatecznie, niewystarczająco, negatywnie, niezadowalająco </w:t>
      </w:r>
      <w:r w:rsidRPr="00876614">
        <w:rPr>
          <w:rFonts w:ascii="Arial" w:hAnsi="Arial"/>
          <w:sz w:val="22"/>
          <w:szCs w:val="22"/>
        </w:rPr>
        <w:t>opanowane (wymaga nabycia odpowiednich treści i umiejętności)</w:t>
      </w:r>
      <w:r w:rsidR="00416E58" w:rsidRPr="00876614">
        <w:rPr>
          <w:rFonts w:ascii="Arial" w:hAnsi="Arial"/>
          <w:sz w:val="22"/>
          <w:szCs w:val="22"/>
        </w:rPr>
        <w:t>.</w:t>
      </w:r>
    </w:p>
    <w:p w14:paraId="094FCE91" w14:textId="148F15C7" w:rsidR="00867F71" w:rsidRPr="00876614" w:rsidRDefault="00867F71" w:rsidP="003B6BC1">
      <w:pPr>
        <w:pStyle w:val="Akapitzlist"/>
        <w:widowControl w:val="0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Podczas zajęć w klasach I – III uczeń oceniany jest także słowem, gestem, mimiką, komentarzem w zeszycie i ocenami wyrażanymi w cyfrach. Stosowane są nagrody typu pochwała i wyróżnienie. Nagrody te mają spełniać rolę bodźca do podejmowania jeszcze większego wysiłku intelektualnego lub fizycznego.</w:t>
      </w:r>
    </w:p>
    <w:p w14:paraId="5CAE7076" w14:textId="54061E98" w:rsidR="002D33A5" w:rsidRPr="00876614" w:rsidRDefault="002D33A5" w:rsidP="003B6BC1">
      <w:pPr>
        <w:pStyle w:val="Akapitzlist"/>
        <w:widowControl w:val="0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Wszystkie prace pisemne, gdzie występuje punktacja liczbowa są oceniane według skali procentowej:</w:t>
      </w:r>
    </w:p>
    <w:p w14:paraId="2B1D54E1" w14:textId="0EE0B8CC" w:rsidR="002D33A5" w:rsidRPr="00876614" w:rsidRDefault="009B5751" w:rsidP="003B6BC1">
      <w:pPr>
        <w:pStyle w:val="Akapitzlist"/>
        <w:numPr>
          <w:ilvl w:val="1"/>
          <w:numId w:val="157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sprawdziany</w:t>
      </w:r>
    </w:p>
    <w:p w14:paraId="1F4E18CD" w14:textId="5DBC7BD3" w:rsidR="002D33A5" w:rsidRPr="00876614" w:rsidRDefault="00726A20" w:rsidP="004852CB">
      <w:pPr>
        <w:widowControl w:val="0"/>
        <w:tabs>
          <w:tab w:val="left" w:pos="284"/>
          <w:tab w:val="right" w:pos="8353"/>
        </w:tabs>
        <w:ind w:left="851" w:hanging="142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6 – 93</w:t>
      </w:r>
      <w:r w:rsidR="002F15BF" w:rsidRPr="00876614">
        <w:rPr>
          <w:rFonts w:ascii="Arial" w:hAnsi="Arial"/>
          <w:sz w:val="22"/>
          <w:szCs w:val="22"/>
        </w:rPr>
        <w:t>% - 100%</w:t>
      </w:r>
    </w:p>
    <w:p w14:paraId="121A3AE1" w14:textId="712B747C" w:rsidR="002D33A5" w:rsidRPr="00876614" w:rsidRDefault="00726A20" w:rsidP="004852CB">
      <w:pPr>
        <w:widowControl w:val="0"/>
        <w:tabs>
          <w:tab w:val="left" w:pos="284"/>
          <w:tab w:val="right" w:pos="8353"/>
        </w:tabs>
        <w:ind w:left="851" w:hanging="142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5 – 79% - 92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13518B61" w14:textId="078957C0" w:rsidR="002D33A5" w:rsidRPr="00876614" w:rsidRDefault="00726A20" w:rsidP="004852CB">
      <w:pPr>
        <w:widowControl w:val="0"/>
        <w:tabs>
          <w:tab w:val="left" w:pos="284"/>
          <w:tab w:val="right" w:pos="8353"/>
        </w:tabs>
        <w:ind w:left="851" w:hanging="142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4 – 61% - 78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3A5CC036" w14:textId="41B592EE" w:rsidR="002D33A5" w:rsidRPr="00876614" w:rsidRDefault="00726A20" w:rsidP="004852CB">
      <w:pPr>
        <w:widowControl w:val="0"/>
        <w:tabs>
          <w:tab w:val="left" w:pos="284"/>
          <w:tab w:val="right" w:pos="8353"/>
        </w:tabs>
        <w:ind w:left="851" w:hanging="142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3 – 45% - 60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1346A565" w14:textId="2B7C985F" w:rsidR="002D33A5" w:rsidRPr="00876614" w:rsidRDefault="00726A20" w:rsidP="004852CB">
      <w:pPr>
        <w:widowControl w:val="0"/>
        <w:tabs>
          <w:tab w:val="left" w:pos="284"/>
          <w:tab w:val="right" w:pos="8353"/>
        </w:tabs>
        <w:ind w:left="851" w:hanging="142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2 – 31% - 44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1843DC00" w14:textId="219DED50" w:rsidR="002D33A5" w:rsidRPr="00876614" w:rsidRDefault="002F15BF" w:rsidP="004852CB">
      <w:pPr>
        <w:widowControl w:val="0"/>
        <w:tabs>
          <w:tab w:val="left" w:pos="284"/>
          <w:tab w:val="right" w:pos="8353"/>
        </w:tabs>
        <w:ind w:left="851" w:hanging="142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1 – 0% - 30%</w:t>
      </w:r>
    </w:p>
    <w:p w14:paraId="7E5BAA56" w14:textId="1625EEF8" w:rsidR="002D33A5" w:rsidRPr="00876614" w:rsidRDefault="009B5751" w:rsidP="003B6BC1">
      <w:pPr>
        <w:pStyle w:val="Akapitzlist"/>
        <w:numPr>
          <w:ilvl w:val="1"/>
          <w:numId w:val="157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kartkówki</w:t>
      </w:r>
    </w:p>
    <w:p w14:paraId="1DA2AA3E" w14:textId="11F23D97" w:rsidR="002D33A5" w:rsidRPr="00876614" w:rsidRDefault="00A3657C" w:rsidP="004852CB">
      <w:pPr>
        <w:widowControl w:val="0"/>
        <w:tabs>
          <w:tab w:val="left" w:pos="284"/>
          <w:tab w:val="right" w:pos="8353"/>
        </w:tabs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 – 95</w:t>
      </w:r>
      <w:r w:rsidR="00416E58" w:rsidRPr="00876614">
        <w:rPr>
          <w:rFonts w:ascii="Arial" w:hAnsi="Arial"/>
          <w:sz w:val="22"/>
          <w:szCs w:val="22"/>
        </w:rPr>
        <w:t xml:space="preserve">% - </w:t>
      </w:r>
      <w:r w:rsidR="002F15BF" w:rsidRPr="00876614">
        <w:rPr>
          <w:rFonts w:ascii="Arial" w:hAnsi="Arial"/>
          <w:sz w:val="22"/>
          <w:szCs w:val="22"/>
        </w:rPr>
        <w:t>100%</w:t>
      </w:r>
    </w:p>
    <w:p w14:paraId="0469CFE3" w14:textId="4A167A8B" w:rsidR="002D33A5" w:rsidRPr="00876614" w:rsidRDefault="00726A20" w:rsidP="004852CB">
      <w:pPr>
        <w:widowControl w:val="0"/>
        <w:tabs>
          <w:tab w:val="left" w:pos="284"/>
          <w:tab w:val="right" w:pos="8353"/>
        </w:tabs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5 – 80</w:t>
      </w:r>
      <w:r w:rsidR="00A3657C">
        <w:rPr>
          <w:rFonts w:ascii="Arial" w:hAnsi="Arial"/>
          <w:sz w:val="22"/>
          <w:szCs w:val="22"/>
        </w:rPr>
        <w:t>% - 94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6A58F641" w14:textId="6E5B2600" w:rsidR="002D33A5" w:rsidRPr="00876614" w:rsidRDefault="00726A20" w:rsidP="004852CB">
      <w:pPr>
        <w:widowControl w:val="0"/>
        <w:tabs>
          <w:tab w:val="left" w:pos="284"/>
          <w:tab w:val="right" w:pos="8353"/>
        </w:tabs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4 – 60% - 79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71EBFDB1" w14:textId="4D0392FF" w:rsidR="002D33A5" w:rsidRPr="00876614" w:rsidRDefault="002D33A5" w:rsidP="004852CB">
      <w:pPr>
        <w:widowControl w:val="0"/>
        <w:tabs>
          <w:tab w:val="left" w:pos="284"/>
          <w:tab w:val="right" w:pos="8353"/>
        </w:tabs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3 </w:t>
      </w:r>
      <w:r w:rsidR="00726A20" w:rsidRPr="00876614">
        <w:rPr>
          <w:rFonts w:ascii="Arial" w:hAnsi="Arial"/>
          <w:sz w:val="22"/>
          <w:szCs w:val="22"/>
        </w:rPr>
        <w:t>– 40% - 59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05706697" w14:textId="57B3C572" w:rsidR="002D33A5" w:rsidRPr="00876614" w:rsidRDefault="009A47DF" w:rsidP="004852CB">
      <w:pPr>
        <w:widowControl w:val="0"/>
        <w:tabs>
          <w:tab w:val="left" w:pos="284"/>
          <w:tab w:val="right" w:pos="8353"/>
        </w:tabs>
        <w:ind w:firstLine="709"/>
        <w:rPr>
          <w:rStyle w:val="Domylnaczcionkaakapitu2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 – 26% - 39</w:t>
      </w:r>
      <w:r w:rsidR="002F15BF" w:rsidRPr="00876614">
        <w:rPr>
          <w:rFonts w:ascii="Arial" w:hAnsi="Arial"/>
          <w:sz w:val="22"/>
          <w:szCs w:val="22"/>
        </w:rPr>
        <w:t>%</w:t>
      </w:r>
    </w:p>
    <w:p w14:paraId="441C68ED" w14:textId="5A3E3B35" w:rsidR="002D33A5" w:rsidRPr="00876614" w:rsidRDefault="00726A20" w:rsidP="004852CB">
      <w:pPr>
        <w:ind w:firstLine="709"/>
        <w:rPr>
          <w:rStyle w:val="Domylnaczcionkaakapitu2"/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>1 – 0% - 25</w:t>
      </w:r>
      <w:r w:rsidR="002F15BF" w:rsidRPr="00876614">
        <w:rPr>
          <w:rStyle w:val="Domylnaczcionkaakapitu2"/>
          <w:rFonts w:ascii="Arial" w:hAnsi="Arial"/>
          <w:sz w:val="22"/>
          <w:szCs w:val="22"/>
        </w:rPr>
        <w:t>%</w:t>
      </w:r>
    </w:p>
    <w:p w14:paraId="10F21D2C" w14:textId="71BFC2BF" w:rsidR="002D33A5" w:rsidRPr="00876614" w:rsidRDefault="009B5751" w:rsidP="003B6BC1">
      <w:pPr>
        <w:pStyle w:val="Akapitzlist"/>
        <w:numPr>
          <w:ilvl w:val="1"/>
          <w:numId w:val="157"/>
        </w:numPr>
        <w:ind w:left="709" w:hanging="425"/>
        <w:rPr>
          <w:rStyle w:val="Domylnaczcionkaakapitu2"/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>dyktanda</w:t>
      </w:r>
    </w:p>
    <w:p w14:paraId="3355E8FE" w14:textId="50C49241" w:rsidR="002D33A5" w:rsidRPr="00876614" w:rsidRDefault="002D33A5" w:rsidP="004852CB">
      <w:pPr>
        <w:ind w:firstLine="709"/>
        <w:rPr>
          <w:rStyle w:val="Domylnaczcionkaakapitu2"/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>0 błędów ortograficznych – 6</w:t>
      </w:r>
    </w:p>
    <w:p w14:paraId="01D8211C" w14:textId="0DCA9653" w:rsidR="002D33A5" w:rsidRPr="00876614" w:rsidRDefault="002D33A5" w:rsidP="004852CB">
      <w:pPr>
        <w:ind w:firstLine="709"/>
        <w:rPr>
          <w:rStyle w:val="Domylnaczcionkaakapitu2"/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>do 2 błędów ortograficznych – 5</w:t>
      </w:r>
    </w:p>
    <w:p w14:paraId="5B7AD190" w14:textId="3C218BDE" w:rsidR="002D33A5" w:rsidRPr="00876614" w:rsidRDefault="002D33A5" w:rsidP="004852CB">
      <w:pPr>
        <w:ind w:firstLine="709"/>
        <w:rPr>
          <w:rStyle w:val="Domylnaczcionkaakapitu2"/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>do 4 błędów ortograficznych – 4</w:t>
      </w:r>
    </w:p>
    <w:p w14:paraId="11C66978" w14:textId="26F5F630" w:rsidR="002D33A5" w:rsidRPr="00876614" w:rsidRDefault="002D33A5" w:rsidP="004852CB">
      <w:pPr>
        <w:ind w:firstLine="709"/>
        <w:rPr>
          <w:rStyle w:val="Domylnaczcionkaakapitu2"/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 xml:space="preserve">do 6 błędów ortograficznych </w:t>
      </w:r>
      <w:r w:rsidR="00416E58" w:rsidRPr="00876614">
        <w:rPr>
          <w:rStyle w:val="Domylnaczcionkaakapitu2"/>
          <w:rFonts w:ascii="Arial" w:hAnsi="Arial"/>
          <w:sz w:val="22"/>
          <w:szCs w:val="22"/>
        </w:rPr>
        <w:t>–</w:t>
      </w:r>
      <w:r w:rsidRPr="00876614">
        <w:rPr>
          <w:rStyle w:val="Domylnaczcionkaakapitu2"/>
          <w:rFonts w:ascii="Arial" w:hAnsi="Arial"/>
          <w:sz w:val="22"/>
          <w:szCs w:val="22"/>
        </w:rPr>
        <w:t xml:space="preserve"> 3</w:t>
      </w:r>
    </w:p>
    <w:p w14:paraId="03C8D725" w14:textId="4A15607A" w:rsidR="002D33A5" w:rsidRPr="00876614" w:rsidRDefault="002D33A5" w:rsidP="004852CB">
      <w:pPr>
        <w:ind w:firstLine="709"/>
        <w:rPr>
          <w:rStyle w:val="Domylnaczcionkaakapitu2"/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>do 8 błędów ortograficznych – 2</w:t>
      </w:r>
    </w:p>
    <w:p w14:paraId="4AF262E8" w14:textId="418384E6" w:rsidR="002D33A5" w:rsidRPr="00876614" w:rsidRDefault="002D33A5" w:rsidP="004852CB">
      <w:pPr>
        <w:ind w:firstLine="709"/>
        <w:rPr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 xml:space="preserve">9 i więcej błędów ortograficznych </w:t>
      </w:r>
      <w:r w:rsidR="00416E58" w:rsidRPr="00876614">
        <w:rPr>
          <w:rStyle w:val="Domylnaczcionkaakapitu2"/>
          <w:rFonts w:ascii="Arial" w:hAnsi="Arial"/>
          <w:sz w:val="22"/>
          <w:szCs w:val="22"/>
        </w:rPr>
        <w:t>–</w:t>
      </w:r>
      <w:r w:rsidRPr="00876614">
        <w:rPr>
          <w:rStyle w:val="Domylnaczcionkaakapitu2"/>
          <w:rFonts w:ascii="Arial" w:hAnsi="Arial"/>
          <w:sz w:val="22"/>
          <w:szCs w:val="22"/>
        </w:rPr>
        <w:t xml:space="preserve"> 1</w:t>
      </w:r>
      <w:r w:rsidR="00416E58" w:rsidRPr="00876614">
        <w:rPr>
          <w:rStyle w:val="Domylnaczcionkaakapitu2"/>
          <w:rFonts w:ascii="Arial" w:hAnsi="Arial"/>
          <w:sz w:val="22"/>
          <w:szCs w:val="22"/>
        </w:rPr>
        <w:t>.</w:t>
      </w:r>
    </w:p>
    <w:p w14:paraId="4FC94E86" w14:textId="313D36E3" w:rsidR="002D33A5" w:rsidRPr="00876614" w:rsidRDefault="00D4635B" w:rsidP="003B6BC1">
      <w:pPr>
        <w:pStyle w:val="Akapitzlist"/>
        <w:numPr>
          <w:ilvl w:val="0"/>
          <w:numId w:val="20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klasach I – III dokonuje się o</w:t>
      </w:r>
      <w:r w:rsidR="002D33A5" w:rsidRPr="00876614">
        <w:rPr>
          <w:rFonts w:ascii="Arial" w:hAnsi="Arial"/>
          <w:sz w:val="22"/>
          <w:szCs w:val="22"/>
        </w:rPr>
        <w:t>cen</w:t>
      </w:r>
      <w:r w:rsidRPr="00876614">
        <w:rPr>
          <w:rFonts w:ascii="Arial" w:hAnsi="Arial"/>
          <w:sz w:val="22"/>
          <w:szCs w:val="22"/>
        </w:rPr>
        <w:t>y</w:t>
      </w:r>
      <w:r w:rsidR="002D33A5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w zakresie</w:t>
      </w:r>
      <w:r w:rsidR="002D33A5" w:rsidRPr="00876614">
        <w:rPr>
          <w:rFonts w:ascii="Arial" w:hAnsi="Arial"/>
          <w:sz w:val="22"/>
          <w:szCs w:val="22"/>
        </w:rPr>
        <w:t xml:space="preserve"> następując</w:t>
      </w:r>
      <w:r w:rsidRPr="00876614">
        <w:rPr>
          <w:rFonts w:ascii="Arial" w:hAnsi="Arial"/>
          <w:sz w:val="22"/>
          <w:szCs w:val="22"/>
        </w:rPr>
        <w:t>ych</w:t>
      </w:r>
      <w:r w:rsidR="002D33A5" w:rsidRPr="00876614">
        <w:rPr>
          <w:rFonts w:ascii="Arial" w:hAnsi="Arial"/>
          <w:sz w:val="22"/>
          <w:szCs w:val="22"/>
        </w:rPr>
        <w:t xml:space="preserve"> dziedzin edukacji:</w:t>
      </w:r>
    </w:p>
    <w:p w14:paraId="4190A189" w14:textId="46F188F0" w:rsidR="00D4635B" w:rsidRPr="00876614" w:rsidRDefault="002F15BF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</w:t>
      </w:r>
      <w:r w:rsidR="00416E58" w:rsidRPr="00876614">
        <w:rPr>
          <w:rFonts w:ascii="Arial" w:hAnsi="Arial"/>
          <w:sz w:val="22"/>
          <w:szCs w:val="22"/>
        </w:rPr>
        <w:t>olonistycznej;</w:t>
      </w:r>
    </w:p>
    <w:p w14:paraId="6491D218" w14:textId="55275FD2" w:rsidR="00D4635B" w:rsidRPr="00876614" w:rsidRDefault="002F15BF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m</w:t>
      </w:r>
      <w:r w:rsidR="00416E58" w:rsidRPr="00876614">
        <w:rPr>
          <w:rFonts w:ascii="Arial" w:hAnsi="Arial"/>
          <w:sz w:val="22"/>
          <w:szCs w:val="22"/>
        </w:rPr>
        <w:t>atematycznej;</w:t>
      </w:r>
    </w:p>
    <w:p w14:paraId="4935CDF1" w14:textId="5DA11D25" w:rsidR="00D4635B" w:rsidRPr="00876614" w:rsidRDefault="00416E58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języka obcego nowożytnego;</w:t>
      </w:r>
    </w:p>
    <w:p w14:paraId="302A6D9E" w14:textId="50C956A0" w:rsidR="00D4635B" w:rsidRPr="00876614" w:rsidRDefault="00416E58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muzycznej;</w:t>
      </w:r>
    </w:p>
    <w:p w14:paraId="66BC22C8" w14:textId="4792ED59" w:rsidR="00D4635B" w:rsidRPr="00876614" w:rsidRDefault="00D4635B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pla</w:t>
      </w:r>
      <w:r w:rsidR="00416E58" w:rsidRPr="00876614">
        <w:rPr>
          <w:rFonts w:ascii="Arial" w:hAnsi="Arial"/>
          <w:sz w:val="22"/>
          <w:szCs w:val="22"/>
        </w:rPr>
        <w:t>stycznej;</w:t>
      </w:r>
    </w:p>
    <w:p w14:paraId="5A8F516F" w14:textId="5C86A5AD" w:rsidR="00D4635B" w:rsidRPr="00876614" w:rsidRDefault="00416E58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społecznej;</w:t>
      </w:r>
    </w:p>
    <w:p w14:paraId="4733F60D" w14:textId="5FE9891E" w:rsidR="00D4635B" w:rsidRPr="00876614" w:rsidRDefault="00416E58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przyrodniczej;</w:t>
      </w:r>
    </w:p>
    <w:p w14:paraId="2F732BB0" w14:textId="374EE543" w:rsidR="00D4635B" w:rsidRPr="00876614" w:rsidRDefault="00007A08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informatycznej</w:t>
      </w:r>
      <w:r w:rsidR="00416E58" w:rsidRPr="00876614">
        <w:rPr>
          <w:rFonts w:ascii="Arial" w:hAnsi="Arial"/>
          <w:sz w:val="22"/>
          <w:szCs w:val="22"/>
        </w:rPr>
        <w:t>;</w:t>
      </w:r>
    </w:p>
    <w:p w14:paraId="705FC60B" w14:textId="496BA47E" w:rsidR="00D4635B" w:rsidRPr="00876614" w:rsidRDefault="00D4635B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techniczn</w:t>
      </w:r>
      <w:r w:rsidR="00007A08" w:rsidRPr="00876614">
        <w:rPr>
          <w:rFonts w:ascii="Arial" w:hAnsi="Arial"/>
          <w:sz w:val="22"/>
          <w:szCs w:val="22"/>
        </w:rPr>
        <w:t>ej</w:t>
      </w:r>
      <w:r w:rsidR="00416E58" w:rsidRPr="00876614">
        <w:rPr>
          <w:rFonts w:ascii="Arial" w:hAnsi="Arial"/>
          <w:sz w:val="22"/>
          <w:szCs w:val="22"/>
        </w:rPr>
        <w:t>;</w:t>
      </w:r>
    </w:p>
    <w:p w14:paraId="253D7C4C" w14:textId="619966DA" w:rsidR="00D4635B" w:rsidRPr="00876614" w:rsidRDefault="00416E58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wychowania fizycznego;</w:t>
      </w:r>
    </w:p>
    <w:p w14:paraId="42D64374" w14:textId="5C614C3A" w:rsidR="00D4635B" w:rsidRPr="00876614" w:rsidRDefault="00416E58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etyki;</w:t>
      </w:r>
    </w:p>
    <w:p w14:paraId="30E69CCC" w14:textId="77777777" w:rsidR="00D4635B" w:rsidRPr="00876614" w:rsidRDefault="00D4635B" w:rsidP="003B6BC1">
      <w:pPr>
        <w:pStyle w:val="Akapitzlist"/>
        <w:widowControl w:val="0"/>
        <w:numPr>
          <w:ilvl w:val="0"/>
          <w:numId w:val="210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religii.</w:t>
      </w:r>
    </w:p>
    <w:p w14:paraId="72262836" w14:textId="470FEE8B" w:rsidR="00457AD0" w:rsidRPr="00876614" w:rsidRDefault="00457AD0" w:rsidP="003B6BC1">
      <w:pPr>
        <w:pStyle w:val="Akapitzlist"/>
        <w:widowControl w:val="0"/>
        <w:numPr>
          <w:ilvl w:val="0"/>
          <w:numId w:val="20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Ogólne kryteria oceniania bieżącego w klasach I - III:</w:t>
      </w:r>
    </w:p>
    <w:p w14:paraId="3597DA3A" w14:textId="4A208928" w:rsidR="00457AD0" w:rsidRPr="00876614" w:rsidRDefault="00A55CD9" w:rsidP="003B6BC1">
      <w:pPr>
        <w:pStyle w:val="Akapitzlist"/>
        <w:numPr>
          <w:ilvl w:val="1"/>
          <w:numId w:val="84"/>
        </w:numPr>
        <w:tabs>
          <w:tab w:val="left" w:pos="0"/>
        </w:tabs>
        <w:ind w:left="709" w:hanging="425"/>
        <w:rPr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b/>
          <w:bCs/>
          <w:sz w:val="22"/>
          <w:szCs w:val="22"/>
        </w:rPr>
        <w:t>o</w:t>
      </w:r>
      <w:r w:rsidR="00457AD0" w:rsidRPr="00876614">
        <w:rPr>
          <w:rStyle w:val="Domylnaczcionkaakapitu1"/>
          <w:rFonts w:ascii="Arial" w:hAnsi="Arial"/>
          <w:b/>
          <w:bCs/>
          <w:sz w:val="22"/>
          <w:szCs w:val="22"/>
        </w:rPr>
        <w:t>cenę celującą</w:t>
      </w:r>
      <w:r w:rsidR="00457AD0" w:rsidRPr="00876614">
        <w:rPr>
          <w:rStyle w:val="Domylnaczcionkaakapitu1"/>
          <w:rFonts w:ascii="Arial" w:hAnsi="Arial"/>
          <w:sz w:val="22"/>
          <w:szCs w:val="22"/>
        </w:rPr>
        <w:t xml:space="preserve"> otrzymuje uczeń, który:</w:t>
      </w:r>
      <w:r w:rsidR="00457AD0" w:rsidRPr="00876614">
        <w:rPr>
          <w:rFonts w:ascii="Arial" w:hAnsi="Arial"/>
          <w:sz w:val="22"/>
          <w:szCs w:val="22"/>
        </w:rPr>
        <w:t xml:space="preserve">    </w:t>
      </w:r>
    </w:p>
    <w:p w14:paraId="1D9BC1C8" w14:textId="725B7156" w:rsidR="00457AD0" w:rsidRPr="00876614" w:rsidRDefault="00457AD0" w:rsidP="003B6BC1">
      <w:pPr>
        <w:pStyle w:val="Akapitzlist"/>
        <w:widowControl w:val="0"/>
        <w:numPr>
          <w:ilvl w:val="0"/>
          <w:numId w:val="211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perfekcyjnie opanował wiedzę i umiejętności</w:t>
      </w:r>
      <w:r w:rsidR="00416E5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zawarte w</w:t>
      </w:r>
      <w:r w:rsidR="00416E58" w:rsidRPr="00876614">
        <w:rPr>
          <w:rFonts w:ascii="Arial" w:hAnsi="Arial"/>
          <w:sz w:val="22"/>
          <w:szCs w:val="22"/>
        </w:rPr>
        <w:t xml:space="preserve"> podstawie programowej;</w:t>
      </w:r>
    </w:p>
    <w:p w14:paraId="7B65DFE8" w14:textId="1C130FA0" w:rsidR="00457AD0" w:rsidRPr="00876614" w:rsidRDefault="00457AD0" w:rsidP="003B6BC1">
      <w:pPr>
        <w:pStyle w:val="Akapitzlist"/>
        <w:widowControl w:val="0"/>
        <w:numPr>
          <w:ilvl w:val="0"/>
          <w:numId w:val="211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biegle posługuje się zdobytymi wiadomościami, w rozwiązywaniu problemów teoretycznych lub praktycznych p</w:t>
      </w:r>
      <w:r w:rsidR="00416E58" w:rsidRPr="00876614">
        <w:rPr>
          <w:rFonts w:ascii="Arial" w:hAnsi="Arial"/>
          <w:sz w:val="22"/>
          <w:szCs w:val="22"/>
        </w:rPr>
        <w:t>roponuje rozwiązania nietypowe;</w:t>
      </w:r>
      <w:r w:rsidRPr="00876614">
        <w:rPr>
          <w:rFonts w:ascii="Arial" w:hAnsi="Arial"/>
          <w:sz w:val="22"/>
          <w:szCs w:val="22"/>
        </w:rPr>
        <w:t xml:space="preserve">                            </w:t>
      </w:r>
    </w:p>
    <w:p w14:paraId="0E4BC7B6" w14:textId="6C8A16F8" w:rsidR="00457AD0" w:rsidRPr="00876614" w:rsidRDefault="00457AD0" w:rsidP="003B6BC1">
      <w:pPr>
        <w:pStyle w:val="Akapitzlist"/>
        <w:widowControl w:val="0"/>
        <w:numPr>
          <w:ilvl w:val="0"/>
          <w:numId w:val="211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osiąga sukcesy w konkursach, olimpiadach, zawodach sportowych</w:t>
      </w:r>
      <w:r w:rsidR="00F66CE7" w:rsidRPr="00876614">
        <w:rPr>
          <w:rFonts w:ascii="Arial" w:hAnsi="Arial"/>
          <w:sz w:val="22"/>
          <w:szCs w:val="22"/>
        </w:rPr>
        <w:t>;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0DF7B6A6" w14:textId="7ECCD9DD" w:rsidR="00457AD0" w:rsidRPr="00876614" w:rsidRDefault="00F66CE7" w:rsidP="003B6BC1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/>
        <w:ind w:left="709" w:hanging="425"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b/>
          <w:bCs/>
          <w:sz w:val="22"/>
          <w:szCs w:val="22"/>
        </w:rPr>
        <w:t>o</w:t>
      </w:r>
      <w:r w:rsidR="00457AD0" w:rsidRPr="00876614">
        <w:rPr>
          <w:rStyle w:val="Domylnaczcionkaakapitu1"/>
          <w:rFonts w:ascii="Arial" w:hAnsi="Arial"/>
          <w:b/>
          <w:bCs/>
          <w:sz w:val="22"/>
          <w:szCs w:val="22"/>
        </w:rPr>
        <w:t>cenę bardzo dobrą</w:t>
      </w:r>
      <w:r w:rsidR="00457AD0" w:rsidRPr="00876614">
        <w:rPr>
          <w:rStyle w:val="Domylnaczcionkaakapitu1"/>
          <w:rFonts w:ascii="Arial" w:hAnsi="Arial"/>
          <w:sz w:val="22"/>
          <w:szCs w:val="22"/>
        </w:rPr>
        <w:t xml:space="preserve"> otrzymuje uczeń, który:</w:t>
      </w:r>
    </w:p>
    <w:p w14:paraId="7326C569" w14:textId="15DDAE11" w:rsidR="00457AD0" w:rsidRPr="00876614" w:rsidRDefault="00457AD0" w:rsidP="003B6BC1">
      <w:pPr>
        <w:pStyle w:val="Akapitzlist"/>
        <w:widowControl w:val="0"/>
        <w:numPr>
          <w:ilvl w:val="0"/>
          <w:numId w:val="212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opanował pełny zakres wiedzy i umiejętności</w:t>
      </w:r>
      <w:r w:rsidR="00C925D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</w:t>
      </w:r>
      <w:r w:rsidR="00C925D8" w:rsidRPr="00876614">
        <w:rPr>
          <w:rFonts w:ascii="Arial" w:hAnsi="Arial"/>
          <w:sz w:val="22"/>
          <w:szCs w:val="22"/>
        </w:rPr>
        <w:t>określonych w podstawie programowej</w:t>
      </w:r>
      <w:r w:rsidR="00416E58" w:rsidRPr="00876614">
        <w:rPr>
          <w:rFonts w:ascii="Arial" w:hAnsi="Arial"/>
          <w:sz w:val="22"/>
          <w:szCs w:val="22"/>
        </w:rPr>
        <w:t>;</w:t>
      </w:r>
    </w:p>
    <w:p w14:paraId="31703572" w14:textId="6D24FAA7" w:rsidR="00457AD0" w:rsidRPr="00876614" w:rsidRDefault="00457AD0" w:rsidP="003B6BC1">
      <w:pPr>
        <w:pStyle w:val="Akapitzlist"/>
        <w:widowControl w:val="0"/>
        <w:numPr>
          <w:ilvl w:val="0"/>
          <w:numId w:val="212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sprawnie posługuje się zdobytymi wiadomościami, rozwiązuje samodzielnie pr</w:t>
      </w:r>
      <w:r w:rsidR="00416E58" w:rsidRPr="00876614">
        <w:rPr>
          <w:rFonts w:ascii="Arial" w:hAnsi="Arial"/>
          <w:sz w:val="22"/>
          <w:szCs w:val="22"/>
        </w:rPr>
        <w:t>oblemy teoretyczne i praktyczne;</w:t>
      </w:r>
    </w:p>
    <w:p w14:paraId="18C509A2" w14:textId="59A99696" w:rsidR="00457AD0" w:rsidRPr="00876614" w:rsidRDefault="00457AD0" w:rsidP="003B6BC1">
      <w:pPr>
        <w:pStyle w:val="Akapitzlist"/>
        <w:widowControl w:val="0"/>
        <w:numPr>
          <w:ilvl w:val="0"/>
          <w:numId w:val="212"/>
        </w:numPr>
        <w:tabs>
          <w:tab w:val="left" w:pos="0"/>
        </w:tabs>
        <w:suppressAutoHyphens/>
        <w:ind w:left="851" w:hanging="284"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potrafi zastosować posiadaną wiedzę do rozwiązywania zadań i problemów </w:t>
      </w:r>
      <w:r w:rsidR="00F66CE7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nowych sytuacjach</w:t>
      </w:r>
      <w:r w:rsidR="00F66CE7" w:rsidRPr="00876614">
        <w:rPr>
          <w:rFonts w:ascii="Arial" w:hAnsi="Arial"/>
          <w:sz w:val="22"/>
          <w:szCs w:val="22"/>
        </w:rPr>
        <w:t>;</w:t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  <w:r w:rsidRPr="00876614">
        <w:rPr>
          <w:rFonts w:ascii="Arial" w:hAnsi="Arial"/>
          <w:sz w:val="22"/>
          <w:szCs w:val="22"/>
        </w:rPr>
        <w:tab/>
      </w:r>
    </w:p>
    <w:p w14:paraId="5A0F55A8" w14:textId="3E01CE77" w:rsidR="00457AD0" w:rsidRPr="00876614" w:rsidRDefault="00F66CE7" w:rsidP="003B6BC1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/>
        <w:ind w:left="709" w:hanging="425"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b/>
          <w:bCs/>
          <w:sz w:val="22"/>
          <w:szCs w:val="22"/>
        </w:rPr>
        <w:t>o</w:t>
      </w:r>
      <w:r w:rsidR="00457AD0" w:rsidRPr="00876614">
        <w:rPr>
          <w:rStyle w:val="Domylnaczcionkaakapitu1"/>
          <w:rFonts w:ascii="Arial" w:hAnsi="Arial"/>
          <w:b/>
          <w:bCs/>
          <w:sz w:val="22"/>
          <w:szCs w:val="22"/>
        </w:rPr>
        <w:t>cenę dobrą</w:t>
      </w:r>
      <w:r w:rsidR="00457AD0" w:rsidRPr="00876614">
        <w:rPr>
          <w:rStyle w:val="Domylnaczcionkaakapitu1"/>
          <w:rFonts w:ascii="Arial" w:hAnsi="Arial"/>
          <w:sz w:val="22"/>
          <w:szCs w:val="22"/>
        </w:rPr>
        <w:t xml:space="preserve"> otrzymuje uczeń, który:</w:t>
      </w:r>
    </w:p>
    <w:p w14:paraId="1955E4A7" w14:textId="4CC1B080" w:rsidR="00457AD0" w:rsidRPr="00876614" w:rsidRDefault="00457AD0" w:rsidP="003B6BC1">
      <w:pPr>
        <w:pStyle w:val="Akapitzlist"/>
        <w:widowControl w:val="0"/>
        <w:numPr>
          <w:ilvl w:val="0"/>
          <w:numId w:val="213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opanował wiadomości i umiejętności w zakresie pozwalającym na rozumienie większości r</w:t>
      </w:r>
      <w:r w:rsidR="00416E58" w:rsidRPr="00876614">
        <w:rPr>
          <w:rFonts w:ascii="Arial" w:hAnsi="Arial"/>
          <w:sz w:val="22"/>
          <w:szCs w:val="22"/>
        </w:rPr>
        <w:t>elacji między elementami wiedzy;</w:t>
      </w:r>
    </w:p>
    <w:p w14:paraId="7B0474A9" w14:textId="6C715B90" w:rsidR="00457AD0" w:rsidRPr="00876614" w:rsidRDefault="00457AD0" w:rsidP="003B6BC1">
      <w:pPr>
        <w:pStyle w:val="Akapitzlist"/>
        <w:widowControl w:val="0"/>
        <w:numPr>
          <w:ilvl w:val="0"/>
          <w:numId w:val="213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poprawnie stosuje wiadomości, rozwiązuje samodzielnie typowe zadania teoretyczne lub praktyczne</w:t>
      </w:r>
      <w:r w:rsidR="008F1A73" w:rsidRPr="00876614">
        <w:rPr>
          <w:rFonts w:ascii="Arial" w:hAnsi="Arial"/>
          <w:sz w:val="22"/>
          <w:szCs w:val="22"/>
        </w:rPr>
        <w:t>;</w:t>
      </w:r>
    </w:p>
    <w:p w14:paraId="74FC823C" w14:textId="2BF30092" w:rsidR="00457AD0" w:rsidRPr="00876614" w:rsidRDefault="00F66CE7" w:rsidP="003B6BC1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/>
        <w:ind w:left="709" w:hanging="425"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b/>
          <w:bCs/>
          <w:sz w:val="22"/>
          <w:szCs w:val="22"/>
        </w:rPr>
        <w:t>o</w:t>
      </w:r>
      <w:r w:rsidR="00457AD0" w:rsidRPr="00876614">
        <w:rPr>
          <w:rStyle w:val="Domylnaczcionkaakapitu1"/>
          <w:rFonts w:ascii="Arial" w:hAnsi="Arial"/>
          <w:b/>
          <w:bCs/>
          <w:sz w:val="22"/>
          <w:szCs w:val="22"/>
        </w:rPr>
        <w:t>cenę dostateczną</w:t>
      </w:r>
      <w:r w:rsidR="00457AD0" w:rsidRPr="00876614">
        <w:rPr>
          <w:rStyle w:val="Domylnaczcionkaakapitu1"/>
          <w:rFonts w:ascii="Arial" w:hAnsi="Arial"/>
          <w:sz w:val="22"/>
          <w:szCs w:val="22"/>
        </w:rPr>
        <w:t xml:space="preserve"> otrzymuje uczeń, który:</w:t>
      </w:r>
    </w:p>
    <w:p w14:paraId="161D27F8" w14:textId="54A1547D" w:rsidR="00457AD0" w:rsidRPr="00876614" w:rsidRDefault="00457AD0" w:rsidP="003B6BC1">
      <w:pPr>
        <w:pStyle w:val="Akapitzlist"/>
        <w:widowControl w:val="0"/>
        <w:numPr>
          <w:ilvl w:val="0"/>
          <w:numId w:val="214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opanował podstawowe treści programowe w zakresie umożliwiaj</w:t>
      </w:r>
      <w:r w:rsidR="00416E58" w:rsidRPr="00876614">
        <w:rPr>
          <w:rFonts w:ascii="Arial" w:hAnsi="Arial"/>
          <w:sz w:val="22"/>
          <w:szCs w:val="22"/>
        </w:rPr>
        <w:t xml:space="preserve">ącym postępy </w:t>
      </w:r>
      <w:r w:rsidR="00416E58" w:rsidRPr="00876614">
        <w:rPr>
          <w:rFonts w:ascii="Arial" w:hAnsi="Arial"/>
          <w:sz w:val="22"/>
          <w:szCs w:val="22"/>
        </w:rPr>
        <w:br/>
        <w:t>w dalszym uczeniu;</w:t>
      </w:r>
    </w:p>
    <w:p w14:paraId="7793056B" w14:textId="2E4DD152" w:rsidR="00457AD0" w:rsidRPr="00876614" w:rsidRDefault="00457AD0" w:rsidP="003B6BC1">
      <w:pPr>
        <w:pStyle w:val="Akapitzlist"/>
        <w:widowControl w:val="0"/>
        <w:numPr>
          <w:ilvl w:val="0"/>
          <w:numId w:val="214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rozwiązuje typowe zadania o średnim stopniu trudności, czasem przy  pomocy nauczyciela</w:t>
      </w:r>
      <w:r w:rsidR="008F1A73" w:rsidRPr="00876614">
        <w:rPr>
          <w:rFonts w:ascii="Arial" w:hAnsi="Arial"/>
          <w:sz w:val="22"/>
          <w:szCs w:val="22"/>
        </w:rPr>
        <w:t>;</w:t>
      </w:r>
    </w:p>
    <w:p w14:paraId="6CFAB219" w14:textId="076A86BC" w:rsidR="00457AD0" w:rsidRPr="00876614" w:rsidRDefault="00F66CE7" w:rsidP="003B6BC1">
      <w:pPr>
        <w:pStyle w:val="Akapitzlist"/>
        <w:widowControl w:val="0"/>
        <w:numPr>
          <w:ilvl w:val="1"/>
          <w:numId w:val="84"/>
        </w:numPr>
        <w:tabs>
          <w:tab w:val="left" w:pos="0"/>
          <w:tab w:val="left" w:pos="1701"/>
        </w:tabs>
        <w:suppressAutoHyphens/>
        <w:ind w:left="709" w:hanging="425"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b/>
          <w:bCs/>
          <w:sz w:val="22"/>
          <w:szCs w:val="22"/>
        </w:rPr>
        <w:t>o</w:t>
      </w:r>
      <w:r w:rsidR="00457AD0" w:rsidRPr="00876614">
        <w:rPr>
          <w:rStyle w:val="Domylnaczcionkaakapitu1"/>
          <w:rFonts w:ascii="Arial" w:hAnsi="Arial"/>
          <w:b/>
          <w:bCs/>
          <w:sz w:val="22"/>
          <w:szCs w:val="22"/>
        </w:rPr>
        <w:t>cenę dopuszczającą</w:t>
      </w:r>
      <w:r w:rsidR="00457AD0" w:rsidRPr="00876614">
        <w:rPr>
          <w:rStyle w:val="Domylnaczcionkaakapitu1"/>
          <w:rFonts w:ascii="Arial" w:hAnsi="Arial"/>
          <w:sz w:val="22"/>
          <w:szCs w:val="22"/>
        </w:rPr>
        <w:t xml:space="preserve"> otrzymuje uczeń, który:</w:t>
      </w:r>
    </w:p>
    <w:p w14:paraId="688F4DEF" w14:textId="4E1A4706" w:rsidR="00457AD0" w:rsidRPr="00876614" w:rsidRDefault="00457AD0" w:rsidP="003B6BC1">
      <w:pPr>
        <w:pStyle w:val="Akapitzlist"/>
        <w:widowControl w:val="0"/>
        <w:numPr>
          <w:ilvl w:val="0"/>
          <w:numId w:val="215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ograniczonym zakresie opanował podstawowe wiadomości i umiejętności, a braki nie przekreślają możliwości uzyskania przez ucznia podstawowej wiedzy z danego przedmiotu</w:t>
      </w:r>
      <w:r w:rsidR="008F1A73" w:rsidRPr="00876614">
        <w:rPr>
          <w:rFonts w:ascii="Arial" w:hAnsi="Arial"/>
          <w:sz w:val="22"/>
          <w:szCs w:val="22"/>
        </w:rPr>
        <w:t>;</w:t>
      </w:r>
    </w:p>
    <w:p w14:paraId="0F40E1D8" w14:textId="1735091A" w:rsidR="00457AD0" w:rsidRPr="00876614" w:rsidRDefault="00F66CE7" w:rsidP="003B6BC1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/>
        <w:ind w:left="709" w:hanging="425"/>
        <w:textAlignment w:val="baseline"/>
        <w:rPr>
          <w:rStyle w:val="Domylnaczcionkaakapitu1"/>
          <w:rFonts w:ascii="Arial" w:hAnsi="Arial"/>
          <w:sz w:val="22"/>
          <w:szCs w:val="22"/>
        </w:rPr>
      </w:pPr>
      <w:r w:rsidRPr="00876614">
        <w:rPr>
          <w:rStyle w:val="Domylnaczcionkaakapitu1"/>
          <w:rFonts w:ascii="Arial" w:hAnsi="Arial"/>
          <w:b/>
          <w:bCs/>
          <w:sz w:val="22"/>
          <w:szCs w:val="22"/>
        </w:rPr>
        <w:t>o</w:t>
      </w:r>
      <w:r w:rsidR="00457AD0" w:rsidRPr="00876614">
        <w:rPr>
          <w:rStyle w:val="Domylnaczcionkaakapitu1"/>
          <w:rFonts w:ascii="Arial" w:hAnsi="Arial"/>
          <w:b/>
          <w:bCs/>
          <w:sz w:val="22"/>
          <w:szCs w:val="22"/>
        </w:rPr>
        <w:t>cenę niedostateczną</w:t>
      </w:r>
      <w:r w:rsidR="00457AD0" w:rsidRPr="00876614">
        <w:rPr>
          <w:rStyle w:val="Domylnaczcionkaakapitu1"/>
          <w:rFonts w:ascii="Arial" w:hAnsi="Arial"/>
          <w:sz w:val="22"/>
          <w:szCs w:val="22"/>
        </w:rPr>
        <w:t xml:space="preserve"> otrzymuje uczeń, który:</w:t>
      </w:r>
    </w:p>
    <w:p w14:paraId="4724CBCC" w14:textId="11DFDF07" w:rsidR="00457AD0" w:rsidRPr="00876614" w:rsidRDefault="00457AD0" w:rsidP="003B6BC1">
      <w:pPr>
        <w:pStyle w:val="Akapitzlist"/>
        <w:widowControl w:val="0"/>
        <w:numPr>
          <w:ilvl w:val="0"/>
          <w:numId w:val="216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opanował niezbędnego minimum wiadomości i umiejętności, okreś</w:t>
      </w:r>
      <w:r w:rsidR="00416E58" w:rsidRPr="00876614">
        <w:rPr>
          <w:rFonts w:ascii="Arial" w:hAnsi="Arial"/>
          <w:sz w:val="22"/>
          <w:szCs w:val="22"/>
        </w:rPr>
        <w:t xml:space="preserve">lonych </w:t>
      </w:r>
      <w:r w:rsidR="00416E58" w:rsidRPr="00876614">
        <w:rPr>
          <w:rFonts w:ascii="Arial" w:hAnsi="Arial"/>
          <w:sz w:val="22"/>
          <w:szCs w:val="22"/>
        </w:rPr>
        <w:br/>
        <w:t>w podstawie programowej;</w:t>
      </w:r>
    </w:p>
    <w:p w14:paraId="69AB3104" w14:textId="77777777" w:rsidR="00457AD0" w:rsidRPr="00876614" w:rsidRDefault="00457AD0" w:rsidP="003B6BC1">
      <w:pPr>
        <w:pStyle w:val="Akapitzlist"/>
        <w:widowControl w:val="0"/>
        <w:numPr>
          <w:ilvl w:val="0"/>
          <w:numId w:val="216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jest w stanie, nawet przy pomocy nauczyciela, rozwiązać zadania o niewielkim (elementarnym) stopniu trudności.</w:t>
      </w:r>
    </w:p>
    <w:p w14:paraId="67845379" w14:textId="77777777" w:rsidR="00457AD0" w:rsidRPr="00876614" w:rsidRDefault="00457AD0" w:rsidP="004852CB">
      <w:pPr>
        <w:pStyle w:val="Akapitzlist"/>
        <w:tabs>
          <w:tab w:val="left" w:pos="0"/>
        </w:tabs>
        <w:ind w:left="0"/>
        <w:rPr>
          <w:rFonts w:ascii="Arial" w:hAnsi="Arial"/>
          <w:sz w:val="22"/>
          <w:szCs w:val="22"/>
        </w:rPr>
      </w:pPr>
    </w:p>
    <w:p w14:paraId="7E06BBDF" w14:textId="19FF0DED" w:rsidR="00A806A0" w:rsidRPr="00876614" w:rsidRDefault="00A806A0" w:rsidP="00315995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67F71" w:rsidRPr="00876614">
        <w:rPr>
          <w:rFonts w:ascii="Arial" w:hAnsi="Arial"/>
          <w:b/>
          <w:bCs/>
          <w:sz w:val="22"/>
          <w:szCs w:val="22"/>
        </w:rPr>
        <w:t>1</w:t>
      </w:r>
      <w:r w:rsidR="0084056E">
        <w:rPr>
          <w:rFonts w:ascii="Arial" w:hAnsi="Arial"/>
          <w:b/>
          <w:bCs/>
          <w:sz w:val="22"/>
          <w:szCs w:val="22"/>
        </w:rPr>
        <w:t>4</w:t>
      </w:r>
      <w:r w:rsidR="00867F71" w:rsidRPr="00876614">
        <w:rPr>
          <w:rFonts w:ascii="Arial" w:hAnsi="Arial"/>
          <w:b/>
          <w:bCs/>
          <w:sz w:val="22"/>
          <w:szCs w:val="22"/>
        </w:rPr>
        <w:t>.</w:t>
      </w:r>
    </w:p>
    <w:p w14:paraId="6362671A" w14:textId="513CE81B" w:rsidR="00A806A0" w:rsidRPr="00876614" w:rsidRDefault="00A806A0" w:rsidP="003B6BC1">
      <w:pPr>
        <w:pStyle w:val="Akapitzlist"/>
        <w:numPr>
          <w:ilvl w:val="0"/>
          <w:numId w:val="21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Style w:val="Domylnaczcionkaakapitu2"/>
          <w:rFonts w:ascii="Arial" w:hAnsi="Arial"/>
          <w:sz w:val="22"/>
          <w:szCs w:val="22"/>
        </w:rPr>
        <w:t>W oddziałach klas I</w:t>
      </w:r>
      <w:r w:rsidR="00F271B8" w:rsidRPr="00876614">
        <w:rPr>
          <w:rStyle w:val="Domylnaczcionkaakapitu2"/>
          <w:rFonts w:ascii="Arial" w:hAnsi="Arial"/>
          <w:sz w:val="22"/>
          <w:szCs w:val="22"/>
        </w:rPr>
        <w:t xml:space="preserve"> </w:t>
      </w:r>
      <w:r w:rsidRPr="00876614">
        <w:rPr>
          <w:rStyle w:val="Domylnaczcionkaakapitu2"/>
          <w:rFonts w:ascii="Arial" w:hAnsi="Arial"/>
          <w:sz w:val="22"/>
          <w:szCs w:val="22"/>
        </w:rPr>
        <w:t xml:space="preserve">- III oceny bieżące z obowiązkowych i dodatkowych zajęć edukacyjnych </w:t>
      </w:r>
      <w:r w:rsidRPr="00876614">
        <w:rPr>
          <w:rStyle w:val="Domylnaczcionkaakapitu2"/>
          <w:rFonts w:ascii="Arial" w:hAnsi="Arial"/>
          <w:sz w:val="22"/>
          <w:szCs w:val="22"/>
          <w:shd w:val="clear" w:color="auto" w:fill="FFFFFF"/>
        </w:rPr>
        <w:t xml:space="preserve">mogą </w:t>
      </w:r>
      <w:r w:rsidRPr="00876614">
        <w:rPr>
          <w:rStyle w:val="Domylnaczcionkaakapitu2"/>
          <w:rFonts w:ascii="Arial" w:hAnsi="Arial"/>
          <w:sz w:val="22"/>
          <w:szCs w:val="22"/>
        </w:rPr>
        <w:t>być ocenami opisowymi.</w:t>
      </w:r>
    </w:p>
    <w:p w14:paraId="57A91A58" w14:textId="09F782B4" w:rsidR="00A806A0" w:rsidRPr="00876614" w:rsidRDefault="00A806A0" w:rsidP="003B6BC1">
      <w:pPr>
        <w:pStyle w:val="Akapitzlist"/>
        <w:numPr>
          <w:ilvl w:val="0"/>
          <w:numId w:val="21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Ocena śródroczna przygotowana jest zgodnie z obowiązującą podstawą programową oraz </w:t>
      </w:r>
      <w:r w:rsidR="003D6725" w:rsidRPr="00876614">
        <w:rPr>
          <w:rFonts w:ascii="Arial" w:hAnsi="Arial"/>
          <w:sz w:val="22"/>
          <w:szCs w:val="22"/>
        </w:rPr>
        <w:t xml:space="preserve">zasadami </w:t>
      </w:r>
      <w:r w:rsidRPr="00876614">
        <w:rPr>
          <w:rFonts w:ascii="Arial" w:hAnsi="Arial"/>
          <w:sz w:val="22"/>
          <w:szCs w:val="22"/>
        </w:rPr>
        <w:t>wewnątrzszkoln</w:t>
      </w:r>
      <w:r w:rsidR="003D6725" w:rsidRPr="00876614">
        <w:rPr>
          <w:rFonts w:ascii="Arial" w:hAnsi="Arial"/>
          <w:sz w:val="22"/>
          <w:szCs w:val="22"/>
        </w:rPr>
        <w:t>ego</w:t>
      </w:r>
      <w:r w:rsidRPr="00876614">
        <w:rPr>
          <w:rFonts w:ascii="Arial" w:hAnsi="Arial"/>
          <w:sz w:val="22"/>
          <w:szCs w:val="22"/>
        </w:rPr>
        <w:t xml:space="preserve"> oceniani</w:t>
      </w:r>
      <w:r w:rsidR="003D6725" w:rsidRPr="00876614">
        <w:rPr>
          <w:rFonts w:ascii="Arial" w:hAnsi="Arial"/>
          <w:sz w:val="22"/>
          <w:szCs w:val="22"/>
        </w:rPr>
        <w:t>a</w:t>
      </w:r>
      <w:r w:rsidRPr="00876614">
        <w:rPr>
          <w:rFonts w:ascii="Arial" w:hAnsi="Arial"/>
          <w:sz w:val="22"/>
          <w:szCs w:val="22"/>
        </w:rPr>
        <w:t xml:space="preserve"> w formie tabelki na każdym poziomie.</w:t>
      </w:r>
    </w:p>
    <w:p w14:paraId="64EB4EFA" w14:textId="77B1B1C3" w:rsidR="00A806A0" w:rsidRPr="00876614" w:rsidRDefault="00A806A0" w:rsidP="003B6BC1">
      <w:pPr>
        <w:pStyle w:val="Akapitzlist"/>
        <w:numPr>
          <w:ilvl w:val="0"/>
          <w:numId w:val="21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Ocena roczna przygotowana jest w formie opisowej zgodnie z obowiązującą podstawową programową oraz </w:t>
      </w:r>
      <w:r w:rsidR="003D6725" w:rsidRPr="00876614">
        <w:rPr>
          <w:rFonts w:ascii="Arial" w:hAnsi="Arial"/>
          <w:sz w:val="22"/>
          <w:szCs w:val="22"/>
        </w:rPr>
        <w:t xml:space="preserve">zasadami </w:t>
      </w:r>
      <w:r w:rsidRPr="00876614">
        <w:rPr>
          <w:rFonts w:ascii="Arial" w:hAnsi="Arial"/>
          <w:sz w:val="22"/>
          <w:szCs w:val="22"/>
        </w:rPr>
        <w:t>wewnątrzszkoln</w:t>
      </w:r>
      <w:r w:rsidR="003D6725" w:rsidRPr="00876614">
        <w:rPr>
          <w:rFonts w:ascii="Arial" w:hAnsi="Arial"/>
          <w:sz w:val="22"/>
          <w:szCs w:val="22"/>
        </w:rPr>
        <w:t>ego</w:t>
      </w:r>
      <w:r w:rsidRPr="00876614">
        <w:rPr>
          <w:rFonts w:ascii="Arial" w:hAnsi="Arial"/>
          <w:sz w:val="22"/>
          <w:szCs w:val="22"/>
        </w:rPr>
        <w:t xml:space="preserve"> oceniani</w:t>
      </w:r>
      <w:r w:rsidR="003D6725" w:rsidRPr="00876614">
        <w:rPr>
          <w:rFonts w:ascii="Arial" w:hAnsi="Arial"/>
          <w:sz w:val="22"/>
          <w:szCs w:val="22"/>
        </w:rPr>
        <w:t>a</w:t>
      </w:r>
      <w:r w:rsidRPr="00876614">
        <w:rPr>
          <w:rFonts w:ascii="Arial" w:hAnsi="Arial"/>
          <w:sz w:val="22"/>
          <w:szCs w:val="22"/>
        </w:rPr>
        <w:t>. Na ocenę tę mają wpływ: średnia arytmetyczna przedmiotów edukacji wczesnoszkolnej, postępy w nauce, zaangażowanie, systematyczność oraz frekwencja. O ocenie ostatecznie decyduje nauczyciel danego przedmiotu.</w:t>
      </w:r>
    </w:p>
    <w:p w14:paraId="213DD289" w14:textId="7EA762A3" w:rsidR="00A806A0" w:rsidRPr="00876614" w:rsidRDefault="00A806A0" w:rsidP="003B6BC1">
      <w:pPr>
        <w:pStyle w:val="Akapitzlist"/>
        <w:numPr>
          <w:ilvl w:val="0"/>
          <w:numId w:val="21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nieobecny na sprawdzianie w klasach I – III jest zobowiązany do napisania sprawdzianu w terminie dwóch tygodni od powrotu do szkoły.</w:t>
      </w:r>
      <w:r w:rsidR="00F30CE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Po upływie wyżej wymienionego terminu, uczeń bezzwłocznie zalicza zaległy sprawdzian.</w:t>
      </w:r>
    </w:p>
    <w:p w14:paraId="5BC29401" w14:textId="2E7DA42C" w:rsidR="00A806A0" w:rsidRPr="00876614" w:rsidRDefault="00A806A0" w:rsidP="003B6BC1">
      <w:pPr>
        <w:pStyle w:val="Akapitzlist"/>
        <w:numPr>
          <w:ilvl w:val="0"/>
          <w:numId w:val="21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przypadku, nieobecności</w:t>
      </w:r>
      <w:r w:rsidR="00F30CE6" w:rsidRPr="00876614">
        <w:rPr>
          <w:rFonts w:ascii="Arial" w:hAnsi="Arial"/>
          <w:sz w:val="22"/>
          <w:szCs w:val="22"/>
        </w:rPr>
        <w:t xml:space="preserve"> krótszej niż 3 dni, </w:t>
      </w:r>
      <w:r w:rsidRPr="00876614">
        <w:rPr>
          <w:rFonts w:ascii="Arial" w:hAnsi="Arial"/>
          <w:sz w:val="22"/>
          <w:szCs w:val="22"/>
        </w:rPr>
        <w:t xml:space="preserve"> uczeń zalicza sprawdzian</w:t>
      </w:r>
      <w:r w:rsidR="00F30CE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w dniu przyjścia do szkoły. </w:t>
      </w:r>
    </w:p>
    <w:p w14:paraId="7F1F2ACC" w14:textId="429708B7" w:rsidR="00A806A0" w:rsidRPr="00876614" w:rsidRDefault="00A806A0" w:rsidP="003B6BC1">
      <w:pPr>
        <w:pStyle w:val="Akapitzlist"/>
        <w:numPr>
          <w:ilvl w:val="0"/>
          <w:numId w:val="21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Poprawa sprawdzianu może nastąpić tylko w przypadku, kiedy uczeń otrzymał ocenę </w:t>
      </w:r>
      <w:r w:rsidR="00FC4E2B" w:rsidRPr="00876614">
        <w:rPr>
          <w:rFonts w:ascii="Arial" w:hAnsi="Arial"/>
          <w:sz w:val="22"/>
          <w:szCs w:val="22"/>
        </w:rPr>
        <w:t xml:space="preserve">niedostateczną </w:t>
      </w:r>
      <w:r w:rsidRPr="00876614">
        <w:rPr>
          <w:rFonts w:ascii="Arial" w:hAnsi="Arial"/>
          <w:sz w:val="22"/>
          <w:szCs w:val="22"/>
        </w:rPr>
        <w:t>(</w:t>
      </w:r>
      <w:r w:rsidR="00FC4E2B" w:rsidRPr="00876614">
        <w:rPr>
          <w:rFonts w:ascii="Arial" w:hAnsi="Arial"/>
          <w:sz w:val="22"/>
          <w:szCs w:val="22"/>
        </w:rPr>
        <w:t>1</w:t>
      </w:r>
      <w:r w:rsidRPr="00876614">
        <w:rPr>
          <w:rFonts w:ascii="Arial" w:hAnsi="Arial"/>
          <w:sz w:val="22"/>
          <w:szCs w:val="22"/>
        </w:rPr>
        <w:t>).</w:t>
      </w:r>
    </w:p>
    <w:p w14:paraId="16E52BE7" w14:textId="078B95DA" w:rsidR="00A806A0" w:rsidRPr="00876614" w:rsidRDefault="00A806A0" w:rsidP="003B6BC1">
      <w:pPr>
        <w:pStyle w:val="Akapitzlist"/>
        <w:numPr>
          <w:ilvl w:val="0"/>
          <w:numId w:val="218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Nieobecność ucznia w dniu sprawdzianu zostanie wpisana do dziennika elektronicznego. Po napisaniu sprawdzianu w innym terminie, w dzienniku zostanie uzupełniona ocena </w:t>
      </w:r>
      <w:r w:rsidR="00FC4E2B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przedmiotowej wiedzy</w:t>
      </w:r>
      <w:r w:rsidR="00FC4E2B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ze wskazaniem daty napisania przez ucznia sprawdzianu.</w:t>
      </w:r>
    </w:p>
    <w:p w14:paraId="64DFEEB3" w14:textId="77777777" w:rsidR="00A806A0" w:rsidRPr="00876614" w:rsidRDefault="00A806A0" w:rsidP="004852CB">
      <w:pPr>
        <w:rPr>
          <w:rFonts w:ascii="Arial" w:hAnsi="Arial"/>
          <w:sz w:val="22"/>
          <w:szCs w:val="22"/>
        </w:rPr>
      </w:pPr>
    </w:p>
    <w:p w14:paraId="7DD54674" w14:textId="7ED54A90" w:rsidR="00A806A0" w:rsidRPr="00876614" w:rsidRDefault="00A806A0" w:rsidP="00A05C25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A05C25" w:rsidRPr="00876614">
        <w:rPr>
          <w:rFonts w:ascii="Arial" w:hAnsi="Arial"/>
          <w:b/>
          <w:bCs/>
          <w:sz w:val="22"/>
          <w:szCs w:val="22"/>
        </w:rPr>
        <w:t>1</w:t>
      </w:r>
      <w:r w:rsidR="0084056E">
        <w:rPr>
          <w:rFonts w:ascii="Arial" w:hAnsi="Arial"/>
          <w:b/>
          <w:bCs/>
          <w:sz w:val="22"/>
          <w:szCs w:val="22"/>
        </w:rPr>
        <w:t>5</w:t>
      </w:r>
      <w:r w:rsidR="00A05C25" w:rsidRPr="00876614">
        <w:rPr>
          <w:rFonts w:ascii="Arial" w:hAnsi="Arial"/>
          <w:b/>
          <w:bCs/>
          <w:sz w:val="22"/>
          <w:szCs w:val="22"/>
        </w:rPr>
        <w:t>.</w:t>
      </w:r>
    </w:p>
    <w:p w14:paraId="79FCD2E3" w14:textId="7D0242A6" w:rsidR="00A806A0" w:rsidRPr="00876614" w:rsidRDefault="00A05C25" w:rsidP="00A05C25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Bieżące ocenianie w klasach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 IV</w:t>
      </w:r>
      <w:r w:rsidRPr="00876614">
        <w:rPr>
          <w:rFonts w:ascii="Arial" w:hAnsi="Arial"/>
          <w:b/>
          <w:bCs/>
          <w:sz w:val="22"/>
          <w:szCs w:val="22"/>
        </w:rPr>
        <w:t xml:space="preserve"> </w:t>
      </w:r>
      <w:r w:rsidR="00A806A0" w:rsidRPr="00876614">
        <w:rPr>
          <w:rFonts w:ascii="Arial" w:hAnsi="Arial"/>
          <w:b/>
          <w:bCs/>
          <w:sz w:val="22"/>
          <w:szCs w:val="22"/>
        </w:rPr>
        <w:t>-</w:t>
      </w:r>
      <w:r w:rsidRPr="00876614">
        <w:rPr>
          <w:rFonts w:ascii="Arial" w:hAnsi="Arial"/>
          <w:b/>
          <w:bCs/>
          <w:sz w:val="22"/>
          <w:szCs w:val="22"/>
        </w:rPr>
        <w:t xml:space="preserve"> </w:t>
      </w:r>
      <w:r w:rsidR="00A806A0" w:rsidRPr="00876614">
        <w:rPr>
          <w:rFonts w:ascii="Arial" w:hAnsi="Arial"/>
          <w:b/>
          <w:bCs/>
          <w:sz w:val="22"/>
          <w:szCs w:val="22"/>
        </w:rPr>
        <w:t>VIII</w:t>
      </w:r>
    </w:p>
    <w:p w14:paraId="73334D51" w14:textId="3A9BB69C" w:rsidR="00A806A0" w:rsidRPr="00876614" w:rsidRDefault="00A806A0" w:rsidP="003B6BC1">
      <w:pPr>
        <w:pStyle w:val="Akapitzlist"/>
        <w:numPr>
          <w:ilvl w:val="0"/>
          <w:numId w:val="21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Oceny bieżące z obowiązkowych i dodatkowych zajęć edukacyjnych w klas</w:t>
      </w:r>
      <w:r w:rsidR="00EF11D1" w:rsidRPr="00876614">
        <w:rPr>
          <w:rFonts w:ascii="Arial" w:hAnsi="Arial"/>
          <w:sz w:val="22"/>
          <w:szCs w:val="22"/>
        </w:rPr>
        <w:t>ach</w:t>
      </w:r>
      <w:r w:rsidRPr="00876614">
        <w:rPr>
          <w:rFonts w:ascii="Arial" w:hAnsi="Arial"/>
          <w:sz w:val="22"/>
          <w:szCs w:val="22"/>
        </w:rPr>
        <w:t xml:space="preserve"> IV</w:t>
      </w:r>
      <w:r w:rsidR="00EF11D1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EF11D1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VIII ustala się w skali od 1 do 6</w:t>
      </w:r>
      <w:r w:rsidR="00EF11D1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 uwzględnieniem </w:t>
      </w:r>
      <w:r w:rsidR="00EF11D1" w:rsidRPr="00876614">
        <w:rPr>
          <w:rFonts w:ascii="Arial" w:hAnsi="Arial"/>
          <w:sz w:val="22"/>
          <w:szCs w:val="22"/>
        </w:rPr>
        <w:t>„+” i „–”.</w:t>
      </w:r>
    </w:p>
    <w:p w14:paraId="122A0A33" w14:textId="7D237251" w:rsidR="00A806A0" w:rsidRPr="00876614" w:rsidRDefault="00A806A0" w:rsidP="003B6BC1">
      <w:pPr>
        <w:pStyle w:val="Akapitzlist"/>
        <w:numPr>
          <w:ilvl w:val="0"/>
          <w:numId w:val="21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 zapisie ocen cząstkowych dopuszcza się stosowanie znaków „+” i „–” przyporządkowując im odpowiednie wartości według skali:</w:t>
      </w:r>
    </w:p>
    <w:p w14:paraId="71D5FE0C" w14:textId="77777777" w:rsidR="00A806A0" w:rsidRPr="00876614" w:rsidRDefault="00A806A0" w:rsidP="004852CB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6614" w:rsidRPr="00876614" w14:paraId="226271C3" w14:textId="77777777" w:rsidTr="00EF11D1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030D" w14:textId="77777777" w:rsidR="00A806A0" w:rsidRPr="00876614" w:rsidRDefault="00A806A0" w:rsidP="004852CB">
            <w:pPr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Ocena: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01EAC0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797D093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5+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293E96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53009E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5-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4B9E78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4+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0B18BE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C0FEE0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4-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FEA6A6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3+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4C0EE4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CE3F979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3-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E67D16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2+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597E93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5598F1E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2-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30D6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040D87" w:rsidRPr="00876614" w14:paraId="79118578" w14:textId="77777777" w:rsidTr="00EF11D1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30E99" w14:textId="77777777" w:rsidR="00A806A0" w:rsidRPr="00876614" w:rsidRDefault="00A806A0" w:rsidP="004852CB">
            <w:pPr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Wartość: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43C55F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FF7936C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DF5BC5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D05D9F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4.75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A47A6C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F95D05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727636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3.75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2DD6F3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9C003F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C22DCE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2.75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64052B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26E11D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9712F7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1.75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75A9" w14:textId="77777777" w:rsidR="00A806A0" w:rsidRPr="00876614" w:rsidRDefault="00A806A0" w:rsidP="00EF11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1</w:t>
            </w:r>
          </w:p>
        </w:tc>
      </w:tr>
    </w:tbl>
    <w:p w14:paraId="303A4BD3" w14:textId="77777777" w:rsidR="00A806A0" w:rsidRPr="00876614" w:rsidRDefault="00A806A0" w:rsidP="004852CB">
      <w:pPr>
        <w:rPr>
          <w:rFonts w:ascii="Arial" w:hAnsi="Arial"/>
          <w:sz w:val="22"/>
          <w:szCs w:val="22"/>
        </w:rPr>
      </w:pPr>
    </w:p>
    <w:p w14:paraId="477BA19D" w14:textId="4DFBC07B" w:rsidR="00A806A0" w:rsidRPr="00876614" w:rsidRDefault="00A806A0" w:rsidP="003B6BC1">
      <w:pPr>
        <w:pStyle w:val="Akapitzlist"/>
        <w:numPr>
          <w:ilvl w:val="0"/>
          <w:numId w:val="21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Nauczyciele przedmiotów ustalają jednolity system oceniania prac pise</w:t>
      </w:r>
      <w:r w:rsidR="002F15BF" w:rsidRPr="00876614">
        <w:rPr>
          <w:rFonts w:ascii="Arial" w:hAnsi="Arial"/>
          <w:sz w:val="22"/>
          <w:szCs w:val="22"/>
        </w:rPr>
        <w:t>mnych:</w:t>
      </w:r>
    </w:p>
    <w:p w14:paraId="6CF3D435" w14:textId="632E1EB5" w:rsidR="00A806A0" w:rsidRPr="00876614" w:rsidRDefault="008A525C" w:rsidP="003B6BC1">
      <w:pPr>
        <w:pStyle w:val="Akapitzlist"/>
        <w:numPr>
          <w:ilvl w:val="0"/>
          <w:numId w:val="22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sprawdziany</w:t>
      </w:r>
    </w:p>
    <w:p w14:paraId="6120DCBA" w14:textId="1E07E0C6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98%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100% - celujący</w:t>
      </w:r>
    </w:p>
    <w:p w14:paraId="44C0C5EE" w14:textId="495FF43E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94%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97% - bardzo dobry z plusem</w:t>
      </w:r>
    </w:p>
    <w:p w14:paraId="327606B1" w14:textId="3260B61D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90%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93% - bardzo dobry</w:t>
      </w:r>
    </w:p>
    <w:p w14:paraId="74EB75DC" w14:textId="15538323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86%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89% - bardzo dobry z minusem</w:t>
      </w:r>
    </w:p>
    <w:p w14:paraId="081576A8" w14:textId="223E48BF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82%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85% - dobry z plusem</w:t>
      </w:r>
    </w:p>
    <w:p w14:paraId="3A75B6B7" w14:textId="07681A41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77%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81% - dobry</w:t>
      </w:r>
    </w:p>
    <w:p w14:paraId="50EF6059" w14:textId="05AA390D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73%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76% - dobry z minuse</w:t>
      </w:r>
      <w:r w:rsidR="008A525C" w:rsidRPr="00876614">
        <w:rPr>
          <w:rFonts w:ascii="Arial" w:hAnsi="Arial"/>
          <w:sz w:val="22"/>
          <w:szCs w:val="22"/>
        </w:rPr>
        <w:t>m</w:t>
      </w:r>
    </w:p>
    <w:p w14:paraId="0A501652" w14:textId="026DDA91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67%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72% - dostateczny z plusem</w:t>
      </w:r>
    </w:p>
    <w:p w14:paraId="3D74EF0D" w14:textId="7BB4CC30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61%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66% - dostateczny</w:t>
      </w:r>
    </w:p>
    <w:p w14:paraId="4A03A674" w14:textId="5E503357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55%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60% - dostateczny z minusem</w:t>
      </w:r>
    </w:p>
    <w:p w14:paraId="09159D17" w14:textId="0D7D650E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48%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54% - dopuszczający z plusem</w:t>
      </w:r>
    </w:p>
    <w:p w14:paraId="1D3832E1" w14:textId="168E48B2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41%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47% - dopuszczający</w:t>
      </w:r>
    </w:p>
    <w:p w14:paraId="1004AC12" w14:textId="6ED66893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34%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40% - dopuszczający z minusem</w:t>
      </w:r>
    </w:p>
    <w:p w14:paraId="1E49E936" w14:textId="08822590" w:rsidR="00A806A0" w:rsidRPr="00876614" w:rsidRDefault="00A806A0" w:rsidP="008A525C">
      <w:pPr>
        <w:ind w:left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0%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33% - niedostateczny</w:t>
      </w:r>
    </w:p>
    <w:p w14:paraId="148478B6" w14:textId="0E35C088" w:rsidR="00A806A0" w:rsidRPr="00876614" w:rsidRDefault="008A525C" w:rsidP="003B6BC1">
      <w:pPr>
        <w:pStyle w:val="Akapitzlist"/>
        <w:numPr>
          <w:ilvl w:val="0"/>
          <w:numId w:val="220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kartkówki</w:t>
      </w:r>
      <w:r w:rsidR="00A806A0" w:rsidRPr="00876614">
        <w:rPr>
          <w:rFonts w:ascii="Arial" w:hAnsi="Arial"/>
          <w:sz w:val="22"/>
          <w:szCs w:val="22"/>
        </w:rPr>
        <w:t xml:space="preserve"> </w:t>
      </w:r>
    </w:p>
    <w:p w14:paraId="3917AB85" w14:textId="249C837F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100% </w:t>
      </w:r>
      <w:r w:rsidR="002F15BF" w:rsidRPr="00876614">
        <w:rPr>
          <w:rFonts w:ascii="Arial" w:hAnsi="Arial"/>
          <w:sz w:val="22"/>
          <w:szCs w:val="22"/>
        </w:rPr>
        <w:t xml:space="preserve">- </w:t>
      </w:r>
      <w:r w:rsidRPr="00876614">
        <w:rPr>
          <w:rFonts w:ascii="Arial" w:hAnsi="Arial"/>
          <w:sz w:val="22"/>
          <w:szCs w:val="22"/>
        </w:rPr>
        <w:t>celujący</w:t>
      </w:r>
    </w:p>
    <w:p w14:paraId="5C1BD924" w14:textId="62504A92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97%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2F15B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99% </w:t>
      </w:r>
      <w:r w:rsidR="002F15BF" w:rsidRPr="00876614">
        <w:rPr>
          <w:rFonts w:ascii="Arial" w:hAnsi="Arial"/>
          <w:sz w:val="22"/>
          <w:szCs w:val="22"/>
        </w:rPr>
        <w:t xml:space="preserve">- </w:t>
      </w:r>
      <w:r w:rsidRPr="00876614">
        <w:rPr>
          <w:rFonts w:ascii="Arial" w:hAnsi="Arial"/>
          <w:sz w:val="22"/>
          <w:szCs w:val="22"/>
        </w:rPr>
        <w:t>bardzo dobry z plusem</w:t>
      </w:r>
    </w:p>
    <w:p w14:paraId="33663363" w14:textId="1B083C5C" w:rsidR="00A806A0" w:rsidRPr="00876614" w:rsidRDefault="0031080C" w:rsidP="008A525C">
      <w:pPr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94% - 96</w:t>
      </w:r>
      <w:r w:rsidR="00A806A0" w:rsidRPr="00876614">
        <w:rPr>
          <w:rFonts w:ascii="Arial" w:hAnsi="Arial"/>
          <w:sz w:val="22"/>
          <w:szCs w:val="22"/>
        </w:rPr>
        <w:t>% - bardzo dobry</w:t>
      </w:r>
    </w:p>
    <w:p w14:paraId="72CE39B9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87% - 93% - bardzo dobry z minusem</w:t>
      </w:r>
    </w:p>
    <w:p w14:paraId="6C896976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80% - 86% - dobry z plusem</w:t>
      </w:r>
    </w:p>
    <w:p w14:paraId="6E9FCC6D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72% - 79% - dobry</w:t>
      </w:r>
    </w:p>
    <w:p w14:paraId="0372557B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66% - 71% - dobry z minusem</w:t>
      </w:r>
    </w:p>
    <w:p w14:paraId="5446081B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60% - 65% - dostateczny z plusem</w:t>
      </w:r>
    </w:p>
    <w:p w14:paraId="1DB1C509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51% - 59% - dostateczny</w:t>
      </w:r>
    </w:p>
    <w:p w14:paraId="47E099D9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44% - 50% - dostateczny z minusem</w:t>
      </w:r>
    </w:p>
    <w:p w14:paraId="0E7B00C9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37% - 43% - dopuszczający z plusem</w:t>
      </w:r>
    </w:p>
    <w:p w14:paraId="1FD9E887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31% - 36% - dopuszczający</w:t>
      </w:r>
    </w:p>
    <w:p w14:paraId="05BA3DCA" w14:textId="77777777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25% - 30% - dopuszczający z minusem</w:t>
      </w:r>
    </w:p>
    <w:p w14:paraId="54E13171" w14:textId="4D4B7B8F" w:rsidR="00A806A0" w:rsidRPr="00876614" w:rsidRDefault="00A806A0" w:rsidP="008A525C">
      <w:pPr>
        <w:ind w:firstLine="709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0% - 24% - niedostateczny</w:t>
      </w:r>
      <w:r w:rsidR="000950FF" w:rsidRPr="00876614">
        <w:rPr>
          <w:rFonts w:ascii="Arial" w:hAnsi="Arial"/>
          <w:sz w:val="22"/>
          <w:szCs w:val="22"/>
        </w:rPr>
        <w:t>.</w:t>
      </w:r>
    </w:p>
    <w:p w14:paraId="031D7846" w14:textId="18457D9E" w:rsidR="00E132FA" w:rsidRPr="00876614" w:rsidRDefault="00E132FA" w:rsidP="003B6BC1">
      <w:pPr>
        <w:pStyle w:val="Akapitzlist"/>
        <w:numPr>
          <w:ilvl w:val="0"/>
          <w:numId w:val="219"/>
        </w:numPr>
        <w:ind w:left="284" w:hanging="284"/>
        <w:rPr>
          <w:rFonts w:ascii="Arial" w:hAnsi="Arial"/>
          <w:sz w:val="22"/>
          <w:szCs w:val="22"/>
        </w:rPr>
      </w:pPr>
      <w:bookmarkStart w:id="18" w:name="_Hlk176960636"/>
      <w:r w:rsidRPr="00876614">
        <w:rPr>
          <w:rFonts w:ascii="Arial" w:hAnsi="Arial"/>
          <w:sz w:val="22"/>
          <w:szCs w:val="22"/>
        </w:rPr>
        <w:lastRenderedPageBreak/>
        <w:t>Oceny bieżące z religii/etyki wyrażane są skalą cyfrową 1</w:t>
      </w:r>
      <w:r w:rsidR="000950FF" w:rsidRPr="00876614">
        <w:rPr>
          <w:rFonts w:ascii="Arial" w:hAnsi="Arial"/>
          <w:sz w:val="22"/>
          <w:szCs w:val="22"/>
        </w:rPr>
        <w:t xml:space="preserve"> </w:t>
      </w:r>
      <w:r w:rsidR="00565AD0">
        <w:rPr>
          <w:rFonts w:ascii="Arial" w:hAnsi="Arial"/>
          <w:sz w:val="22"/>
          <w:szCs w:val="22"/>
        </w:rPr>
        <w:t>–</w:t>
      </w:r>
      <w:r w:rsidR="000950FF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6</w:t>
      </w:r>
      <w:r w:rsidR="00565AD0">
        <w:rPr>
          <w:rFonts w:ascii="Arial" w:hAnsi="Arial"/>
          <w:sz w:val="22"/>
          <w:szCs w:val="22"/>
        </w:rPr>
        <w:t>, ale nie wlicza się ich do średniej ocen rocznych.</w:t>
      </w:r>
    </w:p>
    <w:p w14:paraId="6E60B55C" w14:textId="77777777" w:rsidR="00057184" w:rsidRPr="00876614" w:rsidRDefault="00057184" w:rsidP="004852CB">
      <w:pPr>
        <w:rPr>
          <w:rFonts w:ascii="Arial" w:hAnsi="Arial"/>
          <w:sz w:val="22"/>
          <w:szCs w:val="22"/>
        </w:rPr>
      </w:pPr>
    </w:p>
    <w:bookmarkEnd w:id="18"/>
    <w:p w14:paraId="04192F6F" w14:textId="264B83B1" w:rsidR="00057184" w:rsidRPr="00876614" w:rsidRDefault="00057184" w:rsidP="00057184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11</w:t>
      </w:r>
      <w:r w:rsidR="0084056E">
        <w:rPr>
          <w:rFonts w:ascii="Arial" w:hAnsi="Arial"/>
          <w:b/>
          <w:bCs/>
          <w:sz w:val="22"/>
          <w:szCs w:val="22"/>
        </w:rPr>
        <w:t>6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58F197DD" w14:textId="529153DA" w:rsidR="00A806A0" w:rsidRPr="00876614" w:rsidRDefault="00057184" w:rsidP="003B6BC1">
      <w:pPr>
        <w:pStyle w:val="Akapitzlist"/>
        <w:numPr>
          <w:ilvl w:val="0"/>
          <w:numId w:val="2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A806A0" w:rsidRPr="00876614">
        <w:rPr>
          <w:rFonts w:ascii="Arial" w:hAnsi="Arial"/>
          <w:sz w:val="22"/>
          <w:szCs w:val="22"/>
        </w:rPr>
        <w:t xml:space="preserve">czeń otrzymuje ocenę celującą </w:t>
      </w:r>
      <w:r w:rsidRPr="00876614">
        <w:rPr>
          <w:rFonts w:ascii="Arial" w:hAnsi="Arial"/>
          <w:sz w:val="22"/>
          <w:szCs w:val="22"/>
        </w:rPr>
        <w:t>po spełnieniu wszystkich wymagań w sposób i na poziomie określonym</w:t>
      </w:r>
      <w:r w:rsidR="00A806A0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w</w:t>
      </w:r>
      <w:r w:rsidR="00A806A0" w:rsidRPr="00876614">
        <w:rPr>
          <w:rFonts w:ascii="Arial" w:hAnsi="Arial"/>
          <w:sz w:val="22"/>
          <w:szCs w:val="22"/>
        </w:rPr>
        <w:t xml:space="preserve"> przedmiot</w:t>
      </w:r>
      <w:r w:rsidRPr="00876614">
        <w:rPr>
          <w:rFonts w:ascii="Arial" w:hAnsi="Arial"/>
          <w:sz w:val="22"/>
          <w:szCs w:val="22"/>
        </w:rPr>
        <w:t>owych zasadach oceniania.</w:t>
      </w:r>
    </w:p>
    <w:p w14:paraId="62906DA5" w14:textId="13057C9A" w:rsidR="00057184" w:rsidRPr="00876614" w:rsidRDefault="00057184" w:rsidP="003B6BC1">
      <w:pPr>
        <w:pStyle w:val="Akapitzlist"/>
        <w:numPr>
          <w:ilvl w:val="0"/>
          <w:numId w:val="2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może otrzymać ocenę celującą za każd</w:t>
      </w:r>
      <w:r w:rsidR="00991EB6" w:rsidRPr="00876614">
        <w:rPr>
          <w:rFonts w:ascii="Arial" w:hAnsi="Arial"/>
          <w:sz w:val="22"/>
          <w:szCs w:val="22"/>
        </w:rPr>
        <w:t>y rodzaj</w:t>
      </w:r>
      <w:r w:rsidRPr="00876614">
        <w:rPr>
          <w:rFonts w:ascii="Arial" w:hAnsi="Arial"/>
          <w:sz w:val="22"/>
          <w:szCs w:val="22"/>
        </w:rPr>
        <w:t xml:space="preserve"> aktywnoś</w:t>
      </w:r>
      <w:r w:rsidR="00991EB6" w:rsidRPr="00876614">
        <w:rPr>
          <w:rFonts w:ascii="Arial" w:hAnsi="Arial"/>
          <w:sz w:val="22"/>
          <w:szCs w:val="22"/>
        </w:rPr>
        <w:t xml:space="preserve">ci uwzględniony </w:t>
      </w:r>
      <w:r w:rsidR="00991EB6" w:rsidRPr="00876614">
        <w:rPr>
          <w:rFonts w:ascii="Arial" w:hAnsi="Arial"/>
          <w:sz w:val="22"/>
          <w:szCs w:val="22"/>
        </w:rPr>
        <w:br/>
        <w:t>w przedmiotowych zasadach oceniania.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475BEF13" w14:textId="2112686A" w:rsidR="00A806A0" w:rsidRPr="00876614" w:rsidRDefault="00991EB6" w:rsidP="003B6BC1">
      <w:pPr>
        <w:pStyle w:val="Akapitzlist"/>
        <w:numPr>
          <w:ilvl w:val="0"/>
          <w:numId w:val="2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</w:t>
      </w:r>
      <w:r w:rsidR="00A806A0" w:rsidRPr="00876614">
        <w:rPr>
          <w:rFonts w:ascii="Arial" w:hAnsi="Arial"/>
          <w:sz w:val="22"/>
          <w:szCs w:val="22"/>
        </w:rPr>
        <w:t xml:space="preserve">czeń otrzymuje cząstkową ocenę celującą z danego przedmiotu </w:t>
      </w:r>
      <w:r w:rsidRPr="00876614">
        <w:rPr>
          <w:rFonts w:ascii="Arial" w:hAnsi="Arial"/>
          <w:sz w:val="22"/>
          <w:szCs w:val="22"/>
        </w:rPr>
        <w:t xml:space="preserve"> -</w:t>
      </w:r>
      <w:r w:rsidR="002678C4" w:rsidRPr="00876614">
        <w:rPr>
          <w:rFonts w:ascii="Arial" w:hAnsi="Arial"/>
          <w:sz w:val="22"/>
          <w:szCs w:val="22"/>
        </w:rPr>
        <w:t xml:space="preserve"> </w:t>
      </w:r>
      <w:r w:rsidR="00A806A0" w:rsidRPr="00876614">
        <w:rPr>
          <w:rFonts w:ascii="Arial" w:hAnsi="Arial"/>
          <w:sz w:val="22"/>
          <w:szCs w:val="22"/>
        </w:rPr>
        <w:t xml:space="preserve"> za uzyskanie co najmniej 50% punktów w konkursie przedmiotowym na szczeblu szkolnym</w:t>
      </w:r>
      <w:r w:rsidRPr="00876614">
        <w:rPr>
          <w:rFonts w:ascii="Arial" w:hAnsi="Arial"/>
          <w:sz w:val="22"/>
          <w:szCs w:val="22"/>
        </w:rPr>
        <w:t>.</w:t>
      </w:r>
    </w:p>
    <w:p w14:paraId="6275C062" w14:textId="5F559634" w:rsidR="00991EB6" w:rsidRPr="00876614" w:rsidRDefault="00991EB6" w:rsidP="003B6BC1">
      <w:pPr>
        <w:pStyle w:val="Akapitzlist"/>
        <w:numPr>
          <w:ilvl w:val="0"/>
          <w:numId w:val="2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otrzymuje cząstkową ocenę celującą z danego przedmiotu  - za uzyskanie, co najmniej 50% punktów w konkursie przedmiotowym na szczeblu gminnym.</w:t>
      </w:r>
    </w:p>
    <w:p w14:paraId="7943EB1E" w14:textId="12B0506A" w:rsidR="007763E3" w:rsidRPr="00876614" w:rsidRDefault="007763E3" w:rsidP="003B6BC1">
      <w:pPr>
        <w:pStyle w:val="Akapitzlist"/>
        <w:numPr>
          <w:ilvl w:val="0"/>
          <w:numId w:val="2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Uczeń otrzymuje cząstkową ocenę celującą z danego przedmiotu  - za uzyskanie, co najmniej 50% punktów w konkursie przedmiotowym na szczeblu </w:t>
      </w:r>
      <w:r w:rsidR="001445F2" w:rsidRPr="00876614">
        <w:rPr>
          <w:rFonts w:ascii="Arial" w:hAnsi="Arial"/>
          <w:sz w:val="22"/>
          <w:szCs w:val="22"/>
        </w:rPr>
        <w:t>powiatowym</w:t>
      </w:r>
      <w:r w:rsidRPr="00876614">
        <w:rPr>
          <w:rFonts w:ascii="Arial" w:hAnsi="Arial"/>
          <w:sz w:val="22"/>
          <w:szCs w:val="22"/>
        </w:rPr>
        <w:t xml:space="preserve"> lub wyższym.</w:t>
      </w:r>
    </w:p>
    <w:p w14:paraId="798730B2" w14:textId="32DFB9C0" w:rsidR="00E132FA" w:rsidRPr="00876614" w:rsidRDefault="00A806A0" w:rsidP="003B6BC1">
      <w:pPr>
        <w:pStyle w:val="Akapitzlist"/>
        <w:numPr>
          <w:ilvl w:val="0"/>
          <w:numId w:val="22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Uczeń otrzymuje cząstkową ocenę celującą </w:t>
      </w:r>
      <w:r w:rsidR="00991EB6" w:rsidRPr="00876614">
        <w:rPr>
          <w:rFonts w:ascii="Arial" w:hAnsi="Arial"/>
          <w:sz w:val="22"/>
          <w:szCs w:val="22"/>
        </w:rPr>
        <w:t>z danego przedmiotu  -</w:t>
      </w:r>
      <w:r w:rsidRPr="00876614">
        <w:rPr>
          <w:rFonts w:ascii="Arial" w:hAnsi="Arial"/>
          <w:sz w:val="22"/>
          <w:szCs w:val="22"/>
        </w:rPr>
        <w:t xml:space="preserve"> za uzyskanie tytułu finalisty lub laureata w konkursie </w:t>
      </w:r>
      <w:r w:rsidR="00991EB6" w:rsidRPr="00876614">
        <w:rPr>
          <w:rFonts w:ascii="Arial" w:hAnsi="Arial"/>
          <w:sz w:val="22"/>
          <w:szCs w:val="22"/>
        </w:rPr>
        <w:t xml:space="preserve">przedmiotowym </w:t>
      </w:r>
      <w:r w:rsidRPr="00876614">
        <w:rPr>
          <w:rFonts w:ascii="Arial" w:hAnsi="Arial"/>
          <w:sz w:val="22"/>
          <w:szCs w:val="22"/>
        </w:rPr>
        <w:t>na każdym szczeblu</w:t>
      </w:r>
      <w:r w:rsidR="00991EB6" w:rsidRPr="00876614">
        <w:rPr>
          <w:rFonts w:ascii="Arial" w:hAnsi="Arial"/>
          <w:sz w:val="22"/>
          <w:szCs w:val="22"/>
        </w:rPr>
        <w:t>.</w:t>
      </w:r>
    </w:p>
    <w:p w14:paraId="278C0694" w14:textId="6641AEAB" w:rsidR="00E132FA" w:rsidRPr="004A0441" w:rsidRDefault="00E132FA" w:rsidP="000A4312">
      <w:pPr>
        <w:pStyle w:val="Akapitzlist"/>
        <w:numPr>
          <w:ilvl w:val="0"/>
          <w:numId w:val="221"/>
        </w:numPr>
        <w:ind w:left="284" w:hanging="284"/>
        <w:rPr>
          <w:rFonts w:ascii="Arial" w:hAnsi="Arial"/>
          <w:sz w:val="22"/>
          <w:szCs w:val="22"/>
        </w:rPr>
      </w:pPr>
      <w:r w:rsidRPr="004A0441">
        <w:rPr>
          <w:rFonts w:ascii="Arial" w:hAnsi="Arial"/>
          <w:sz w:val="22"/>
          <w:szCs w:val="22"/>
        </w:rPr>
        <w:t>Uczeń otrzymuje śródroczną/roczną ocenę celującą z danego przedmiotu, jeśli uzyska tytuł laureata w konkursie przedmiotowym na szczeblu co najmniej wojewódzkim</w:t>
      </w:r>
      <w:r w:rsidR="004A0441">
        <w:rPr>
          <w:rFonts w:ascii="Arial" w:hAnsi="Arial"/>
          <w:sz w:val="22"/>
          <w:szCs w:val="22"/>
        </w:rPr>
        <w:t>.</w:t>
      </w:r>
    </w:p>
    <w:p w14:paraId="577EB0E2" w14:textId="77777777" w:rsidR="00662821" w:rsidRDefault="00662821" w:rsidP="00E132FA">
      <w:pPr>
        <w:jc w:val="center"/>
        <w:rPr>
          <w:rFonts w:ascii="Arial" w:hAnsi="Arial"/>
          <w:b/>
          <w:bCs/>
          <w:sz w:val="22"/>
          <w:szCs w:val="22"/>
        </w:rPr>
      </w:pPr>
    </w:p>
    <w:p w14:paraId="790718B7" w14:textId="77777777" w:rsidR="00662821" w:rsidRDefault="00662821" w:rsidP="00E132FA">
      <w:pPr>
        <w:jc w:val="center"/>
        <w:rPr>
          <w:rFonts w:ascii="Arial" w:hAnsi="Arial"/>
          <w:b/>
          <w:bCs/>
          <w:sz w:val="22"/>
          <w:szCs w:val="22"/>
        </w:rPr>
      </w:pPr>
    </w:p>
    <w:p w14:paraId="230E6BFF" w14:textId="77777777" w:rsidR="00662821" w:rsidRDefault="00662821" w:rsidP="00E132FA">
      <w:pPr>
        <w:jc w:val="center"/>
        <w:rPr>
          <w:rFonts w:ascii="Arial" w:hAnsi="Arial"/>
          <w:b/>
          <w:bCs/>
          <w:sz w:val="22"/>
          <w:szCs w:val="22"/>
        </w:rPr>
      </w:pPr>
    </w:p>
    <w:p w14:paraId="0F9F610A" w14:textId="77777777" w:rsidR="00662821" w:rsidRDefault="00662821" w:rsidP="00E132FA">
      <w:pPr>
        <w:jc w:val="center"/>
        <w:rPr>
          <w:rFonts w:ascii="Arial" w:hAnsi="Arial"/>
          <w:b/>
          <w:bCs/>
          <w:sz w:val="22"/>
          <w:szCs w:val="22"/>
        </w:rPr>
      </w:pPr>
    </w:p>
    <w:p w14:paraId="5C3A896C" w14:textId="77777777" w:rsidR="00662821" w:rsidRDefault="00662821" w:rsidP="00E132FA">
      <w:pPr>
        <w:jc w:val="center"/>
        <w:rPr>
          <w:rFonts w:ascii="Arial" w:hAnsi="Arial"/>
          <w:b/>
          <w:bCs/>
          <w:sz w:val="22"/>
          <w:szCs w:val="22"/>
        </w:rPr>
      </w:pPr>
    </w:p>
    <w:p w14:paraId="0EF6A509" w14:textId="705A88AF" w:rsidR="00E132FA" w:rsidRPr="00876614" w:rsidRDefault="00E132FA" w:rsidP="00E132FA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11</w:t>
      </w:r>
      <w:r w:rsidR="0084056E">
        <w:rPr>
          <w:rFonts w:ascii="Arial" w:hAnsi="Arial"/>
          <w:b/>
          <w:bCs/>
          <w:sz w:val="22"/>
          <w:szCs w:val="22"/>
        </w:rPr>
        <w:t>7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70975888" w14:textId="3CDAD7F7" w:rsidR="00A806A0" w:rsidRPr="00876614" w:rsidRDefault="00991EB6" w:rsidP="003B6BC1">
      <w:pPr>
        <w:pStyle w:val="Akapitzlist"/>
        <w:numPr>
          <w:ilvl w:val="1"/>
          <w:numId w:val="20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Oprócz ustalonej skali ocen, n</w:t>
      </w:r>
      <w:r w:rsidR="00A806A0" w:rsidRPr="00876614">
        <w:rPr>
          <w:rFonts w:ascii="Arial" w:hAnsi="Arial"/>
          <w:sz w:val="22"/>
          <w:szCs w:val="22"/>
        </w:rPr>
        <w:t xml:space="preserve">auczyciele </w:t>
      </w:r>
      <w:r w:rsidRPr="00876614">
        <w:rPr>
          <w:rFonts w:ascii="Arial" w:hAnsi="Arial"/>
          <w:sz w:val="22"/>
          <w:szCs w:val="22"/>
        </w:rPr>
        <w:t>stosują w ocenianiu</w:t>
      </w:r>
      <w:r w:rsidR="00A806A0" w:rsidRPr="00876614">
        <w:rPr>
          <w:rFonts w:ascii="Arial" w:hAnsi="Arial"/>
          <w:sz w:val="22"/>
          <w:szCs w:val="22"/>
        </w:rPr>
        <w:t xml:space="preserve"> system znaków „+” (plus), „-” (minus)</w:t>
      </w:r>
      <w:r w:rsidRPr="00876614">
        <w:rPr>
          <w:rFonts w:ascii="Arial" w:hAnsi="Arial"/>
          <w:sz w:val="22"/>
          <w:szCs w:val="22"/>
        </w:rPr>
        <w:t xml:space="preserve"> według następujących zasad:</w:t>
      </w:r>
    </w:p>
    <w:p w14:paraId="792C4599" w14:textId="21BC025F" w:rsidR="00A806A0" w:rsidRPr="00876614" w:rsidRDefault="00991EB6" w:rsidP="003B6BC1">
      <w:pPr>
        <w:pStyle w:val="Akapitzlist"/>
        <w:numPr>
          <w:ilvl w:val="0"/>
          <w:numId w:val="22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jeśli są </w:t>
      </w:r>
      <w:r w:rsidR="00A806A0" w:rsidRPr="00876614">
        <w:rPr>
          <w:rFonts w:ascii="Arial" w:hAnsi="Arial"/>
          <w:sz w:val="22"/>
          <w:szCs w:val="22"/>
        </w:rPr>
        <w:t>1 lub 2 godziny danego przedmiotu tygodniowo</w:t>
      </w:r>
      <w:r w:rsidRPr="00876614">
        <w:rPr>
          <w:rFonts w:ascii="Arial" w:hAnsi="Arial"/>
          <w:sz w:val="22"/>
          <w:szCs w:val="22"/>
        </w:rPr>
        <w:t xml:space="preserve"> - to</w:t>
      </w:r>
      <w:r w:rsidR="00A806A0" w:rsidRPr="00876614">
        <w:rPr>
          <w:rFonts w:ascii="Arial" w:hAnsi="Arial"/>
          <w:sz w:val="22"/>
          <w:szCs w:val="22"/>
        </w:rPr>
        <w:t xml:space="preserve"> trzy minusy przekładają się na ocenę niedostateczną</w:t>
      </w:r>
      <w:r w:rsidRPr="00876614">
        <w:rPr>
          <w:rFonts w:ascii="Arial" w:hAnsi="Arial"/>
          <w:sz w:val="22"/>
          <w:szCs w:val="22"/>
        </w:rPr>
        <w:t xml:space="preserve">, </w:t>
      </w:r>
      <w:r w:rsidR="00A806A0" w:rsidRPr="00876614">
        <w:rPr>
          <w:rFonts w:ascii="Arial" w:hAnsi="Arial"/>
          <w:sz w:val="22"/>
          <w:szCs w:val="22"/>
        </w:rPr>
        <w:t>trzy plusy na ocenę bardzo dobrą, sześć plusów na ocenę celującą;</w:t>
      </w:r>
    </w:p>
    <w:p w14:paraId="327709E0" w14:textId="17028DE0" w:rsidR="00A806A0" w:rsidRPr="00876614" w:rsidRDefault="00991EB6" w:rsidP="003B6BC1">
      <w:pPr>
        <w:pStyle w:val="Akapitzlist"/>
        <w:numPr>
          <w:ilvl w:val="0"/>
          <w:numId w:val="22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jeśli są </w:t>
      </w:r>
      <w:r w:rsidR="00A806A0" w:rsidRPr="00876614">
        <w:rPr>
          <w:rFonts w:ascii="Arial" w:hAnsi="Arial"/>
          <w:sz w:val="22"/>
          <w:szCs w:val="22"/>
        </w:rPr>
        <w:t>3 lub więcej godzin danego przedmiotu tygodniowo</w:t>
      </w:r>
      <w:r w:rsidR="009C7378" w:rsidRPr="00876614">
        <w:rPr>
          <w:rFonts w:ascii="Arial" w:hAnsi="Arial"/>
          <w:sz w:val="22"/>
          <w:szCs w:val="22"/>
        </w:rPr>
        <w:t xml:space="preserve"> – to </w:t>
      </w:r>
      <w:r w:rsidR="00A806A0" w:rsidRPr="00876614">
        <w:rPr>
          <w:rFonts w:ascii="Arial" w:hAnsi="Arial"/>
          <w:sz w:val="22"/>
          <w:szCs w:val="22"/>
        </w:rPr>
        <w:t>cztery minusy przekładają się na ocenę niedostateczną</w:t>
      </w:r>
      <w:r w:rsidR="009C7378" w:rsidRPr="00876614">
        <w:rPr>
          <w:rFonts w:ascii="Arial" w:hAnsi="Arial"/>
          <w:sz w:val="22"/>
          <w:szCs w:val="22"/>
        </w:rPr>
        <w:t xml:space="preserve">, </w:t>
      </w:r>
      <w:r w:rsidR="00A806A0" w:rsidRPr="00876614">
        <w:rPr>
          <w:rFonts w:ascii="Arial" w:hAnsi="Arial"/>
          <w:sz w:val="22"/>
          <w:szCs w:val="22"/>
        </w:rPr>
        <w:t>cztery plusy na ocenę bardzo dobrą, osiem plusów na ocenę celującą;</w:t>
      </w:r>
    </w:p>
    <w:p w14:paraId="1BC2A3A1" w14:textId="474B9246" w:rsidR="00A806A0" w:rsidRPr="00876614" w:rsidRDefault="00A806A0" w:rsidP="003B6BC1">
      <w:pPr>
        <w:pStyle w:val="Akapitzlist"/>
        <w:numPr>
          <w:ilvl w:val="0"/>
          <w:numId w:val="22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plusy są zliczane </w:t>
      </w:r>
      <w:r w:rsidR="00B7131F" w:rsidRPr="00876614">
        <w:rPr>
          <w:rFonts w:ascii="Arial" w:hAnsi="Arial"/>
          <w:sz w:val="22"/>
          <w:szCs w:val="22"/>
        </w:rPr>
        <w:t xml:space="preserve">uczniowi </w:t>
      </w:r>
      <w:r w:rsidRPr="00876614">
        <w:rPr>
          <w:rFonts w:ascii="Arial" w:hAnsi="Arial"/>
          <w:sz w:val="22"/>
          <w:szCs w:val="22"/>
        </w:rPr>
        <w:t xml:space="preserve">łącznie z pierwszego i drugiego półrocza, natomiast minusy </w:t>
      </w:r>
      <w:r w:rsidR="009C7378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pierwszego półrocza nie przechodzą na drugie półrocze</w:t>
      </w:r>
      <w:r w:rsidR="00B7131F" w:rsidRPr="00876614">
        <w:rPr>
          <w:rFonts w:ascii="Arial" w:hAnsi="Arial"/>
          <w:sz w:val="22"/>
          <w:szCs w:val="22"/>
        </w:rPr>
        <w:t>.</w:t>
      </w:r>
    </w:p>
    <w:p w14:paraId="2BF7D3AB" w14:textId="074AFC41" w:rsidR="00A806A0" w:rsidRPr="00876614" w:rsidRDefault="00A12CFB" w:rsidP="003B6BC1">
      <w:pPr>
        <w:pStyle w:val="Akapitzlist"/>
        <w:numPr>
          <w:ilvl w:val="1"/>
          <w:numId w:val="20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Ogólne k</w:t>
      </w:r>
      <w:r w:rsidR="00A806A0" w:rsidRPr="00876614">
        <w:rPr>
          <w:rFonts w:ascii="Arial" w:hAnsi="Arial"/>
          <w:sz w:val="22"/>
          <w:szCs w:val="22"/>
        </w:rPr>
        <w:t>ryteria ocen</w:t>
      </w:r>
      <w:r w:rsidRPr="00876614">
        <w:rPr>
          <w:rFonts w:ascii="Arial" w:hAnsi="Arial"/>
          <w:sz w:val="22"/>
          <w:szCs w:val="22"/>
        </w:rPr>
        <w:t>iania w klasach IV - VIII</w:t>
      </w:r>
      <w:r w:rsidR="00A806A0" w:rsidRPr="00876614">
        <w:rPr>
          <w:rFonts w:ascii="Arial" w:hAnsi="Arial"/>
          <w:sz w:val="22"/>
          <w:szCs w:val="22"/>
        </w:rPr>
        <w:t>:</w:t>
      </w:r>
    </w:p>
    <w:p w14:paraId="5D801FD6" w14:textId="68BF2BF1" w:rsidR="00A806A0" w:rsidRPr="00876614" w:rsidRDefault="00A12CFB" w:rsidP="003B6BC1">
      <w:pPr>
        <w:pStyle w:val="Akapitzlist"/>
        <w:numPr>
          <w:ilvl w:val="0"/>
          <w:numId w:val="2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Pr="00876614">
        <w:rPr>
          <w:rFonts w:ascii="Arial" w:hAnsi="Arial"/>
          <w:b/>
          <w:bCs/>
          <w:sz w:val="22"/>
          <w:szCs w:val="22"/>
        </w:rPr>
        <w:t>celującą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175230FB" w14:textId="0A1B3CE3" w:rsidR="00A806A0" w:rsidRPr="00876614" w:rsidRDefault="00A806A0" w:rsidP="003B6BC1">
      <w:pPr>
        <w:pStyle w:val="Akapitzlist"/>
        <w:numPr>
          <w:ilvl w:val="1"/>
          <w:numId w:val="224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rozwiązuje problemy w sposób twórczy, samodzielnie rozwija własne uzdolnienia;</w:t>
      </w:r>
    </w:p>
    <w:p w14:paraId="472DD7AA" w14:textId="2510D9B9" w:rsidR="00A806A0" w:rsidRPr="00876614" w:rsidRDefault="00A806A0" w:rsidP="003B6BC1">
      <w:pPr>
        <w:pStyle w:val="Akapitzlist"/>
        <w:numPr>
          <w:ilvl w:val="1"/>
          <w:numId w:val="224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korzysta z nowo</w:t>
      </w:r>
      <w:r w:rsidR="00A12CFB" w:rsidRPr="00876614">
        <w:rPr>
          <w:rFonts w:ascii="Arial" w:hAnsi="Arial"/>
          <w:sz w:val="22"/>
          <w:szCs w:val="22"/>
        </w:rPr>
        <w:t>czesnej</w:t>
      </w:r>
      <w:r w:rsidRPr="00876614">
        <w:rPr>
          <w:rFonts w:ascii="Arial" w:hAnsi="Arial"/>
          <w:sz w:val="22"/>
          <w:szCs w:val="22"/>
        </w:rPr>
        <w:t xml:space="preserve"> technologii informacyjnej, potrafi kojarzyć i łączyć wiadomości z różnych dziedzin wiedzy, korzysta z wielu sposobów pracy;</w:t>
      </w:r>
    </w:p>
    <w:p w14:paraId="44B75D5D" w14:textId="11C7DDA1" w:rsidR="00A806A0" w:rsidRPr="00876614" w:rsidRDefault="00A806A0" w:rsidP="003B6BC1">
      <w:pPr>
        <w:pStyle w:val="Akapitzlist"/>
        <w:numPr>
          <w:ilvl w:val="1"/>
          <w:numId w:val="224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osiąga sukcesy w konkursach szkolnych i pozaszkolnych, reprezentuje szkołę </w:t>
      </w:r>
      <w:r w:rsidRPr="00876614">
        <w:rPr>
          <w:rFonts w:ascii="Arial" w:hAnsi="Arial"/>
          <w:sz w:val="22"/>
          <w:szCs w:val="22"/>
        </w:rPr>
        <w:br/>
        <w:t>w zawodach sportowych lub posiada inne porównywalne osiągnięcia;</w:t>
      </w:r>
    </w:p>
    <w:p w14:paraId="49859300" w14:textId="008951F8" w:rsidR="00A806A0" w:rsidRPr="00876614" w:rsidRDefault="00A12CFB" w:rsidP="003B6BC1">
      <w:pPr>
        <w:pStyle w:val="Akapitzlist"/>
        <w:numPr>
          <w:ilvl w:val="1"/>
          <w:numId w:val="224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 własnej inicjatywy </w:t>
      </w:r>
      <w:r w:rsidR="00A806A0" w:rsidRPr="00876614">
        <w:rPr>
          <w:rFonts w:ascii="Arial" w:hAnsi="Arial"/>
          <w:sz w:val="22"/>
          <w:szCs w:val="22"/>
        </w:rPr>
        <w:t>wykonuje prace dodatkowe</w:t>
      </w:r>
      <w:r w:rsidRPr="00876614">
        <w:rPr>
          <w:rFonts w:ascii="Arial" w:hAnsi="Arial"/>
          <w:sz w:val="22"/>
          <w:szCs w:val="22"/>
        </w:rPr>
        <w:t>;</w:t>
      </w:r>
    </w:p>
    <w:p w14:paraId="24653527" w14:textId="552C40F6" w:rsidR="00A806A0" w:rsidRPr="00876614" w:rsidRDefault="00A12CFB" w:rsidP="003B6BC1">
      <w:pPr>
        <w:pStyle w:val="Akapitzlist"/>
        <w:numPr>
          <w:ilvl w:val="0"/>
          <w:numId w:val="2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Pr="00876614">
        <w:rPr>
          <w:rFonts w:ascii="Arial" w:hAnsi="Arial"/>
          <w:b/>
          <w:bCs/>
          <w:sz w:val="22"/>
          <w:szCs w:val="22"/>
        </w:rPr>
        <w:t>bardzo dobrą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59B4DDF3" w14:textId="48EF7686" w:rsidR="00A806A0" w:rsidRPr="00876614" w:rsidRDefault="00A806A0" w:rsidP="003B6BC1">
      <w:pPr>
        <w:pStyle w:val="Akapitzlist"/>
        <w:numPr>
          <w:ilvl w:val="1"/>
          <w:numId w:val="225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opanował pełny zakres wiedzy i umiejętności określony programem nauczania;</w:t>
      </w:r>
    </w:p>
    <w:p w14:paraId="0AB3A9BE" w14:textId="6C82E96E" w:rsidR="00A806A0" w:rsidRPr="00876614" w:rsidRDefault="00A806A0" w:rsidP="003B6BC1">
      <w:pPr>
        <w:pStyle w:val="Akapitzlist"/>
        <w:numPr>
          <w:ilvl w:val="1"/>
          <w:numId w:val="225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potrafi efektywnie zaplanować pracę w zespole, umiejętnie podejmować decyzje, interpretować wyniki, odnajdywać i porządkować informacje, zastosować</w:t>
      </w:r>
      <w:r w:rsidR="00A12CFB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umiejętności w różnych </w:t>
      </w:r>
      <w:r w:rsidR="003D568C" w:rsidRPr="00876614">
        <w:rPr>
          <w:rFonts w:ascii="Arial" w:hAnsi="Arial"/>
          <w:sz w:val="22"/>
          <w:szCs w:val="22"/>
        </w:rPr>
        <w:t>złożonych</w:t>
      </w:r>
      <w:r w:rsidR="00A12CFB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sytuacjach </w:t>
      </w:r>
      <w:r w:rsidR="00A12CFB" w:rsidRPr="00876614">
        <w:rPr>
          <w:rFonts w:ascii="Arial" w:hAnsi="Arial"/>
          <w:sz w:val="22"/>
          <w:szCs w:val="22"/>
        </w:rPr>
        <w:t>praktycznych</w:t>
      </w:r>
      <w:r w:rsidRPr="00876614">
        <w:rPr>
          <w:rFonts w:ascii="Arial" w:hAnsi="Arial"/>
          <w:sz w:val="22"/>
          <w:szCs w:val="22"/>
        </w:rPr>
        <w:t>;</w:t>
      </w:r>
    </w:p>
    <w:p w14:paraId="2983982B" w14:textId="7E30C622" w:rsidR="00A806A0" w:rsidRPr="00876614" w:rsidRDefault="00A806A0" w:rsidP="003B6BC1">
      <w:pPr>
        <w:pStyle w:val="Akapitzlist"/>
        <w:numPr>
          <w:ilvl w:val="1"/>
          <w:numId w:val="225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samodzielnie rozwiązuje zadania i problemy w sposób twórczy w sytuacjach trudnych i nietypowych</w:t>
      </w:r>
      <w:r w:rsidR="00A12CFB" w:rsidRPr="00876614">
        <w:rPr>
          <w:rFonts w:ascii="Arial" w:hAnsi="Arial"/>
          <w:sz w:val="22"/>
          <w:szCs w:val="22"/>
        </w:rPr>
        <w:t>;</w:t>
      </w:r>
    </w:p>
    <w:p w14:paraId="387181AA" w14:textId="7CB58CED" w:rsidR="00A806A0" w:rsidRPr="00876614" w:rsidRDefault="00A12CFB" w:rsidP="003B6BC1">
      <w:pPr>
        <w:pStyle w:val="Akapitzlist"/>
        <w:numPr>
          <w:ilvl w:val="0"/>
          <w:numId w:val="2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Pr="00876614">
        <w:rPr>
          <w:rFonts w:ascii="Arial" w:hAnsi="Arial"/>
          <w:b/>
          <w:bCs/>
          <w:sz w:val="22"/>
          <w:szCs w:val="22"/>
        </w:rPr>
        <w:t>dobrą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75881AA4" w14:textId="22C980CC" w:rsidR="00A806A0" w:rsidRPr="00876614" w:rsidRDefault="00A806A0" w:rsidP="003B6BC1">
      <w:pPr>
        <w:pStyle w:val="Akapitzlist"/>
        <w:numPr>
          <w:ilvl w:val="1"/>
          <w:numId w:val="226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posiada wiedzę określoną kryteriami oceny dobrej;</w:t>
      </w:r>
    </w:p>
    <w:p w14:paraId="0172F527" w14:textId="4895D577" w:rsidR="00A806A0" w:rsidRPr="00876614" w:rsidRDefault="00A806A0" w:rsidP="003B6BC1">
      <w:pPr>
        <w:pStyle w:val="Akapitzlist"/>
        <w:numPr>
          <w:ilvl w:val="1"/>
          <w:numId w:val="226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potrafi współpracować w grupie zarówno, jako lider jak i partner, wyciąga wnioski, różnicuje ważność informacji, dzieli się wiedzą z innymi, potrafi wybrać własny sposób uczenia się;</w:t>
      </w:r>
    </w:p>
    <w:p w14:paraId="3233781D" w14:textId="6FF3B301" w:rsidR="00A806A0" w:rsidRPr="00876614" w:rsidRDefault="00A806A0" w:rsidP="003B6BC1">
      <w:pPr>
        <w:pStyle w:val="Akapitzlist"/>
        <w:numPr>
          <w:ilvl w:val="1"/>
          <w:numId w:val="226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rozwiązuje typowe zadania z elementami problemowymi, wykazuje aktywną postawę wobec trudnych i nietypowych zagadnień</w:t>
      </w:r>
      <w:r w:rsidR="00A12CFB" w:rsidRPr="00876614">
        <w:rPr>
          <w:rFonts w:ascii="Arial" w:hAnsi="Arial"/>
          <w:sz w:val="22"/>
          <w:szCs w:val="22"/>
        </w:rPr>
        <w:t>;</w:t>
      </w:r>
    </w:p>
    <w:p w14:paraId="7B93CB0C" w14:textId="4805D1C9" w:rsidR="00A806A0" w:rsidRPr="00876614" w:rsidRDefault="008E1BD7" w:rsidP="003B6BC1">
      <w:pPr>
        <w:pStyle w:val="Akapitzlist"/>
        <w:numPr>
          <w:ilvl w:val="0"/>
          <w:numId w:val="2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Pr="00876614">
        <w:rPr>
          <w:rFonts w:ascii="Arial" w:hAnsi="Arial"/>
          <w:b/>
          <w:bCs/>
          <w:sz w:val="22"/>
          <w:szCs w:val="22"/>
        </w:rPr>
        <w:t>dostateczną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6FE180E2" w14:textId="37F148AE" w:rsidR="00A806A0" w:rsidRPr="00876614" w:rsidRDefault="00A806A0" w:rsidP="003B6BC1">
      <w:pPr>
        <w:pStyle w:val="Akapitzlist"/>
        <w:numPr>
          <w:ilvl w:val="1"/>
          <w:numId w:val="21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opanował wiadomości i umiejętności określone kryteriami oceny dostatecznej;</w:t>
      </w:r>
    </w:p>
    <w:p w14:paraId="391A4787" w14:textId="659FADE9" w:rsidR="00A806A0" w:rsidRPr="00876614" w:rsidRDefault="00A806A0" w:rsidP="003B6BC1">
      <w:pPr>
        <w:pStyle w:val="Akapitzlist"/>
        <w:numPr>
          <w:ilvl w:val="1"/>
          <w:numId w:val="21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współpracuje w grupie, potrafi objaśnić niektóre wyniki </w:t>
      </w:r>
      <w:r w:rsidR="008E1BD7" w:rsidRPr="00876614">
        <w:rPr>
          <w:rFonts w:ascii="Arial" w:hAnsi="Arial"/>
          <w:sz w:val="22"/>
          <w:szCs w:val="22"/>
        </w:rPr>
        <w:t xml:space="preserve">swojej </w:t>
      </w:r>
      <w:r w:rsidRPr="00876614">
        <w:rPr>
          <w:rFonts w:ascii="Arial" w:hAnsi="Arial"/>
          <w:sz w:val="22"/>
          <w:szCs w:val="22"/>
        </w:rPr>
        <w:t>pracy, logicznie je uporządkować, podjąć decyzję, jaką przyjąć postawę;</w:t>
      </w:r>
    </w:p>
    <w:p w14:paraId="4036CF66" w14:textId="3C3DC1D0" w:rsidR="00A806A0" w:rsidRPr="00876614" w:rsidRDefault="00A806A0" w:rsidP="003B6BC1">
      <w:pPr>
        <w:pStyle w:val="Akapitzlist"/>
        <w:numPr>
          <w:ilvl w:val="1"/>
          <w:numId w:val="21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rozwiązuje proste z</w:t>
      </w:r>
      <w:r w:rsidR="00DA1E0C" w:rsidRPr="00876614">
        <w:rPr>
          <w:rFonts w:ascii="Arial" w:hAnsi="Arial"/>
          <w:sz w:val="22"/>
          <w:szCs w:val="22"/>
        </w:rPr>
        <w:t>adania teoretyczne i praktyczne;</w:t>
      </w:r>
    </w:p>
    <w:p w14:paraId="11BF4F3A" w14:textId="45CDD901" w:rsidR="00A806A0" w:rsidRPr="00876614" w:rsidRDefault="00C60322" w:rsidP="003B6BC1">
      <w:pPr>
        <w:pStyle w:val="Akapitzlist"/>
        <w:numPr>
          <w:ilvl w:val="0"/>
          <w:numId w:val="2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Pr="00876614">
        <w:rPr>
          <w:rFonts w:ascii="Arial" w:hAnsi="Arial"/>
          <w:b/>
          <w:bCs/>
          <w:sz w:val="22"/>
          <w:szCs w:val="22"/>
        </w:rPr>
        <w:t>dopuszczającą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734F2F5F" w14:textId="54E1C41B" w:rsidR="00A806A0" w:rsidRPr="00876614" w:rsidRDefault="00A806A0" w:rsidP="003B6BC1">
      <w:pPr>
        <w:pStyle w:val="Akapitzlist"/>
        <w:numPr>
          <w:ilvl w:val="0"/>
          <w:numId w:val="227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opanował wiedzę określoną kryteriami oceny dopuszczającej;</w:t>
      </w:r>
    </w:p>
    <w:p w14:paraId="3FD93E68" w14:textId="3A7984B1" w:rsidR="00A806A0" w:rsidRPr="00876614" w:rsidRDefault="00A806A0" w:rsidP="003B6BC1">
      <w:pPr>
        <w:pStyle w:val="Akapitzlist"/>
        <w:numPr>
          <w:ilvl w:val="0"/>
          <w:numId w:val="227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rozumie podstawowe zagadnienia wyrażone w sposób prosty i jednoznaczny, współpracuje w grupie, pyta, prosi o wyjaśnienie, słucha dyskusji, potrafi dostosować się do decyzji grupy, rozwiązuje proste zadania teoretyczne i praktyczne przy pomocy kolegi lub nauczyciela</w:t>
      </w:r>
      <w:r w:rsidR="00C60322" w:rsidRPr="00876614">
        <w:rPr>
          <w:rFonts w:ascii="Arial" w:hAnsi="Arial"/>
          <w:sz w:val="22"/>
          <w:szCs w:val="22"/>
        </w:rPr>
        <w:t>;</w:t>
      </w:r>
    </w:p>
    <w:p w14:paraId="0C3BEF08" w14:textId="4B687F03" w:rsidR="00A806A0" w:rsidRPr="00876614" w:rsidRDefault="00C60322" w:rsidP="003B6BC1">
      <w:pPr>
        <w:pStyle w:val="Akapitzlist"/>
        <w:numPr>
          <w:ilvl w:val="0"/>
          <w:numId w:val="22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Pr="00876614">
        <w:rPr>
          <w:rFonts w:ascii="Arial" w:hAnsi="Arial"/>
          <w:b/>
          <w:bCs/>
          <w:sz w:val="22"/>
          <w:szCs w:val="22"/>
        </w:rPr>
        <w:t>niedostateczną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724DB1D0" w14:textId="579C7C10" w:rsidR="00A806A0" w:rsidRPr="00876614" w:rsidRDefault="00A806A0" w:rsidP="003B6BC1">
      <w:pPr>
        <w:pStyle w:val="Akapitzlist"/>
        <w:numPr>
          <w:ilvl w:val="0"/>
          <w:numId w:val="22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posiada tak duże braki w wiadomościach i umiejętnościach, że uniemożliwiają one </w:t>
      </w:r>
      <w:r w:rsidR="00C60322" w:rsidRPr="00876614">
        <w:rPr>
          <w:rFonts w:ascii="Arial" w:hAnsi="Arial"/>
          <w:sz w:val="22"/>
          <w:szCs w:val="22"/>
        </w:rPr>
        <w:t xml:space="preserve">ich uzupełnienie w krótkim czasie i </w:t>
      </w:r>
      <w:r w:rsidRPr="00876614">
        <w:rPr>
          <w:rFonts w:ascii="Arial" w:hAnsi="Arial"/>
          <w:sz w:val="22"/>
          <w:szCs w:val="22"/>
        </w:rPr>
        <w:t>dalsze zdobywanie wiedzy;</w:t>
      </w:r>
    </w:p>
    <w:p w14:paraId="29AB6356" w14:textId="715E8D1D" w:rsidR="00A806A0" w:rsidRPr="00876614" w:rsidRDefault="00A806A0" w:rsidP="003B6BC1">
      <w:pPr>
        <w:pStyle w:val="Akapitzlist"/>
        <w:numPr>
          <w:ilvl w:val="0"/>
          <w:numId w:val="22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jest w stanie rozwiązać zadań o elementarnym stopniu trudności.</w:t>
      </w:r>
    </w:p>
    <w:p w14:paraId="49C88943" w14:textId="77777777" w:rsidR="006F786F" w:rsidRPr="00876614" w:rsidRDefault="00A806A0" w:rsidP="003B6BC1">
      <w:pPr>
        <w:pStyle w:val="Akapitzlist"/>
        <w:numPr>
          <w:ilvl w:val="1"/>
          <w:numId w:val="20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 ustalaniu oceny z wychowania fizycznego, zajęć technicznych, zajęć artystycznych, muzyki i plastyki należy w szczególności brać pod uwagę wysiłek wkładany przez ucznia</w:t>
      </w:r>
      <w:r w:rsidRPr="00876614">
        <w:rPr>
          <w:rFonts w:ascii="Arial" w:hAnsi="Arial"/>
          <w:sz w:val="22"/>
          <w:szCs w:val="22"/>
        </w:rPr>
        <w:br/>
        <w:t>w wywiązywanie się z obowiązków wynikających ze specyfiki tych zajęć, a w przypadku wychowania fizycznego</w:t>
      </w:r>
      <w:r w:rsidR="006F786F" w:rsidRPr="00876614">
        <w:rPr>
          <w:rFonts w:ascii="Arial" w:hAnsi="Arial"/>
          <w:sz w:val="22"/>
          <w:szCs w:val="22"/>
        </w:rPr>
        <w:t xml:space="preserve"> należy uwzględniać</w:t>
      </w:r>
      <w:r w:rsidRPr="00876614">
        <w:rPr>
          <w:rFonts w:ascii="Arial" w:hAnsi="Arial"/>
          <w:sz w:val="22"/>
          <w:szCs w:val="22"/>
        </w:rPr>
        <w:t xml:space="preserve"> systematyczność udziału w zajęciach oraz aktywność ucznia w działaniach na rzecz sportu szkolnego i kultury fizycznej.</w:t>
      </w:r>
    </w:p>
    <w:p w14:paraId="6133A5E7" w14:textId="2D46BBB0" w:rsidR="00A806A0" w:rsidRPr="00876614" w:rsidRDefault="00A806A0" w:rsidP="003B6BC1">
      <w:pPr>
        <w:pStyle w:val="Akapitzlist"/>
        <w:numPr>
          <w:ilvl w:val="1"/>
          <w:numId w:val="20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Oceny bieżące z obowiązkowych i dodatkowych zajęć edukacyjnych oraz zajęć dla mniejszości narodowej dla ucznia posiadającego orzeczenie o potrzebie kształcenia specjalnego wydane ze względu na upośledzenie umysłowe w stopniu umiarkowanym lub znacznym</w:t>
      </w:r>
      <w:r w:rsidR="006F786F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są ocenami opisowymi.</w:t>
      </w:r>
    </w:p>
    <w:p w14:paraId="3F169360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70BD2DE1" w14:textId="61C2D5E3" w:rsidR="00C27EA3" w:rsidRPr="00876614" w:rsidRDefault="00C27EA3" w:rsidP="00C27EA3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11</w:t>
      </w:r>
      <w:r w:rsidR="0084056E">
        <w:rPr>
          <w:rFonts w:ascii="Arial" w:hAnsi="Arial"/>
          <w:b/>
          <w:bCs/>
          <w:sz w:val="22"/>
          <w:szCs w:val="22"/>
        </w:rPr>
        <w:t>8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15708755" w14:textId="66C34E3E" w:rsidR="00A806A0" w:rsidRPr="00876614" w:rsidRDefault="00A806A0" w:rsidP="00C27EA3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Klasyfik</w:t>
      </w:r>
      <w:r w:rsidR="00AC05FC" w:rsidRPr="00876614">
        <w:rPr>
          <w:rFonts w:ascii="Arial" w:hAnsi="Arial"/>
          <w:b/>
          <w:bCs/>
          <w:sz w:val="22"/>
          <w:szCs w:val="22"/>
        </w:rPr>
        <w:t>owanie uczniów</w:t>
      </w:r>
    </w:p>
    <w:p w14:paraId="19047763" w14:textId="5A483E10" w:rsidR="00A806A0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podlega klasyfikacji:</w:t>
      </w:r>
    </w:p>
    <w:p w14:paraId="14D682DD" w14:textId="0467052C" w:rsidR="00AC05FC" w:rsidRPr="00876614" w:rsidRDefault="00A806A0" w:rsidP="003B6BC1">
      <w:pPr>
        <w:pStyle w:val="Akapitzlist"/>
        <w:numPr>
          <w:ilvl w:val="0"/>
          <w:numId w:val="23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śródrocznej</w:t>
      </w:r>
      <w:r w:rsidR="00AC05FC" w:rsidRPr="00876614">
        <w:rPr>
          <w:rFonts w:ascii="Arial" w:hAnsi="Arial"/>
          <w:sz w:val="22"/>
          <w:szCs w:val="22"/>
        </w:rPr>
        <w:t>;</w:t>
      </w:r>
    </w:p>
    <w:p w14:paraId="3502B798" w14:textId="77777777" w:rsidR="00AC05FC" w:rsidRPr="00876614" w:rsidRDefault="00A806A0" w:rsidP="003B6BC1">
      <w:pPr>
        <w:pStyle w:val="Akapitzlist"/>
        <w:numPr>
          <w:ilvl w:val="0"/>
          <w:numId w:val="23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rocznej;</w:t>
      </w:r>
    </w:p>
    <w:p w14:paraId="44BCAA1E" w14:textId="6274C6FD" w:rsidR="00A806A0" w:rsidRPr="00876614" w:rsidRDefault="00A806A0" w:rsidP="003B6BC1">
      <w:pPr>
        <w:pStyle w:val="Akapitzlist"/>
        <w:numPr>
          <w:ilvl w:val="0"/>
          <w:numId w:val="230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końcowej.</w:t>
      </w:r>
    </w:p>
    <w:p w14:paraId="55A3920B" w14:textId="6D2189CE" w:rsidR="00AC05FC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</w:t>
      </w:r>
      <w:r w:rsidR="00DA1E0C" w:rsidRPr="00876614">
        <w:rPr>
          <w:rFonts w:ascii="Arial" w:hAnsi="Arial"/>
          <w:sz w:val="22"/>
          <w:szCs w:val="22"/>
        </w:rPr>
        <w:t xml:space="preserve">z </w:t>
      </w:r>
      <w:r w:rsidRPr="00876614">
        <w:rPr>
          <w:rFonts w:ascii="Arial" w:hAnsi="Arial"/>
          <w:sz w:val="22"/>
          <w:szCs w:val="22"/>
        </w:rPr>
        <w:t>zachowania.</w:t>
      </w:r>
    </w:p>
    <w:p w14:paraId="6FE08E4F" w14:textId="77777777" w:rsidR="00AC05FC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Klasyfikacja roczna polega na podsumowaniu osiągnięć edukacyjnych ucznia z zajęć edukacyjnych i zachowania ucznia w danym roku szkolnym oraz ustaleniu rocznych ocen klasyfikacyjnych z tych zajęć i rocznej oceny klasyfikacyjnej zachowania</w:t>
      </w:r>
      <w:r w:rsidR="00AC05FC" w:rsidRPr="00876614">
        <w:rPr>
          <w:rFonts w:ascii="Arial" w:hAnsi="Arial"/>
          <w:sz w:val="22"/>
          <w:szCs w:val="22"/>
        </w:rPr>
        <w:t>.</w:t>
      </w:r>
    </w:p>
    <w:p w14:paraId="1C320A70" w14:textId="12484FB0" w:rsidR="00A806A0" w:rsidRPr="00876614" w:rsidRDefault="00AC05FC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</w:t>
      </w:r>
      <w:r w:rsidR="00A806A0" w:rsidRPr="00876614">
        <w:rPr>
          <w:rFonts w:ascii="Arial" w:hAnsi="Arial"/>
          <w:sz w:val="22"/>
          <w:szCs w:val="22"/>
        </w:rPr>
        <w:t xml:space="preserve"> klas</w:t>
      </w:r>
      <w:r w:rsidRPr="00876614">
        <w:rPr>
          <w:rFonts w:ascii="Arial" w:hAnsi="Arial"/>
          <w:sz w:val="22"/>
          <w:szCs w:val="22"/>
        </w:rPr>
        <w:t>ach</w:t>
      </w:r>
      <w:r w:rsidR="00A806A0" w:rsidRPr="00876614">
        <w:rPr>
          <w:rFonts w:ascii="Arial" w:hAnsi="Arial"/>
          <w:sz w:val="22"/>
          <w:szCs w:val="22"/>
        </w:rPr>
        <w:t xml:space="preserve"> I</w:t>
      </w:r>
      <w:r w:rsidRPr="00876614">
        <w:rPr>
          <w:rFonts w:ascii="Arial" w:hAnsi="Arial"/>
          <w:sz w:val="22"/>
          <w:szCs w:val="22"/>
        </w:rPr>
        <w:t xml:space="preserve"> </w:t>
      </w:r>
      <w:r w:rsidR="00A806A0" w:rsidRPr="00876614">
        <w:rPr>
          <w:rFonts w:ascii="Arial" w:hAnsi="Arial"/>
          <w:sz w:val="22"/>
          <w:szCs w:val="22"/>
        </w:rPr>
        <w:t>- III w przypadku:</w:t>
      </w:r>
    </w:p>
    <w:p w14:paraId="46C72236" w14:textId="285DE883" w:rsidR="00A806A0" w:rsidRPr="00876614" w:rsidRDefault="00A806A0" w:rsidP="003B6BC1">
      <w:pPr>
        <w:pStyle w:val="Akapitzlist"/>
        <w:numPr>
          <w:ilvl w:val="0"/>
          <w:numId w:val="23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obowiązkowych zajęć edukacyjnych ustala się jedną roczną ocenę klasyfikacyjną </w:t>
      </w:r>
      <w:r w:rsidR="00AC05FC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tych zajęć;</w:t>
      </w:r>
    </w:p>
    <w:p w14:paraId="60783BF2" w14:textId="1AF7663B" w:rsidR="00A806A0" w:rsidRPr="00876614" w:rsidRDefault="00A806A0" w:rsidP="003B6BC1">
      <w:pPr>
        <w:pStyle w:val="Akapitzlist"/>
        <w:numPr>
          <w:ilvl w:val="0"/>
          <w:numId w:val="23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dodatkowych zajęć edukacyjnych ustala się jedną roczną ocenę klasyfikacyjną z tych zajęć.</w:t>
      </w:r>
    </w:p>
    <w:p w14:paraId="32C89F02" w14:textId="77777777" w:rsidR="00AC05FC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Klasyfikacji końcowej dokonuje się w klas</w:t>
      </w:r>
      <w:r w:rsidR="00AC05FC" w:rsidRPr="00876614">
        <w:rPr>
          <w:rFonts w:ascii="Arial" w:hAnsi="Arial"/>
          <w:sz w:val="22"/>
          <w:szCs w:val="22"/>
        </w:rPr>
        <w:t>ie</w:t>
      </w:r>
      <w:r w:rsidRPr="00876614">
        <w:rPr>
          <w:rFonts w:ascii="Arial" w:hAnsi="Arial"/>
          <w:sz w:val="22"/>
          <w:szCs w:val="22"/>
        </w:rPr>
        <w:t xml:space="preserve"> programowo najwyższej.</w:t>
      </w:r>
    </w:p>
    <w:p w14:paraId="4E588D5F" w14:textId="182DDECA" w:rsidR="00A806A0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klasyfikację końcową składają się:</w:t>
      </w:r>
    </w:p>
    <w:p w14:paraId="36344310" w14:textId="3C3C80E6" w:rsidR="00A806A0" w:rsidRPr="00876614" w:rsidRDefault="00A806A0" w:rsidP="003B6BC1">
      <w:pPr>
        <w:pStyle w:val="Akapitzlist"/>
        <w:numPr>
          <w:ilvl w:val="0"/>
          <w:numId w:val="23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roczne oceny klasyfikacyjne z zajęć edukacyjnych ustalone w klas</w:t>
      </w:r>
      <w:r w:rsidR="00AC05FC" w:rsidRPr="00876614">
        <w:rPr>
          <w:rFonts w:ascii="Arial" w:hAnsi="Arial"/>
          <w:sz w:val="22"/>
          <w:szCs w:val="22"/>
        </w:rPr>
        <w:t>ie</w:t>
      </w:r>
      <w:r w:rsidRPr="00876614">
        <w:rPr>
          <w:rFonts w:ascii="Arial" w:hAnsi="Arial"/>
          <w:sz w:val="22"/>
          <w:szCs w:val="22"/>
        </w:rPr>
        <w:t xml:space="preserve"> programowo najwyższej;</w:t>
      </w:r>
    </w:p>
    <w:p w14:paraId="0DFD9694" w14:textId="0F98A5B5" w:rsidR="00A806A0" w:rsidRPr="00876614" w:rsidRDefault="00A806A0" w:rsidP="003B6BC1">
      <w:pPr>
        <w:pStyle w:val="Akapitzlist"/>
        <w:numPr>
          <w:ilvl w:val="0"/>
          <w:numId w:val="23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roczne oceny klasyfikacyjne z zajęć edukacyjnych, których realizacja zakończyła się </w:t>
      </w:r>
      <w:r w:rsidR="00AC05FC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klas</w:t>
      </w:r>
      <w:r w:rsidR="00AC05FC" w:rsidRPr="00876614">
        <w:rPr>
          <w:rFonts w:ascii="Arial" w:hAnsi="Arial"/>
          <w:sz w:val="22"/>
          <w:szCs w:val="22"/>
        </w:rPr>
        <w:t>ach</w:t>
      </w:r>
      <w:r w:rsidRPr="00876614">
        <w:rPr>
          <w:rFonts w:ascii="Arial" w:hAnsi="Arial"/>
          <w:sz w:val="22"/>
          <w:szCs w:val="22"/>
        </w:rPr>
        <w:t xml:space="preserve"> programowo niższych;</w:t>
      </w:r>
    </w:p>
    <w:p w14:paraId="54867678" w14:textId="57ADD4F3" w:rsidR="00A806A0" w:rsidRPr="00876614" w:rsidRDefault="00A806A0" w:rsidP="003B6BC1">
      <w:pPr>
        <w:pStyle w:val="Akapitzlist"/>
        <w:numPr>
          <w:ilvl w:val="0"/>
          <w:numId w:val="23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roczna ocena klasyfikacyjna zachowania ustalona w klas</w:t>
      </w:r>
      <w:r w:rsidR="00AC05FC" w:rsidRPr="00876614">
        <w:rPr>
          <w:rFonts w:ascii="Arial" w:hAnsi="Arial"/>
          <w:sz w:val="22"/>
          <w:szCs w:val="22"/>
        </w:rPr>
        <w:t>ie</w:t>
      </w:r>
      <w:r w:rsidRPr="00876614">
        <w:rPr>
          <w:rFonts w:ascii="Arial" w:hAnsi="Arial"/>
          <w:sz w:val="22"/>
          <w:szCs w:val="22"/>
        </w:rPr>
        <w:t xml:space="preserve"> programowo najwyższej.</w:t>
      </w:r>
    </w:p>
    <w:p w14:paraId="676E05C6" w14:textId="77777777" w:rsidR="00FF5EF7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Roczna ocena klasyfikacyjna z dodatkowych zajęć edukacyjnych nie ma wpływu na promocję do klasy programowo wyższej, ani na ukończenie szkoły.</w:t>
      </w:r>
    </w:p>
    <w:p w14:paraId="076F4713" w14:textId="77777777" w:rsidR="00664FCD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klas</w:t>
      </w:r>
      <w:r w:rsidR="00FF5EF7" w:rsidRPr="00876614">
        <w:rPr>
          <w:rFonts w:ascii="Arial" w:hAnsi="Arial"/>
          <w:sz w:val="22"/>
          <w:szCs w:val="22"/>
        </w:rPr>
        <w:t>ach</w:t>
      </w:r>
      <w:r w:rsidRPr="00876614">
        <w:rPr>
          <w:rFonts w:ascii="Arial" w:hAnsi="Arial"/>
          <w:sz w:val="22"/>
          <w:szCs w:val="22"/>
        </w:rPr>
        <w:t xml:space="preserve"> I</w:t>
      </w:r>
      <w:r w:rsidR="00FF5EF7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 III śródroczne i roczne oceny klasyfikacyjne z obowiązkowych i dodatkowych zajęć edukacyjnych są ocenami opisowymi.</w:t>
      </w:r>
    </w:p>
    <w:p w14:paraId="5DB8A6AB" w14:textId="30AC82EB" w:rsidR="00A806A0" w:rsidRPr="00876614" w:rsidRDefault="00A806A0" w:rsidP="003B6BC1">
      <w:pPr>
        <w:pStyle w:val="Akapitzlist"/>
        <w:numPr>
          <w:ilvl w:val="0"/>
          <w:numId w:val="22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Oceny klasyfikacyjne śródroczne</w:t>
      </w:r>
      <w:r w:rsidR="00664FCD" w:rsidRPr="00876614">
        <w:rPr>
          <w:rFonts w:ascii="Arial" w:hAnsi="Arial"/>
          <w:sz w:val="22"/>
          <w:szCs w:val="22"/>
        </w:rPr>
        <w:t xml:space="preserve"> i roczne w </w:t>
      </w:r>
      <w:r w:rsidRPr="00876614">
        <w:rPr>
          <w:rFonts w:ascii="Arial" w:hAnsi="Arial"/>
          <w:sz w:val="22"/>
          <w:szCs w:val="22"/>
        </w:rPr>
        <w:t xml:space="preserve"> klas</w:t>
      </w:r>
      <w:r w:rsidR="00664FCD" w:rsidRPr="00876614">
        <w:rPr>
          <w:rFonts w:ascii="Arial" w:hAnsi="Arial"/>
          <w:sz w:val="22"/>
          <w:szCs w:val="22"/>
        </w:rPr>
        <w:t>ach</w:t>
      </w:r>
      <w:r w:rsidRPr="00876614">
        <w:rPr>
          <w:rFonts w:ascii="Arial" w:hAnsi="Arial"/>
          <w:sz w:val="22"/>
          <w:szCs w:val="22"/>
        </w:rPr>
        <w:t xml:space="preserve"> IV</w:t>
      </w:r>
      <w:r w:rsidR="00664FCD" w:rsidRPr="00876614">
        <w:rPr>
          <w:rFonts w:ascii="Arial" w:hAnsi="Arial"/>
          <w:sz w:val="22"/>
          <w:szCs w:val="22"/>
        </w:rPr>
        <w:t xml:space="preserve"> - VIII</w:t>
      </w:r>
      <w:r w:rsidRPr="00876614">
        <w:rPr>
          <w:rFonts w:ascii="Arial" w:hAnsi="Arial"/>
          <w:sz w:val="22"/>
          <w:szCs w:val="22"/>
        </w:rPr>
        <w:t>, ustala się w stopniach w</w:t>
      </w:r>
      <w:r w:rsidR="00664FCD" w:rsidRPr="00876614">
        <w:rPr>
          <w:rFonts w:ascii="Arial" w:hAnsi="Arial"/>
          <w:sz w:val="22"/>
          <w:szCs w:val="22"/>
        </w:rPr>
        <w:t>edłu</w:t>
      </w:r>
      <w:r w:rsidRPr="00876614">
        <w:rPr>
          <w:rFonts w:ascii="Arial" w:hAnsi="Arial"/>
          <w:sz w:val="22"/>
          <w:szCs w:val="22"/>
        </w:rPr>
        <w:t>g następującej skali:</w:t>
      </w:r>
    </w:p>
    <w:p w14:paraId="0FDECEB5" w14:textId="6CAF2785" w:rsidR="00A806A0" w:rsidRPr="00876614" w:rsidRDefault="00A806A0" w:rsidP="003B6BC1">
      <w:pPr>
        <w:pStyle w:val="Akapitzlist"/>
        <w:numPr>
          <w:ilvl w:val="0"/>
          <w:numId w:val="23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stopień celujący</w:t>
      </w:r>
      <w:r w:rsidR="00664FCD" w:rsidRPr="00876614">
        <w:rPr>
          <w:rFonts w:ascii="Arial" w:hAnsi="Arial"/>
          <w:sz w:val="22"/>
          <w:szCs w:val="22"/>
        </w:rPr>
        <w:t xml:space="preserve"> </w:t>
      </w:r>
      <w:r w:rsidR="00DA1E0C" w:rsidRPr="00876614">
        <w:rPr>
          <w:rFonts w:ascii="Arial" w:hAnsi="Arial"/>
          <w:sz w:val="22"/>
          <w:szCs w:val="22"/>
        </w:rPr>
        <w:t>- 6</w:t>
      </w:r>
    </w:p>
    <w:p w14:paraId="71ACAE66" w14:textId="7537CF94" w:rsidR="00A806A0" w:rsidRPr="00876614" w:rsidRDefault="00A806A0" w:rsidP="003B6BC1">
      <w:pPr>
        <w:pStyle w:val="Akapitzlist"/>
        <w:numPr>
          <w:ilvl w:val="0"/>
          <w:numId w:val="23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stopień bardzo dobry</w:t>
      </w:r>
      <w:r w:rsidR="00664FCD" w:rsidRPr="00876614">
        <w:rPr>
          <w:rFonts w:ascii="Arial" w:hAnsi="Arial"/>
          <w:sz w:val="22"/>
          <w:szCs w:val="22"/>
        </w:rPr>
        <w:t xml:space="preserve"> </w:t>
      </w:r>
      <w:r w:rsidR="00DA1E0C" w:rsidRPr="00876614">
        <w:rPr>
          <w:rFonts w:ascii="Arial" w:hAnsi="Arial"/>
          <w:sz w:val="22"/>
          <w:szCs w:val="22"/>
        </w:rPr>
        <w:t>- 5</w:t>
      </w:r>
    </w:p>
    <w:p w14:paraId="08AB6530" w14:textId="5A28B1DE" w:rsidR="00A806A0" w:rsidRPr="00876614" w:rsidRDefault="00A806A0" w:rsidP="003B6BC1">
      <w:pPr>
        <w:pStyle w:val="Akapitzlist"/>
        <w:numPr>
          <w:ilvl w:val="0"/>
          <w:numId w:val="23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stopień dobry</w:t>
      </w:r>
      <w:r w:rsidR="00664FCD" w:rsidRPr="00876614">
        <w:rPr>
          <w:rFonts w:ascii="Arial" w:hAnsi="Arial"/>
          <w:sz w:val="22"/>
          <w:szCs w:val="22"/>
        </w:rPr>
        <w:t xml:space="preserve"> </w:t>
      </w:r>
      <w:r w:rsidR="00DA1E0C" w:rsidRPr="00876614">
        <w:rPr>
          <w:rFonts w:ascii="Arial" w:hAnsi="Arial"/>
          <w:sz w:val="22"/>
          <w:szCs w:val="22"/>
        </w:rPr>
        <w:t>- 4</w:t>
      </w:r>
    </w:p>
    <w:p w14:paraId="325585BB" w14:textId="0CDAAA95" w:rsidR="00A806A0" w:rsidRPr="00876614" w:rsidRDefault="00A806A0" w:rsidP="003B6BC1">
      <w:pPr>
        <w:pStyle w:val="Akapitzlist"/>
        <w:numPr>
          <w:ilvl w:val="0"/>
          <w:numId w:val="23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stopień dostateczny</w:t>
      </w:r>
      <w:r w:rsidR="00664FCD" w:rsidRPr="00876614">
        <w:rPr>
          <w:rFonts w:ascii="Arial" w:hAnsi="Arial"/>
          <w:sz w:val="22"/>
          <w:szCs w:val="22"/>
        </w:rPr>
        <w:t xml:space="preserve"> </w:t>
      </w:r>
      <w:r w:rsidR="00DA1E0C" w:rsidRPr="00876614">
        <w:rPr>
          <w:rFonts w:ascii="Arial" w:hAnsi="Arial"/>
          <w:sz w:val="22"/>
          <w:szCs w:val="22"/>
        </w:rPr>
        <w:t>- 3</w:t>
      </w:r>
    </w:p>
    <w:p w14:paraId="15F81F9E" w14:textId="7006B0CD" w:rsidR="00A806A0" w:rsidRPr="00876614" w:rsidRDefault="00A806A0" w:rsidP="003B6BC1">
      <w:pPr>
        <w:pStyle w:val="Akapitzlist"/>
        <w:numPr>
          <w:ilvl w:val="0"/>
          <w:numId w:val="23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stopień dopuszczający</w:t>
      </w:r>
      <w:r w:rsidR="00664FCD" w:rsidRPr="00876614">
        <w:rPr>
          <w:rFonts w:ascii="Arial" w:hAnsi="Arial"/>
          <w:sz w:val="22"/>
          <w:szCs w:val="22"/>
        </w:rPr>
        <w:t xml:space="preserve"> </w:t>
      </w:r>
      <w:r w:rsidR="00DA1E0C" w:rsidRPr="00876614">
        <w:rPr>
          <w:rFonts w:ascii="Arial" w:hAnsi="Arial"/>
          <w:sz w:val="22"/>
          <w:szCs w:val="22"/>
        </w:rPr>
        <w:t>- 2</w:t>
      </w:r>
    </w:p>
    <w:p w14:paraId="6AE1AB37" w14:textId="169331B3" w:rsidR="00A806A0" w:rsidRPr="00876614" w:rsidRDefault="00A806A0" w:rsidP="003B6BC1">
      <w:pPr>
        <w:pStyle w:val="Akapitzlist"/>
        <w:numPr>
          <w:ilvl w:val="0"/>
          <w:numId w:val="23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stopień niedostateczny</w:t>
      </w:r>
      <w:r w:rsidR="00664FCD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- 1.</w:t>
      </w:r>
    </w:p>
    <w:p w14:paraId="6E724D5F" w14:textId="488F0947" w:rsidR="00A806A0" w:rsidRPr="00876614" w:rsidRDefault="00A806A0" w:rsidP="003B6BC1">
      <w:pPr>
        <w:pStyle w:val="Akapitzlist"/>
        <w:numPr>
          <w:ilvl w:val="0"/>
          <w:numId w:val="229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Stopnie, o których mowa w ust. </w:t>
      </w:r>
      <w:r w:rsidR="00664FCD" w:rsidRPr="00876614">
        <w:rPr>
          <w:rFonts w:ascii="Arial" w:hAnsi="Arial"/>
          <w:sz w:val="22"/>
          <w:szCs w:val="22"/>
        </w:rPr>
        <w:t>9</w:t>
      </w:r>
      <w:r w:rsidRPr="00876614">
        <w:rPr>
          <w:rFonts w:ascii="Arial" w:hAnsi="Arial"/>
          <w:sz w:val="22"/>
          <w:szCs w:val="22"/>
        </w:rPr>
        <w:t xml:space="preserve"> pkt. 1-5 są ocenami pozytywnymi</w:t>
      </w:r>
      <w:r w:rsidR="00664FC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natomiast negatywną oceną klasyfikacyjną jest ocena ustalona w stopniu, o którym mowa w ust. </w:t>
      </w:r>
      <w:r w:rsidR="00664FCD" w:rsidRPr="00876614">
        <w:rPr>
          <w:rFonts w:ascii="Arial" w:hAnsi="Arial"/>
          <w:sz w:val="22"/>
          <w:szCs w:val="22"/>
        </w:rPr>
        <w:t>9</w:t>
      </w:r>
      <w:r w:rsidRPr="00876614">
        <w:rPr>
          <w:rFonts w:ascii="Arial" w:hAnsi="Arial"/>
          <w:sz w:val="22"/>
          <w:szCs w:val="22"/>
        </w:rPr>
        <w:t xml:space="preserve"> pkt. 6.</w:t>
      </w:r>
    </w:p>
    <w:p w14:paraId="37B8B7D4" w14:textId="77777777" w:rsidR="00664FCD" w:rsidRPr="00876614" w:rsidRDefault="00664FCD" w:rsidP="004852CB">
      <w:pPr>
        <w:rPr>
          <w:rFonts w:ascii="Arial" w:hAnsi="Arial"/>
          <w:sz w:val="22"/>
          <w:szCs w:val="22"/>
        </w:rPr>
      </w:pPr>
    </w:p>
    <w:p w14:paraId="3E1D9436" w14:textId="278C53E4" w:rsidR="00B94883" w:rsidRPr="00876614" w:rsidRDefault="00B94883" w:rsidP="00B94883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11</w:t>
      </w:r>
      <w:r w:rsidR="0084056E">
        <w:rPr>
          <w:rFonts w:ascii="Arial" w:hAnsi="Arial"/>
          <w:b/>
          <w:bCs/>
          <w:sz w:val="22"/>
          <w:szCs w:val="22"/>
        </w:rPr>
        <w:t>9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320F2109" w14:textId="68631E57" w:rsidR="00A806A0" w:rsidRPr="00876614" w:rsidRDefault="00A806A0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Śródroczna i roczna opisowa ocena klasyfikacyjna z zajęć edukacyjnych uwzględnia poziom i postępy w opanowaniu przez ucznia wiadomości i umiejętności w stosunku do wymagań określonych w podstawie programowej kształcenia ogólnego i efektów kształcenia dla danego etapu edukacyjnego</w:t>
      </w:r>
      <w:r w:rsidR="00B9488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oraz wskazuje potrzeby rozwojowe </w:t>
      </w:r>
      <w:r w:rsidR="00B94883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edukacyjne ucznia związane z przezwyciężaniem trudności w nauce lub rozwijaniem uzdolnień.</w:t>
      </w:r>
    </w:p>
    <w:p w14:paraId="55D8AAE8" w14:textId="77777777" w:rsidR="0040682D" w:rsidRPr="00876614" w:rsidRDefault="0040682D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Ocena opisowa śródroczna i roczna postępów w nauce dokonywana jest na podstawie:</w:t>
      </w:r>
    </w:p>
    <w:p w14:paraId="74215A46" w14:textId="77777777" w:rsidR="0040682D" w:rsidRPr="00876614" w:rsidRDefault="0040682D" w:rsidP="003B6BC1">
      <w:pPr>
        <w:pStyle w:val="Akapitzlist"/>
        <w:numPr>
          <w:ilvl w:val="1"/>
          <w:numId w:val="23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obserwacji pracy ucznia;</w:t>
      </w:r>
    </w:p>
    <w:p w14:paraId="3D8FEF35" w14:textId="2BE3EB0C" w:rsidR="0040682D" w:rsidRPr="00876614" w:rsidRDefault="0040682D" w:rsidP="003B6BC1">
      <w:pPr>
        <w:pStyle w:val="Akapitzlist"/>
        <w:numPr>
          <w:ilvl w:val="1"/>
          <w:numId w:val="23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sprawdzianów, kartkówek, dyktand, zeszytów, prac dodatkowych.</w:t>
      </w:r>
    </w:p>
    <w:p w14:paraId="097322ED" w14:textId="0CBAC111" w:rsidR="00A806A0" w:rsidRPr="00876614" w:rsidRDefault="00A806A0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Śródroczne, roczne i końcowe oceny klasyfikacyjne z obowiązkowych i dodatkowych zajęć edukacyjnych dla ucznia posiadającego orzeczenie o potrzebie kształcenia specjalnego</w:t>
      </w:r>
      <w:r w:rsidR="00B9488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wydane ze względu na upośledzenie umysłowe w stopniu umiarkowanym lub znacznym</w:t>
      </w:r>
      <w:r w:rsidR="00B9488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są ocenami opisowymi.</w:t>
      </w:r>
    </w:p>
    <w:p w14:paraId="210F8A9B" w14:textId="0E9968E6" w:rsidR="00A806A0" w:rsidRPr="00876614" w:rsidRDefault="00A806A0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Śródroczną i roczną ocenę klasyfikacyjną z zajęć edukacyjnych dla ucznia posiadającego orzeczenie o potrzebie kształcenia specjalnego ustala nauczyciel prowadzący dane zajęcia edukacyjne, po zasięgnięciu opinii nauczyciela zatrudnionego w celu współorganizowania kształcenia integracyjnego.</w:t>
      </w:r>
    </w:p>
    <w:p w14:paraId="6C453219" w14:textId="5D873F9B" w:rsidR="00A806A0" w:rsidRPr="00876614" w:rsidRDefault="00A806A0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Jeżeli w wyniku klasyfikacji śródrocznej stwierdzono, że poziom osiągnięć edukacyjnych ucznia uniemożliwi lub utrudni kontynuowanie nauki w klas</w:t>
      </w:r>
      <w:r w:rsidR="00B94883" w:rsidRPr="00876614">
        <w:rPr>
          <w:rFonts w:ascii="Arial" w:hAnsi="Arial"/>
          <w:sz w:val="22"/>
          <w:szCs w:val="22"/>
        </w:rPr>
        <w:t>ie</w:t>
      </w:r>
      <w:r w:rsidRPr="00876614">
        <w:rPr>
          <w:rFonts w:ascii="Arial" w:hAnsi="Arial"/>
          <w:sz w:val="22"/>
          <w:szCs w:val="22"/>
        </w:rPr>
        <w:t xml:space="preserve"> programowo wyższej, szkoła w miarę możliwości stwarza uczniowi szansę uzupełnienia braków.</w:t>
      </w:r>
    </w:p>
    <w:p w14:paraId="1F517684" w14:textId="77777777" w:rsidR="00B94883" w:rsidRPr="00876614" w:rsidRDefault="00A806A0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Laureat kuratoryjnego konkursu przedmiotowego o zasięgu wojewódzkim oraz laureat lub finalista ogólnopolskiej olimpiady przedmiotowej otrzymuje z danych zajęć edukacyjnych najwyższą pozytywną roczną ocenę klasyfikacyjną. </w:t>
      </w:r>
    </w:p>
    <w:p w14:paraId="42252BBC" w14:textId="77777777" w:rsidR="0040682D" w:rsidRPr="00876614" w:rsidRDefault="00A806A0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Uczeń, który tytuł laureata konkursu kuratoryjnego przedmiotowego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14:paraId="686F6EB3" w14:textId="7E909A44" w:rsidR="0040682D" w:rsidRPr="00876614" w:rsidRDefault="0040682D" w:rsidP="003B6BC1">
      <w:pPr>
        <w:pStyle w:val="Akapitzlist"/>
        <w:numPr>
          <w:ilvl w:val="0"/>
          <w:numId w:val="23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, który w wyniku klasyfikacji rocznej uzyskał z obowiązkowych zajęć edukacyjnych średnią ocen klasyfikacyjnych co najmniej 5,0 i wzorową ocenę zachowania, otrzymuje Dyplom Wzorowego Ucznia.</w:t>
      </w:r>
    </w:p>
    <w:p w14:paraId="7E6AF615" w14:textId="77777777" w:rsidR="0040682D" w:rsidRPr="00876614" w:rsidRDefault="0040682D" w:rsidP="0040682D">
      <w:pPr>
        <w:rPr>
          <w:rFonts w:ascii="Arial" w:hAnsi="Arial"/>
          <w:sz w:val="22"/>
          <w:szCs w:val="22"/>
        </w:rPr>
      </w:pPr>
    </w:p>
    <w:p w14:paraId="45AAA84F" w14:textId="36908C31" w:rsidR="00862B42" w:rsidRPr="00876614" w:rsidRDefault="0084056E" w:rsidP="00862B4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120</w:t>
      </w:r>
      <w:r w:rsidR="00862B42" w:rsidRPr="00876614">
        <w:rPr>
          <w:rFonts w:ascii="Arial" w:hAnsi="Arial"/>
          <w:b/>
          <w:bCs/>
          <w:sz w:val="22"/>
          <w:szCs w:val="22"/>
        </w:rPr>
        <w:t>.</w:t>
      </w:r>
    </w:p>
    <w:p w14:paraId="79DAF35F" w14:textId="7D021A54" w:rsidR="00A806A0" w:rsidRPr="00876614" w:rsidRDefault="00A806A0" w:rsidP="003B6BC1">
      <w:pPr>
        <w:pStyle w:val="Akapitzlist1"/>
        <w:numPr>
          <w:ilvl w:val="0"/>
          <w:numId w:val="23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Podstawą do ustalenia oceny klasyfikacyjnej </w:t>
      </w:r>
      <w:r w:rsidR="002C1778">
        <w:rPr>
          <w:rFonts w:ascii="Arial" w:hAnsi="Arial" w:cs="Arial"/>
          <w:sz w:val="22"/>
          <w:szCs w:val="22"/>
        </w:rPr>
        <w:t>śród</w:t>
      </w:r>
      <w:r w:rsidR="00E2719E" w:rsidRPr="00876614">
        <w:rPr>
          <w:rFonts w:ascii="Arial" w:hAnsi="Arial" w:cs="Arial"/>
          <w:sz w:val="22"/>
          <w:szCs w:val="22"/>
        </w:rPr>
        <w:t>rocznej</w:t>
      </w:r>
      <w:r w:rsidRPr="00876614">
        <w:rPr>
          <w:rFonts w:ascii="Arial" w:hAnsi="Arial" w:cs="Arial"/>
          <w:sz w:val="22"/>
          <w:szCs w:val="22"/>
        </w:rPr>
        <w:t xml:space="preserve"> i rocznej</w:t>
      </w:r>
      <w:r w:rsidR="00E2719E" w:rsidRPr="00876614">
        <w:rPr>
          <w:rFonts w:ascii="Arial" w:hAnsi="Arial" w:cs="Arial"/>
          <w:sz w:val="22"/>
          <w:szCs w:val="22"/>
        </w:rPr>
        <w:t>,</w:t>
      </w:r>
      <w:r w:rsidRPr="00876614">
        <w:rPr>
          <w:rFonts w:ascii="Arial" w:hAnsi="Arial" w:cs="Arial"/>
          <w:sz w:val="22"/>
          <w:szCs w:val="22"/>
        </w:rPr>
        <w:t xml:space="preserve"> są oceny cząstkowe uzyskane w trakcie nauki</w:t>
      </w:r>
      <w:r w:rsidR="00E2719E" w:rsidRPr="00876614">
        <w:rPr>
          <w:rFonts w:ascii="Arial" w:hAnsi="Arial" w:cs="Arial"/>
          <w:sz w:val="22"/>
          <w:szCs w:val="22"/>
        </w:rPr>
        <w:t>,</w:t>
      </w:r>
      <w:r w:rsidRPr="00876614">
        <w:rPr>
          <w:rFonts w:ascii="Arial" w:hAnsi="Arial" w:cs="Arial"/>
          <w:sz w:val="22"/>
          <w:szCs w:val="22"/>
        </w:rPr>
        <w:t xml:space="preserve"> obejmujące całość treści nauczania przewidzianych w planie nauczania na dany okres. </w:t>
      </w:r>
    </w:p>
    <w:p w14:paraId="5FB77FBE" w14:textId="650F9F3B" w:rsidR="00A806A0" w:rsidRPr="00876614" w:rsidRDefault="00A806A0" w:rsidP="003B6BC1">
      <w:pPr>
        <w:pStyle w:val="Akapitzlist1"/>
        <w:numPr>
          <w:ilvl w:val="0"/>
          <w:numId w:val="23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Oceny klasyfikacyjne za każdy okres dla uczniów oddziałów IV – VIII oraz oceny klasyfikacyjne za każdy okres z języka angielskiego oraz religii/etyki dla uczniów oddziałów I – III wystawia nauczyciel danego przedmiotu, biorąc pod uwagę ocenianie bieżące, zaangażowanie ucznia w proces edukacyjny</w:t>
      </w:r>
      <w:r w:rsidR="00565AD0">
        <w:rPr>
          <w:rFonts w:ascii="Arial" w:hAnsi="Arial" w:cs="Arial"/>
          <w:sz w:val="22"/>
          <w:szCs w:val="22"/>
        </w:rPr>
        <w:t xml:space="preserve"> oraz</w:t>
      </w:r>
      <w:r w:rsidRPr="00876614">
        <w:rPr>
          <w:rFonts w:ascii="Arial" w:hAnsi="Arial" w:cs="Arial"/>
          <w:sz w:val="22"/>
          <w:szCs w:val="22"/>
        </w:rPr>
        <w:t xml:space="preserve"> przyrost jego wiedzy</w:t>
      </w:r>
      <w:r w:rsidR="00565AD0">
        <w:rPr>
          <w:rFonts w:ascii="Arial" w:hAnsi="Arial" w:cs="Arial"/>
          <w:sz w:val="22"/>
          <w:szCs w:val="22"/>
        </w:rPr>
        <w:t>.</w:t>
      </w:r>
    </w:p>
    <w:p w14:paraId="03DBE0A4" w14:textId="10ABD74D" w:rsidR="00A806A0" w:rsidRPr="00876614" w:rsidRDefault="00565AD0" w:rsidP="003B6BC1">
      <w:pPr>
        <w:pStyle w:val="Akapitzlist"/>
        <w:numPr>
          <w:ilvl w:val="0"/>
          <w:numId w:val="236"/>
        </w:numPr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Ocenianiu </w:t>
      </w:r>
      <w:r w:rsidRPr="0079355F">
        <w:rPr>
          <w:rFonts w:ascii="Arial" w:hAnsi="Arial"/>
          <w:sz w:val="22"/>
          <w:szCs w:val="22"/>
        </w:rPr>
        <w:t>podlegaj</w:t>
      </w:r>
      <w:r w:rsidR="0079355F">
        <w:rPr>
          <w:rFonts w:ascii="Arial" w:hAnsi="Arial"/>
          <w:sz w:val="22"/>
          <w:szCs w:val="22"/>
        </w:rPr>
        <w:t>ą</w:t>
      </w:r>
      <w:r w:rsidRPr="0079355F">
        <w:rPr>
          <w:rFonts w:ascii="Arial" w:hAnsi="Arial"/>
          <w:sz w:val="22"/>
          <w:szCs w:val="22"/>
        </w:rPr>
        <w:t xml:space="preserve"> </w:t>
      </w:r>
      <w:r w:rsidR="0079355F">
        <w:rPr>
          <w:rFonts w:ascii="Arial" w:hAnsi="Arial"/>
          <w:sz w:val="22"/>
          <w:szCs w:val="22"/>
        </w:rPr>
        <w:t xml:space="preserve">następujące </w:t>
      </w:r>
      <w:r w:rsidRPr="0079355F">
        <w:rPr>
          <w:rFonts w:ascii="Arial" w:hAnsi="Arial"/>
          <w:sz w:val="22"/>
          <w:szCs w:val="22"/>
        </w:rPr>
        <w:t>f</w:t>
      </w:r>
      <w:r w:rsidR="00A806A0" w:rsidRPr="0079355F">
        <w:rPr>
          <w:rFonts w:ascii="Arial" w:hAnsi="Arial"/>
          <w:sz w:val="22"/>
          <w:szCs w:val="22"/>
        </w:rPr>
        <w:t>ormy</w:t>
      </w:r>
      <w:r w:rsidR="00A806A0" w:rsidRPr="00876614">
        <w:rPr>
          <w:rFonts w:ascii="Arial" w:hAnsi="Arial"/>
          <w:sz w:val="22"/>
          <w:szCs w:val="22"/>
        </w:rPr>
        <w:t xml:space="preserve"> aktywności </w:t>
      </w:r>
      <w:r w:rsidR="00884D2D" w:rsidRPr="00876614">
        <w:rPr>
          <w:rFonts w:ascii="Arial" w:hAnsi="Arial"/>
          <w:sz w:val="22"/>
          <w:szCs w:val="22"/>
        </w:rPr>
        <w:t xml:space="preserve">ucznia </w:t>
      </w:r>
      <w:r>
        <w:rPr>
          <w:rFonts w:ascii="Arial" w:hAnsi="Arial"/>
          <w:sz w:val="22"/>
          <w:szCs w:val="22"/>
        </w:rPr>
        <w:t>:</w:t>
      </w:r>
    </w:p>
    <w:p w14:paraId="2545A449" w14:textId="77777777" w:rsidR="00A806A0" w:rsidRPr="00876614" w:rsidRDefault="00A806A0" w:rsidP="004852CB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16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6"/>
      </w:tblGrid>
      <w:tr w:rsidR="00565AD0" w:rsidRPr="00876614" w14:paraId="598ED75F" w14:textId="77777777" w:rsidTr="00884D2D"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BC3A8A" w14:textId="2F1638BE" w:rsidR="00565AD0" w:rsidRPr="00876614" w:rsidRDefault="00565AD0" w:rsidP="00884D2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Formy aktywności</w:t>
            </w:r>
          </w:p>
        </w:tc>
      </w:tr>
      <w:tr w:rsidR="00565AD0" w:rsidRPr="00876614" w14:paraId="7DE85CC9" w14:textId="77777777" w:rsidTr="00884D2D">
        <w:tc>
          <w:tcPr>
            <w:tcW w:w="4116" w:type="dxa"/>
            <w:tcBorders>
              <w:left w:val="single" w:sz="2" w:space="0" w:color="000000"/>
              <w:bottom w:val="single" w:sz="2" w:space="0" w:color="000000"/>
            </w:tcBorders>
          </w:tcPr>
          <w:p w14:paraId="57E9328C" w14:textId="70E10C00" w:rsidR="00565AD0" w:rsidRPr="00876614" w:rsidRDefault="00565AD0" w:rsidP="00884D2D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Prace klasowe, sprawdziany, konkursy – tytuł laureata lub finalisty</w:t>
            </w:r>
          </w:p>
        </w:tc>
      </w:tr>
      <w:tr w:rsidR="00565AD0" w:rsidRPr="00876614" w14:paraId="6C0CEBD3" w14:textId="77777777" w:rsidTr="00884D2D">
        <w:tc>
          <w:tcPr>
            <w:tcW w:w="4116" w:type="dxa"/>
            <w:tcBorders>
              <w:left w:val="single" w:sz="2" w:space="0" w:color="000000"/>
              <w:bottom w:val="single" w:sz="2" w:space="0" w:color="000000"/>
            </w:tcBorders>
          </w:tcPr>
          <w:p w14:paraId="563C859A" w14:textId="14680A94" w:rsidR="00565AD0" w:rsidRPr="00876614" w:rsidRDefault="00565AD0" w:rsidP="00884D2D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Poprawy sprawdzianów, sprawdzian z lektury</w:t>
            </w:r>
          </w:p>
        </w:tc>
      </w:tr>
      <w:tr w:rsidR="00565AD0" w:rsidRPr="00876614" w14:paraId="69FECE71" w14:textId="77777777" w:rsidTr="00884D2D">
        <w:tc>
          <w:tcPr>
            <w:tcW w:w="4116" w:type="dxa"/>
            <w:tcBorders>
              <w:left w:val="single" w:sz="2" w:space="0" w:color="000000"/>
              <w:bottom w:val="single" w:sz="2" w:space="0" w:color="000000"/>
            </w:tcBorders>
          </w:tcPr>
          <w:p w14:paraId="46BFFCA8" w14:textId="77777777" w:rsidR="00565AD0" w:rsidRPr="00876614" w:rsidRDefault="00565AD0" w:rsidP="00884D2D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Kartkówki (ok.15-20 min.), projekty długoterminowe</w:t>
            </w:r>
          </w:p>
        </w:tc>
      </w:tr>
      <w:tr w:rsidR="00565AD0" w:rsidRPr="00876614" w14:paraId="019D759F" w14:textId="77777777" w:rsidTr="00884D2D">
        <w:tc>
          <w:tcPr>
            <w:tcW w:w="4116" w:type="dxa"/>
            <w:tcBorders>
              <w:left w:val="single" w:sz="2" w:space="0" w:color="000000"/>
              <w:bottom w:val="single" w:sz="2" w:space="0" w:color="000000"/>
            </w:tcBorders>
          </w:tcPr>
          <w:p w14:paraId="6F42AF85" w14:textId="77777777" w:rsidR="00565AD0" w:rsidRPr="00876614" w:rsidRDefault="00565AD0" w:rsidP="00884D2D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Odpowiedź ustna</w:t>
            </w:r>
          </w:p>
        </w:tc>
      </w:tr>
      <w:tr w:rsidR="00565AD0" w:rsidRPr="00876614" w14:paraId="64A4F8B4" w14:textId="77777777" w:rsidTr="00884D2D">
        <w:tc>
          <w:tcPr>
            <w:tcW w:w="4116" w:type="dxa"/>
            <w:tcBorders>
              <w:left w:val="single" w:sz="2" w:space="0" w:color="000000"/>
              <w:bottom w:val="single" w:sz="2" w:space="0" w:color="000000"/>
            </w:tcBorders>
          </w:tcPr>
          <w:p w14:paraId="10B60325" w14:textId="77777777" w:rsidR="00565AD0" w:rsidRPr="00876614" w:rsidRDefault="00565AD0" w:rsidP="00884D2D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Praca na lekcji, zeszyt, ćwiczenia, referaty</w:t>
            </w:r>
          </w:p>
        </w:tc>
      </w:tr>
      <w:tr w:rsidR="00565AD0" w:rsidRPr="00876614" w14:paraId="197B4308" w14:textId="77777777" w:rsidTr="00884D2D">
        <w:tc>
          <w:tcPr>
            <w:tcW w:w="4116" w:type="dxa"/>
            <w:tcBorders>
              <w:left w:val="single" w:sz="2" w:space="0" w:color="000000"/>
              <w:bottom w:val="single" w:sz="2" w:space="0" w:color="000000"/>
            </w:tcBorders>
          </w:tcPr>
          <w:p w14:paraId="27E5FB27" w14:textId="77777777" w:rsidR="00565AD0" w:rsidRPr="00876614" w:rsidRDefault="00565AD0" w:rsidP="00884D2D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Zadania domowe</w:t>
            </w:r>
          </w:p>
        </w:tc>
      </w:tr>
      <w:tr w:rsidR="00565AD0" w:rsidRPr="00876614" w14:paraId="18A22C90" w14:textId="77777777" w:rsidTr="00884D2D">
        <w:tc>
          <w:tcPr>
            <w:tcW w:w="4116" w:type="dxa"/>
            <w:tcBorders>
              <w:left w:val="single" w:sz="2" w:space="0" w:color="000000"/>
              <w:bottom w:val="single" w:sz="2" w:space="0" w:color="000000"/>
            </w:tcBorders>
          </w:tcPr>
          <w:p w14:paraId="28C749E6" w14:textId="0F158E1D" w:rsidR="00565AD0" w:rsidRPr="00876614" w:rsidRDefault="00565AD0" w:rsidP="00884D2D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876614">
              <w:rPr>
                <w:rFonts w:ascii="Arial" w:hAnsi="Arial"/>
                <w:sz w:val="22"/>
                <w:szCs w:val="22"/>
              </w:rPr>
              <w:t>Aktywność na zajęciach</w:t>
            </w:r>
          </w:p>
        </w:tc>
      </w:tr>
    </w:tbl>
    <w:p w14:paraId="20945061" w14:textId="77777777" w:rsidR="00A806A0" w:rsidRPr="00876614" w:rsidRDefault="00A806A0" w:rsidP="004852CB">
      <w:pPr>
        <w:rPr>
          <w:rFonts w:ascii="Arial" w:hAnsi="Arial"/>
          <w:sz w:val="22"/>
          <w:szCs w:val="22"/>
        </w:rPr>
      </w:pPr>
    </w:p>
    <w:p w14:paraId="45EEA241" w14:textId="4020FFCB" w:rsidR="00A806A0" w:rsidRPr="00565AD0" w:rsidRDefault="00A806A0" w:rsidP="00565AD0">
      <w:pPr>
        <w:pStyle w:val="Akapitzlist1"/>
        <w:numPr>
          <w:ilvl w:val="0"/>
          <w:numId w:val="23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Pozostałe oceny</w:t>
      </w:r>
      <w:r w:rsidR="00565AD0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 w:cs="Arial"/>
          <w:sz w:val="22"/>
          <w:szCs w:val="22"/>
        </w:rPr>
        <w:t>są opisane w wymaganiach</w:t>
      </w:r>
      <w:r w:rsidR="00565AD0">
        <w:rPr>
          <w:rFonts w:ascii="Arial" w:hAnsi="Arial" w:cs="Arial"/>
          <w:sz w:val="22"/>
          <w:szCs w:val="22"/>
        </w:rPr>
        <w:t xml:space="preserve"> </w:t>
      </w:r>
      <w:r w:rsidR="00C36E02" w:rsidRPr="00565AD0">
        <w:rPr>
          <w:rFonts w:ascii="Arial" w:hAnsi="Arial"/>
          <w:sz w:val="22"/>
          <w:szCs w:val="22"/>
        </w:rPr>
        <w:t>e</w:t>
      </w:r>
      <w:r w:rsidRPr="00565AD0">
        <w:rPr>
          <w:rFonts w:ascii="Arial" w:hAnsi="Arial"/>
          <w:sz w:val="22"/>
          <w:szCs w:val="22"/>
        </w:rPr>
        <w:t>dukacyjnych</w:t>
      </w:r>
      <w:r w:rsidR="00C36E02" w:rsidRPr="00565AD0">
        <w:rPr>
          <w:rFonts w:ascii="Arial" w:hAnsi="Arial"/>
          <w:sz w:val="22"/>
          <w:szCs w:val="22"/>
        </w:rPr>
        <w:t xml:space="preserve"> dla poszczególnych przedmiotów,</w:t>
      </w:r>
      <w:r w:rsidRPr="00565AD0">
        <w:rPr>
          <w:rFonts w:ascii="Arial" w:hAnsi="Arial"/>
          <w:sz w:val="22"/>
          <w:szCs w:val="22"/>
        </w:rPr>
        <w:t xml:space="preserve"> z uwzględnieniem </w:t>
      </w:r>
      <w:r w:rsidR="00C36E02" w:rsidRPr="00565AD0">
        <w:rPr>
          <w:rFonts w:ascii="Arial" w:hAnsi="Arial"/>
          <w:sz w:val="22"/>
          <w:szCs w:val="22"/>
        </w:rPr>
        <w:t xml:space="preserve">ich </w:t>
      </w:r>
      <w:r w:rsidRPr="00565AD0">
        <w:rPr>
          <w:rFonts w:ascii="Arial" w:hAnsi="Arial"/>
          <w:sz w:val="22"/>
          <w:szCs w:val="22"/>
        </w:rPr>
        <w:t>specyfiki</w:t>
      </w:r>
      <w:r w:rsidR="00C36E02" w:rsidRPr="00565AD0">
        <w:rPr>
          <w:rFonts w:ascii="Arial" w:hAnsi="Arial"/>
          <w:sz w:val="22"/>
          <w:szCs w:val="22"/>
        </w:rPr>
        <w:t xml:space="preserve">, </w:t>
      </w:r>
      <w:r w:rsidR="00C36E02" w:rsidRPr="00565AD0">
        <w:rPr>
          <w:rFonts w:ascii="Arial" w:hAnsi="Arial"/>
          <w:sz w:val="22"/>
          <w:szCs w:val="22"/>
        </w:rPr>
        <w:br/>
        <w:t>w przedmiotowych zasadach oceniania</w:t>
      </w:r>
      <w:r w:rsidRPr="00565AD0">
        <w:rPr>
          <w:rFonts w:ascii="Arial" w:hAnsi="Arial"/>
          <w:sz w:val="22"/>
          <w:szCs w:val="22"/>
        </w:rPr>
        <w:t>.</w:t>
      </w:r>
    </w:p>
    <w:p w14:paraId="42B9A989" w14:textId="344AD92A" w:rsidR="00A806A0" w:rsidRPr="00876614" w:rsidRDefault="00A806A0" w:rsidP="003B6BC1">
      <w:pPr>
        <w:pStyle w:val="Akapitzlist"/>
        <w:numPr>
          <w:ilvl w:val="0"/>
          <w:numId w:val="23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 podstawie ocen uzyskanych przez ucznia w I półroczu nauczyciel </w:t>
      </w:r>
      <w:r w:rsidR="00FE4191">
        <w:rPr>
          <w:rFonts w:ascii="Arial" w:hAnsi="Arial"/>
          <w:sz w:val="22"/>
          <w:szCs w:val="22"/>
        </w:rPr>
        <w:t>ustala</w:t>
      </w:r>
      <w:r w:rsidRPr="00876614">
        <w:rPr>
          <w:rFonts w:ascii="Arial" w:hAnsi="Arial"/>
          <w:sz w:val="22"/>
          <w:szCs w:val="22"/>
        </w:rPr>
        <w:t xml:space="preserve"> ocenę śródroczną.</w:t>
      </w:r>
    </w:p>
    <w:p w14:paraId="67A9B96B" w14:textId="5854461E" w:rsidR="00A806A0" w:rsidRPr="00876614" w:rsidRDefault="00A806A0" w:rsidP="003B6BC1">
      <w:pPr>
        <w:pStyle w:val="Akapitzlist"/>
        <w:numPr>
          <w:ilvl w:val="0"/>
          <w:numId w:val="23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Ocenę roczną </w:t>
      </w:r>
      <w:r w:rsidR="00FE4191">
        <w:rPr>
          <w:rFonts w:ascii="Arial" w:hAnsi="Arial"/>
          <w:sz w:val="22"/>
          <w:szCs w:val="22"/>
        </w:rPr>
        <w:t>ustala</w:t>
      </w:r>
      <w:r w:rsidRPr="00876614">
        <w:rPr>
          <w:rFonts w:ascii="Arial" w:hAnsi="Arial"/>
          <w:sz w:val="22"/>
          <w:szCs w:val="22"/>
        </w:rPr>
        <w:t xml:space="preserve"> się na podstawie ocen uzyskanych przez ucznia w I </w:t>
      </w:r>
      <w:proofErr w:type="spellStart"/>
      <w:r w:rsidRPr="00876614">
        <w:rPr>
          <w:rFonts w:ascii="Arial" w:hAnsi="Arial"/>
          <w:sz w:val="22"/>
          <w:szCs w:val="22"/>
        </w:rPr>
        <w:t>i</w:t>
      </w:r>
      <w:proofErr w:type="spellEnd"/>
      <w:r w:rsidRPr="00876614">
        <w:rPr>
          <w:rFonts w:ascii="Arial" w:hAnsi="Arial"/>
          <w:sz w:val="22"/>
          <w:szCs w:val="22"/>
        </w:rPr>
        <w:t xml:space="preserve"> II półroczu.</w:t>
      </w:r>
    </w:p>
    <w:p w14:paraId="711D9891" w14:textId="4144F583" w:rsidR="00526AE3" w:rsidRPr="00876614" w:rsidRDefault="00526AE3" w:rsidP="003B6BC1">
      <w:pPr>
        <w:pStyle w:val="Akapitzlist"/>
        <w:numPr>
          <w:ilvl w:val="0"/>
          <w:numId w:val="23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oceny niedostatecznej za I półrocze</w:t>
      </w:r>
      <w:r w:rsidR="00871F50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uczeń powinien zaliczyć materiał obejmujący ten </w:t>
      </w:r>
      <w:r w:rsidR="00871F50" w:rsidRPr="00876614">
        <w:rPr>
          <w:rFonts w:ascii="Arial" w:hAnsi="Arial"/>
          <w:sz w:val="22"/>
          <w:szCs w:val="22"/>
        </w:rPr>
        <w:t>okres</w:t>
      </w:r>
      <w:r w:rsidRPr="00876614">
        <w:rPr>
          <w:rFonts w:ascii="Arial" w:hAnsi="Arial"/>
          <w:sz w:val="22"/>
          <w:szCs w:val="22"/>
        </w:rPr>
        <w:t xml:space="preserve"> w pierwszym miesiącu II-go półrocza, w terminie i formie ustalonej </w:t>
      </w:r>
      <w:r w:rsidR="00871F50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nauczycielem.</w:t>
      </w:r>
    </w:p>
    <w:p w14:paraId="46F2366A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753B371A" w14:textId="2395D8E6" w:rsidR="00A806A0" w:rsidRPr="00876614" w:rsidRDefault="00A806A0" w:rsidP="0066082D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21</w:t>
      </w:r>
      <w:r w:rsidR="0066082D" w:rsidRPr="00876614">
        <w:rPr>
          <w:rFonts w:ascii="Arial" w:hAnsi="Arial"/>
          <w:b/>
          <w:bCs/>
          <w:sz w:val="22"/>
          <w:szCs w:val="22"/>
        </w:rPr>
        <w:t>.</w:t>
      </w:r>
    </w:p>
    <w:p w14:paraId="7BBDDC99" w14:textId="08B3778D" w:rsidR="00A806A0" w:rsidRPr="00876614" w:rsidRDefault="00A806A0" w:rsidP="0066082D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Ocena zachowania</w:t>
      </w:r>
    </w:p>
    <w:p w14:paraId="43C7070F" w14:textId="6548604B" w:rsidR="00A806A0" w:rsidRPr="00876614" w:rsidRDefault="00A806A0" w:rsidP="003B6BC1">
      <w:pPr>
        <w:pStyle w:val="Akapitzlist"/>
        <w:numPr>
          <w:ilvl w:val="0"/>
          <w:numId w:val="237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Ocena zachowania jest wynikiem stopnia respektowania przez ucznia zasad współżycia społecznego, ogólnie przyjętych norm etycznych i wywiązywania się z obowiązków ucznia.</w:t>
      </w:r>
    </w:p>
    <w:p w14:paraId="4566ADA7" w14:textId="2482069F" w:rsidR="00A806A0" w:rsidRPr="00876614" w:rsidRDefault="00A806A0" w:rsidP="003B6BC1">
      <w:pPr>
        <w:pStyle w:val="Akapitzlist"/>
        <w:numPr>
          <w:ilvl w:val="0"/>
          <w:numId w:val="237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Oceny </w:t>
      </w:r>
      <w:r w:rsidR="0066082D" w:rsidRPr="00876614">
        <w:rPr>
          <w:rFonts w:ascii="Arial" w:hAnsi="Arial"/>
          <w:sz w:val="22"/>
          <w:szCs w:val="22"/>
        </w:rPr>
        <w:t xml:space="preserve">zachowania </w:t>
      </w:r>
      <w:r w:rsidRPr="00876614">
        <w:rPr>
          <w:rFonts w:ascii="Arial" w:hAnsi="Arial"/>
          <w:sz w:val="22"/>
          <w:szCs w:val="22"/>
        </w:rPr>
        <w:t xml:space="preserve">klasyfikacyjne śródroczne i roczne </w:t>
      </w:r>
      <w:r w:rsidR="0066082D" w:rsidRPr="00876614">
        <w:rPr>
          <w:rFonts w:ascii="Arial" w:hAnsi="Arial"/>
          <w:sz w:val="22"/>
          <w:szCs w:val="22"/>
        </w:rPr>
        <w:t>w</w:t>
      </w:r>
      <w:r w:rsidRPr="00876614">
        <w:rPr>
          <w:rFonts w:ascii="Arial" w:hAnsi="Arial"/>
          <w:sz w:val="22"/>
          <w:szCs w:val="22"/>
        </w:rPr>
        <w:t xml:space="preserve"> klas</w:t>
      </w:r>
      <w:r w:rsidR="0066082D" w:rsidRPr="00876614">
        <w:rPr>
          <w:rFonts w:ascii="Arial" w:hAnsi="Arial"/>
          <w:sz w:val="22"/>
          <w:szCs w:val="22"/>
        </w:rPr>
        <w:t>ach</w:t>
      </w:r>
      <w:r w:rsidRPr="00876614">
        <w:rPr>
          <w:rFonts w:ascii="Arial" w:hAnsi="Arial"/>
          <w:sz w:val="22"/>
          <w:szCs w:val="22"/>
        </w:rPr>
        <w:t xml:space="preserve"> I</w:t>
      </w:r>
      <w:r w:rsidR="0066082D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66082D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III są ocenami opisowymi.</w:t>
      </w:r>
    </w:p>
    <w:p w14:paraId="0F20CC64" w14:textId="57DFD656" w:rsidR="00A806A0" w:rsidRPr="00876614" w:rsidRDefault="00A806A0" w:rsidP="003B6BC1">
      <w:pPr>
        <w:pStyle w:val="Akapitzlist"/>
        <w:numPr>
          <w:ilvl w:val="0"/>
          <w:numId w:val="237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Ocena zachowania </w:t>
      </w:r>
      <w:r w:rsidR="0066082D" w:rsidRPr="00876614">
        <w:rPr>
          <w:rFonts w:ascii="Arial" w:hAnsi="Arial"/>
          <w:sz w:val="22"/>
          <w:szCs w:val="22"/>
        </w:rPr>
        <w:t xml:space="preserve">w klasach I – III </w:t>
      </w:r>
      <w:r w:rsidRPr="00876614">
        <w:rPr>
          <w:rFonts w:ascii="Arial" w:hAnsi="Arial"/>
          <w:sz w:val="22"/>
          <w:szCs w:val="22"/>
        </w:rPr>
        <w:t>obejmuje:</w:t>
      </w:r>
    </w:p>
    <w:p w14:paraId="784DE14E" w14:textId="6FE6B630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obowiązkowość;</w:t>
      </w:r>
    </w:p>
    <w:p w14:paraId="5EC96A64" w14:textId="77777777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kulturę osobistą;</w:t>
      </w:r>
    </w:p>
    <w:p w14:paraId="70035E4F" w14:textId="77777777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kontakty koleżeńskie;</w:t>
      </w:r>
    </w:p>
    <w:p w14:paraId="4C45F0B0" w14:textId="77777777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poszanowanie własności;</w:t>
      </w:r>
    </w:p>
    <w:p w14:paraId="322F70AC" w14:textId="77777777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słuchanie, wypełnianie poleceń;</w:t>
      </w:r>
    </w:p>
    <w:p w14:paraId="61023D11" w14:textId="77777777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zachowanie podczas zajęć;</w:t>
      </w:r>
    </w:p>
    <w:p w14:paraId="2DED9310" w14:textId="77777777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zachowanie podczas przerw, wyjść i wycieczek;</w:t>
      </w:r>
    </w:p>
    <w:p w14:paraId="0E2F9725" w14:textId="77777777" w:rsidR="00A806A0" w:rsidRPr="00876614" w:rsidRDefault="00A806A0" w:rsidP="003B6BC1">
      <w:pPr>
        <w:pStyle w:val="Akapitzlist1"/>
        <w:numPr>
          <w:ilvl w:val="0"/>
          <w:numId w:val="238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wypełnianie obowiązków dyżurnego;</w:t>
      </w:r>
    </w:p>
    <w:p w14:paraId="52C6211C" w14:textId="77777777" w:rsidR="00A806A0" w:rsidRPr="00876614" w:rsidRDefault="00A806A0" w:rsidP="003B6BC1">
      <w:pPr>
        <w:numPr>
          <w:ilvl w:val="0"/>
          <w:numId w:val="238"/>
        </w:numPr>
        <w:tabs>
          <w:tab w:val="left" w:pos="324"/>
          <w:tab w:val="left" w:pos="708"/>
        </w:tabs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udział w konkursach.</w:t>
      </w:r>
    </w:p>
    <w:p w14:paraId="139A95BC" w14:textId="2C6F0100" w:rsidR="0066082D" w:rsidRPr="00876614" w:rsidRDefault="00A806A0" w:rsidP="003B6BC1">
      <w:pPr>
        <w:pStyle w:val="Akapitzlist"/>
        <w:numPr>
          <w:ilvl w:val="0"/>
          <w:numId w:val="237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 ustalaniu opisowej oceny zachowania należy uwzględnić:</w:t>
      </w:r>
    </w:p>
    <w:p w14:paraId="559A68A8" w14:textId="3FFCDA8D" w:rsidR="00A806A0" w:rsidRPr="00876614" w:rsidRDefault="00A806A0" w:rsidP="003B6BC1">
      <w:pPr>
        <w:pStyle w:val="Akapitzlist"/>
        <w:numPr>
          <w:ilvl w:val="1"/>
          <w:numId w:val="229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oceny wystawione przez wychowawcę w </w:t>
      </w:r>
      <w:r w:rsidR="0066082D" w:rsidRPr="00876614">
        <w:rPr>
          <w:rFonts w:ascii="Arial" w:hAnsi="Arial"/>
          <w:sz w:val="22"/>
          <w:szCs w:val="22"/>
        </w:rPr>
        <w:t>następujących</w:t>
      </w:r>
      <w:r w:rsidRPr="00876614">
        <w:rPr>
          <w:rFonts w:ascii="Arial" w:hAnsi="Arial"/>
          <w:sz w:val="22"/>
          <w:szCs w:val="22"/>
        </w:rPr>
        <w:t xml:space="preserve"> kategoriach: </w:t>
      </w:r>
    </w:p>
    <w:p w14:paraId="55247B14" w14:textId="77777777" w:rsidR="0066082D" w:rsidRPr="00876614" w:rsidRDefault="00A806A0" w:rsidP="003B6BC1">
      <w:pPr>
        <w:pStyle w:val="Akapitzlist"/>
        <w:numPr>
          <w:ilvl w:val="0"/>
          <w:numId w:val="23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klasie I: </w:t>
      </w:r>
    </w:p>
    <w:p w14:paraId="41F90FD1" w14:textId="02CC4C17" w:rsidR="0066082D" w:rsidRPr="00876614" w:rsidRDefault="006B178D" w:rsidP="0066082D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- rozwój emocjonalny;</w:t>
      </w:r>
    </w:p>
    <w:p w14:paraId="381F09E3" w14:textId="0BE70F1C" w:rsidR="0066082D" w:rsidRPr="00876614" w:rsidRDefault="0066082D" w:rsidP="0066082D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- rozwój fizyc</w:t>
      </w:r>
      <w:r w:rsidR="006B178D" w:rsidRPr="00876614">
        <w:rPr>
          <w:rFonts w:ascii="Arial" w:hAnsi="Arial"/>
          <w:sz w:val="22"/>
          <w:szCs w:val="22"/>
        </w:rPr>
        <w:t>zny;</w:t>
      </w:r>
    </w:p>
    <w:p w14:paraId="0D3E5ED3" w14:textId="165C9A65" w:rsidR="0066082D" w:rsidRPr="00876614" w:rsidRDefault="006B178D" w:rsidP="0066082D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- rozwój poznawczy;</w:t>
      </w:r>
    </w:p>
    <w:p w14:paraId="0B585697" w14:textId="15126919" w:rsidR="0066082D" w:rsidRPr="00876614" w:rsidRDefault="006B178D" w:rsidP="0066082D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- rozwój społeczny;</w:t>
      </w:r>
    </w:p>
    <w:p w14:paraId="68DD9E94" w14:textId="1183A3F9" w:rsidR="00A806A0" w:rsidRPr="00876614" w:rsidRDefault="00A806A0" w:rsidP="003B6BC1">
      <w:pPr>
        <w:pStyle w:val="Akapitzlist"/>
        <w:numPr>
          <w:ilvl w:val="0"/>
          <w:numId w:val="23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klasach II-III:</w:t>
      </w:r>
    </w:p>
    <w:p w14:paraId="02364FD8" w14:textId="3E49C574" w:rsidR="0066082D" w:rsidRPr="00876614" w:rsidRDefault="006B178D" w:rsidP="0066082D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- sposoby pracy;</w:t>
      </w:r>
    </w:p>
    <w:p w14:paraId="387B9148" w14:textId="3DE4E54F" w:rsidR="0066082D" w:rsidRPr="00876614" w:rsidRDefault="006B178D" w:rsidP="0066082D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- tworzenie obrazu siebie;</w:t>
      </w:r>
    </w:p>
    <w:p w14:paraId="6B69EED0" w14:textId="5862EA72" w:rsidR="0066082D" w:rsidRPr="00876614" w:rsidRDefault="006B178D" w:rsidP="0066082D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- współpraca z innymi;</w:t>
      </w:r>
    </w:p>
    <w:p w14:paraId="3F257EF7" w14:textId="367D315F" w:rsidR="00C91B3E" w:rsidRPr="00FE4191" w:rsidRDefault="0066082D" w:rsidP="00FE4191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- </w:t>
      </w:r>
      <w:r w:rsidR="006B178D" w:rsidRPr="00876614">
        <w:rPr>
          <w:rFonts w:ascii="Arial" w:hAnsi="Arial"/>
          <w:sz w:val="22"/>
          <w:szCs w:val="22"/>
        </w:rPr>
        <w:t>zachowanie w różnych sytuacjach;</w:t>
      </w:r>
    </w:p>
    <w:p w14:paraId="7231E70E" w14:textId="468110F6" w:rsidR="00C91B3E" w:rsidRPr="00876614" w:rsidRDefault="00C91B3E" w:rsidP="003B6BC1">
      <w:pPr>
        <w:pStyle w:val="Akapitzlist"/>
        <w:numPr>
          <w:ilvl w:val="1"/>
          <w:numId w:val="229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opinię </w:t>
      </w:r>
      <w:r w:rsidR="00FE4191">
        <w:rPr>
          <w:rFonts w:ascii="Arial" w:hAnsi="Arial"/>
          <w:sz w:val="22"/>
          <w:szCs w:val="22"/>
        </w:rPr>
        <w:t xml:space="preserve">nauczycieli uczących w klasie oraz </w:t>
      </w:r>
      <w:r w:rsidRPr="00876614">
        <w:rPr>
          <w:rFonts w:ascii="Arial" w:hAnsi="Arial"/>
          <w:sz w:val="22"/>
          <w:szCs w:val="22"/>
        </w:rPr>
        <w:t>wy</w:t>
      </w:r>
      <w:r w:rsidR="006B178D" w:rsidRPr="00876614">
        <w:rPr>
          <w:rFonts w:ascii="Arial" w:hAnsi="Arial"/>
          <w:sz w:val="22"/>
          <w:szCs w:val="22"/>
        </w:rPr>
        <w:t>chowawcy świetlicy;</w:t>
      </w:r>
    </w:p>
    <w:p w14:paraId="11D44D99" w14:textId="35762D35" w:rsidR="00C91B3E" w:rsidRPr="00876614" w:rsidRDefault="00C91B3E" w:rsidP="003B6BC1">
      <w:pPr>
        <w:pStyle w:val="Akapitzlist"/>
        <w:numPr>
          <w:ilvl w:val="1"/>
          <w:numId w:val="229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pochwały oraz uwagi wpisane w dzienniku elektronicznym.</w:t>
      </w:r>
    </w:p>
    <w:p w14:paraId="25A95390" w14:textId="77777777" w:rsidR="00C91B3E" w:rsidRPr="00876614" w:rsidRDefault="00A806A0" w:rsidP="003B6BC1">
      <w:pPr>
        <w:pStyle w:val="Akapitzlist"/>
        <w:numPr>
          <w:ilvl w:val="0"/>
          <w:numId w:val="237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Uczniowi </w:t>
      </w:r>
      <w:r w:rsidR="00C91B3E" w:rsidRPr="00876614">
        <w:rPr>
          <w:rFonts w:ascii="Arial" w:hAnsi="Arial"/>
          <w:sz w:val="22"/>
          <w:szCs w:val="22"/>
        </w:rPr>
        <w:t>są</w:t>
      </w:r>
      <w:r w:rsidRPr="00876614">
        <w:rPr>
          <w:rFonts w:ascii="Arial" w:hAnsi="Arial"/>
          <w:sz w:val="22"/>
          <w:szCs w:val="22"/>
        </w:rPr>
        <w:t xml:space="preserve"> wystawi</w:t>
      </w:r>
      <w:r w:rsidR="00C91B3E" w:rsidRPr="00876614">
        <w:rPr>
          <w:rFonts w:ascii="Arial" w:hAnsi="Arial"/>
          <w:sz w:val="22"/>
          <w:szCs w:val="22"/>
        </w:rPr>
        <w:t>a</w:t>
      </w:r>
      <w:r w:rsidRPr="00876614">
        <w:rPr>
          <w:rFonts w:ascii="Arial" w:hAnsi="Arial"/>
          <w:sz w:val="22"/>
          <w:szCs w:val="22"/>
        </w:rPr>
        <w:t>ne dwie oceny</w:t>
      </w:r>
      <w:r w:rsidR="00C91B3E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zachowania </w:t>
      </w:r>
      <w:r w:rsidR="00C91B3E" w:rsidRPr="00876614">
        <w:rPr>
          <w:rFonts w:ascii="Arial" w:hAnsi="Arial"/>
          <w:sz w:val="22"/>
          <w:szCs w:val="22"/>
        </w:rPr>
        <w:t>w każdym półroczu</w:t>
      </w:r>
      <w:r w:rsidRPr="00876614">
        <w:rPr>
          <w:rFonts w:ascii="Arial" w:hAnsi="Arial"/>
          <w:sz w:val="22"/>
          <w:szCs w:val="22"/>
        </w:rPr>
        <w:t xml:space="preserve"> w kategoriach: „</w:t>
      </w:r>
      <w:r w:rsidR="00C91B3E" w:rsidRPr="00876614">
        <w:rPr>
          <w:rFonts w:ascii="Arial" w:hAnsi="Arial"/>
          <w:sz w:val="22"/>
          <w:szCs w:val="22"/>
        </w:rPr>
        <w:t>rozwój społeczny</w:t>
      </w:r>
      <w:r w:rsidRPr="00876614">
        <w:rPr>
          <w:rFonts w:ascii="Arial" w:hAnsi="Arial"/>
          <w:sz w:val="22"/>
          <w:szCs w:val="22"/>
        </w:rPr>
        <w:t>”</w:t>
      </w:r>
      <w:r w:rsidR="00C91B3E" w:rsidRPr="00876614">
        <w:rPr>
          <w:rFonts w:ascii="Arial" w:hAnsi="Arial"/>
          <w:sz w:val="22"/>
          <w:szCs w:val="22"/>
        </w:rPr>
        <w:t xml:space="preserve"> i</w:t>
      </w:r>
      <w:r w:rsidRPr="00876614">
        <w:rPr>
          <w:rFonts w:ascii="Arial" w:hAnsi="Arial"/>
          <w:sz w:val="22"/>
          <w:szCs w:val="22"/>
        </w:rPr>
        <w:t xml:space="preserve"> „</w:t>
      </w:r>
      <w:r w:rsidR="00C91B3E" w:rsidRPr="00876614">
        <w:rPr>
          <w:rFonts w:ascii="Arial" w:hAnsi="Arial"/>
          <w:sz w:val="22"/>
          <w:szCs w:val="22"/>
        </w:rPr>
        <w:t>zachowanie w różnych sytuacjach</w:t>
      </w:r>
      <w:r w:rsidRPr="00876614">
        <w:rPr>
          <w:rFonts w:ascii="Arial" w:hAnsi="Arial"/>
          <w:sz w:val="22"/>
          <w:szCs w:val="22"/>
        </w:rPr>
        <w:t>”,</w:t>
      </w:r>
      <w:r w:rsidR="00C91B3E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w dwóch terminach</w:t>
      </w:r>
      <w:r w:rsidR="00C91B3E" w:rsidRPr="00876614">
        <w:rPr>
          <w:rFonts w:ascii="Arial" w:hAnsi="Arial"/>
          <w:sz w:val="22"/>
          <w:szCs w:val="22"/>
        </w:rPr>
        <w:t xml:space="preserve"> -</w:t>
      </w:r>
      <w:r w:rsidRPr="00876614">
        <w:rPr>
          <w:rFonts w:ascii="Arial" w:hAnsi="Arial"/>
          <w:sz w:val="22"/>
          <w:szCs w:val="22"/>
        </w:rPr>
        <w:t xml:space="preserve"> 2 miesiące od rozpoczęcia </w:t>
      </w:r>
      <w:r w:rsidR="00C91B3E" w:rsidRPr="00876614">
        <w:rPr>
          <w:rFonts w:ascii="Arial" w:hAnsi="Arial"/>
          <w:sz w:val="22"/>
          <w:szCs w:val="22"/>
        </w:rPr>
        <w:t>każdego półrocza</w:t>
      </w:r>
      <w:r w:rsidRPr="00876614">
        <w:rPr>
          <w:rFonts w:ascii="Arial" w:hAnsi="Arial"/>
          <w:sz w:val="22"/>
          <w:szCs w:val="22"/>
        </w:rPr>
        <w:t xml:space="preserve"> i 3 tygodnie przed zakończeniem każdego </w:t>
      </w:r>
      <w:r w:rsidR="00C91B3E" w:rsidRPr="00876614">
        <w:rPr>
          <w:rFonts w:ascii="Arial" w:hAnsi="Arial"/>
          <w:sz w:val="22"/>
          <w:szCs w:val="22"/>
        </w:rPr>
        <w:t>półrocza</w:t>
      </w:r>
      <w:r w:rsidRPr="00876614">
        <w:rPr>
          <w:rFonts w:ascii="Arial" w:hAnsi="Arial"/>
          <w:sz w:val="22"/>
          <w:szCs w:val="22"/>
        </w:rPr>
        <w:t>.</w:t>
      </w:r>
    </w:p>
    <w:p w14:paraId="6E741D64" w14:textId="6BF77E5F" w:rsidR="00A806A0" w:rsidRPr="00876614" w:rsidRDefault="00A806A0" w:rsidP="003B6BC1">
      <w:pPr>
        <w:pStyle w:val="Akapitzlist"/>
        <w:numPr>
          <w:ilvl w:val="0"/>
          <w:numId w:val="237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Notatki w dzienniku elektronicznym oraz uwagi są dostępne do wglądu dla uczniów </w:t>
      </w:r>
      <w:r w:rsidR="00C91B3E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rodziców.</w:t>
      </w:r>
    </w:p>
    <w:p w14:paraId="37151F77" w14:textId="77777777" w:rsidR="00C91B3E" w:rsidRPr="00876614" w:rsidRDefault="00C91B3E" w:rsidP="004852CB">
      <w:pPr>
        <w:rPr>
          <w:rFonts w:ascii="Arial" w:hAnsi="Arial"/>
          <w:sz w:val="22"/>
          <w:szCs w:val="22"/>
        </w:rPr>
      </w:pPr>
    </w:p>
    <w:p w14:paraId="329D9C9F" w14:textId="3E2D1F4F" w:rsidR="00C91B3E" w:rsidRPr="00876614" w:rsidRDefault="0084056E" w:rsidP="00C91B3E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122</w:t>
      </w:r>
      <w:r w:rsidR="00C91B3E" w:rsidRPr="00876614">
        <w:rPr>
          <w:rFonts w:ascii="Arial" w:hAnsi="Arial"/>
          <w:b/>
          <w:bCs/>
          <w:sz w:val="22"/>
          <w:szCs w:val="22"/>
        </w:rPr>
        <w:t>.</w:t>
      </w:r>
    </w:p>
    <w:p w14:paraId="77CA9AB2" w14:textId="77777777" w:rsidR="00C91B3E" w:rsidRPr="00876614" w:rsidRDefault="00C91B3E" w:rsidP="004852CB">
      <w:pPr>
        <w:rPr>
          <w:rFonts w:ascii="Arial" w:hAnsi="Arial"/>
          <w:sz w:val="22"/>
          <w:szCs w:val="22"/>
        </w:rPr>
      </w:pPr>
    </w:p>
    <w:p w14:paraId="77987126" w14:textId="5D7C10B4" w:rsidR="00A806A0" w:rsidRPr="00876614" w:rsidRDefault="00A806A0" w:rsidP="003B6BC1">
      <w:pPr>
        <w:pStyle w:val="Akapitzlist"/>
        <w:numPr>
          <w:ilvl w:val="0"/>
          <w:numId w:val="24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Śródroczną i roczną ocenę zachowania, począwszy od klasy czwartej, ustala się według następującej skali:</w:t>
      </w:r>
    </w:p>
    <w:p w14:paraId="2E39A755" w14:textId="69F28FB9" w:rsidR="00A806A0" w:rsidRPr="00876614" w:rsidRDefault="006D1FC6" w:rsidP="003B6BC1">
      <w:pPr>
        <w:pStyle w:val="Akapitzlist"/>
        <w:numPr>
          <w:ilvl w:val="0"/>
          <w:numId w:val="24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</w:t>
      </w:r>
      <w:r w:rsidR="00A806A0" w:rsidRPr="00876614">
        <w:rPr>
          <w:rFonts w:ascii="Arial" w:hAnsi="Arial"/>
          <w:sz w:val="22"/>
          <w:szCs w:val="22"/>
        </w:rPr>
        <w:t>zorowe</w:t>
      </w:r>
      <w:r w:rsidRPr="00876614">
        <w:rPr>
          <w:rFonts w:ascii="Arial" w:hAnsi="Arial"/>
          <w:sz w:val="22"/>
          <w:szCs w:val="22"/>
        </w:rPr>
        <w:t xml:space="preserve"> – </w:t>
      </w:r>
      <w:r w:rsidR="00A806A0" w:rsidRPr="00876614">
        <w:rPr>
          <w:rFonts w:ascii="Arial" w:hAnsi="Arial"/>
          <w:sz w:val="22"/>
          <w:szCs w:val="22"/>
        </w:rPr>
        <w:t>6</w:t>
      </w:r>
    </w:p>
    <w:p w14:paraId="74D52A56" w14:textId="0099C4A9" w:rsidR="00A806A0" w:rsidRPr="00876614" w:rsidRDefault="00A806A0" w:rsidP="003B6BC1">
      <w:pPr>
        <w:pStyle w:val="Akapitzlist"/>
        <w:numPr>
          <w:ilvl w:val="0"/>
          <w:numId w:val="24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bardzo dobre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="006B178D" w:rsidRPr="00876614">
        <w:rPr>
          <w:rFonts w:ascii="Arial" w:hAnsi="Arial"/>
          <w:sz w:val="22"/>
          <w:szCs w:val="22"/>
        </w:rPr>
        <w:t>5</w:t>
      </w:r>
    </w:p>
    <w:p w14:paraId="30C629DE" w14:textId="7F7C1F2B" w:rsidR="00A806A0" w:rsidRPr="00876614" w:rsidRDefault="00A806A0" w:rsidP="003B6BC1">
      <w:pPr>
        <w:pStyle w:val="Akapitzlist"/>
        <w:numPr>
          <w:ilvl w:val="0"/>
          <w:numId w:val="24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dobre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="006B178D" w:rsidRPr="00876614">
        <w:rPr>
          <w:rFonts w:ascii="Arial" w:hAnsi="Arial"/>
          <w:sz w:val="22"/>
          <w:szCs w:val="22"/>
        </w:rPr>
        <w:t>4</w:t>
      </w:r>
    </w:p>
    <w:p w14:paraId="3D40F09B" w14:textId="49ADD6E3" w:rsidR="00A806A0" w:rsidRPr="00876614" w:rsidRDefault="00A806A0" w:rsidP="003B6BC1">
      <w:pPr>
        <w:pStyle w:val="Akapitzlist"/>
        <w:numPr>
          <w:ilvl w:val="0"/>
          <w:numId w:val="24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poprawne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="006B178D" w:rsidRPr="00876614">
        <w:rPr>
          <w:rFonts w:ascii="Arial" w:hAnsi="Arial"/>
          <w:sz w:val="22"/>
          <w:szCs w:val="22"/>
        </w:rPr>
        <w:t>3</w:t>
      </w:r>
    </w:p>
    <w:p w14:paraId="7F5B44AB" w14:textId="307BB134" w:rsidR="00A806A0" w:rsidRPr="00876614" w:rsidRDefault="00A806A0" w:rsidP="003B6BC1">
      <w:pPr>
        <w:pStyle w:val="Akapitzlist"/>
        <w:numPr>
          <w:ilvl w:val="0"/>
          <w:numId w:val="24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nieodpowiednie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="006B178D" w:rsidRPr="00876614">
        <w:rPr>
          <w:rFonts w:ascii="Arial" w:hAnsi="Arial"/>
          <w:sz w:val="22"/>
          <w:szCs w:val="22"/>
        </w:rPr>
        <w:t>2</w:t>
      </w:r>
    </w:p>
    <w:p w14:paraId="6B665692" w14:textId="7DACAD0B" w:rsidR="00A806A0" w:rsidRPr="00876614" w:rsidRDefault="00A806A0" w:rsidP="003B6BC1">
      <w:pPr>
        <w:pStyle w:val="Akapitzlist"/>
        <w:numPr>
          <w:ilvl w:val="0"/>
          <w:numId w:val="241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naganne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6D1FC6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1.</w:t>
      </w:r>
    </w:p>
    <w:p w14:paraId="50140205" w14:textId="54623A5B" w:rsidR="00A806A0" w:rsidRPr="00876614" w:rsidRDefault="00A806A0" w:rsidP="003B6BC1">
      <w:pPr>
        <w:pStyle w:val="Akapitzlist"/>
        <w:numPr>
          <w:ilvl w:val="0"/>
          <w:numId w:val="24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Śródroczna i roczna ocena klasyfikacyjna zachowania w klasach </w:t>
      </w:r>
      <w:r w:rsidR="006D1FC6" w:rsidRPr="00876614">
        <w:rPr>
          <w:rFonts w:ascii="Arial" w:hAnsi="Arial"/>
          <w:sz w:val="22"/>
          <w:szCs w:val="22"/>
        </w:rPr>
        <w:t>IV - VIII</w:t>
      </w:r>
      <w:r w:rsidRPr="00876614">
        <w:rPr>
          <w:rFonts w:ascii="Arial" w:hAnsi="Arial"/>
          <w:sz w:val="22"/>
          <w:szCs w:val="22"/>
        </w:rPr>
        <w:t xml:space="preserve"> uwzględnia następujące podstawowe obszary:</w:t>
      </w:r>
    </w:p>
    <w:p w14:paraId="2A9E51B5" w14:textId="444C757F" w:rsidR="00A806A0" w:rsidRPr="00876614" w:rsidRDefault="00A806A0" w:rsidP="003B6BC1">
      <w:pPr>
        <w:pStyle w:val="Akapitzlist"/>
        <w:numPr>
          <w:ilvl w:val="0"/>
          <w:numId w:val="24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wywiązywanie się z obowiązków ucznia;</w:t>
      </w:r>
    </w:p>
    <w:p w14:paraId="16B16912" w14:textId="0DBB498B" w:rsidR="00A806A0" w:rsidRPr="00876614" w:rsidRDefault="00A806A0" w:rsidP="003B6BC1">
      <w:pPr>
        <w:pStyle w:val="Akapitzlist"/>
        <w:numPr>
          <w:ilvl w:val="0"/>
          <w:numId w:val="24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postępowanie zgodnie z dobrem społeczności szkolnej;</w:t>
      </w:r>
    </w:p>
    <w:p w14:paraId="2F1882A0" w14:textId="17B7F180" w:rsidR="00A806A0" w:rsidRPr="00876614" w:rsidRDefault="00A806A0" w:rsidP="003B6BC1">
      <w:pPr>
        <w:pStyle w:val="Akapitzlist"/>
        <w:numPr>
          <w:ilvl w:val="0"/>
          <w:numId w:val="24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dbałość o honor i tradycje szkoły;</w:t>
      </w:r>
    </w:p>
    <w:p w14:paraId="5A57F89C" w14:textId="3F92838D" w:rsidR="00A806A0" w:rsidRPr="00876614" w:rsidRDefault="00A806A0" w:rsidP="003B6BC1">
      <w:pPr>
        <w:pStyle w:val="Akapitzlist"/>
        <w:numPr>
          <w:ilvl w:val="0"/>
          <w:numId w:val="24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dbałość o piękno mowy ojczystej;</w:t>
      </w:r>
    </w:p>
    <w:p w14:paraId="7BE95342" w14:textId="210CC6BB" w:rsidR="00A806A0" w:rsidRPr="00876614" w:rsidRDefault="00A806A0" w:rsidP="003B6BC1">
      <w:pPr>
        <w:pStyle w:val="Akapitzlist"/>
        <w:numPr>
          <w:ilvl w:val="0"/>
          <w:numId w:val="24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dbałość o bezpieczeństwo i zdrowie własne oraz innych;</w:t>
      </w:r>
    </w:p>
    <w:p w14:paraId="412BFBF8" w14:textId="67E7429B" w:rsidR="00A806A0" w:rsidRPr="00876614" w:rsidRDefault="00A806A0" w:rsidP="003B6BC1">
      <w:pPr>
        <w:pStyle w:val="Akapitzlist"/>
        <w:numPr>
          <w:ilvl w:val="0"/>
          <w:numId w:val="24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godne, kulturalne zachowanie w szkole i poza nią;</w:t>
      </w:r>
    </w:p>
    <w:p w14:paraId="4F6E2FA3" w14:textId="3503F268" w:rsidR="00A806A0" w:rsidRPr="00876614" w:rsidRDefault="00A806A0" w:rsidP="003B6BC1">
      <w:pPr>
        <w:pStyle w:val="Akapitzlist"/>
        <w:numPr>
          <w:ilvl w:val="0"/>
          <w:numId w:val="242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okazywanie szacunku innym osobom.</w:t>
      </w:r>
    </w:p>
    <w:p w14:paraId="51265230" w14:textId="7EC4D93E" w:rsidR="00A806A0" w:rsidRPr="00876614" w:rsidRDefault="00A806A0" w:rsidP="003B6BC1">
      <w:pPr>
        <w:pStyle w:val="Akapitzlist"/>
        <w:numPr>
          <w:ilvl w:val="0"/>
          <w:numId w:val="24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Przy ocenie zachowania brane </w:t>
      </w:r>
      <w:r w:rsidR="006D1FC6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ą pod uwagę:</w:t>
      </w:r>
    </w:p>
    <w:p w14:paraId="462BCA56" w14:textId="465CF1DD" w:rsidR="00A806A0" w:rsidRPr="00876614" w:rsidRDefault="00A806A0" w:rsidP="003B6BC1">
      <w:pPr>
        <w:pStyle w:val="Akapitzlist"/>
        <w:numPr>
          <w:ilvl w:val="0"/>
          <w:numId w:val="24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kultura osobista, w tym stosunek do kolegów, nauczycieli, pracowników szkoły i innych</w:t>
      </w:r>
    </w:p>
    <w:p w14:paraId="18FE2959" w14:textId="0BD79A68" w:rsidR="00A806A0" w:rsidRPr="00876614" w:rsidRDefault="00A806A0" w:rsidP="00F362AD">
      <w:pPr>
        <w:pStyle w:val="Akapitzlist"/>
        <w:ind w:left="72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osób, szanowanie ich godności, sposób komunikowania się z dorosłymi i rówieśnikami</w:t>
      </w:r>
      <w:r w:rsidR="00F362AD" w:rsidRPr="00876614">
        <w:rPr>
          <w:rFonts w:ascii="Arial" w:hAnsi="Arial"/>
          <w:sz w:val="22"/>
          <w:szCs w:val="22"/>
        </w:rPr>
        <w:t>;</w:t>
      </w:r>
    </w:p>
    <w:p w14:paraId="69850895" w14:textId="77777777" w:rsidR="00A806A0" w:rsidRPr="00876614" w:rsidRDefault="00A806A0" w:rsidP="003B6BC1">
      <w:pPr>
        <w:pStyle w:val="Akapitzlist"/>
        <w:numPr>
          <w:ilvl w:val="0"/>
          <w:numId w:val="24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kultura języka, dbałość o bezpieczeństwo własne i innych, dbałość o wygląd i higienę</w:t>
      </w:r>
    </w:p>
    <w:p w14:paraId="2FA72062" w14:textId="77777777" w:rsidR="00A806A0" w:rsidRPr="00876614" w:rsidRDefault="00A806A0" w:rsidP="00F362AD">
      <w:pPr>
        <w:pStyle w:val="Akapitzlist"/>
        <w:ind w:left="72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osobistą;</w:t>
      </w:r>
    </w:p>
    <w:p w14:paraId="39922ACA" w14:textId="07E210FF" w:rsidR="00A806A0" w:rsidRPr="00876614" w:rsidRDefault="00A806A0" w:rsidP="003B6BC1">
      <w:pPr>
        <w:pStyle w:val="Akapitzlist"/>
        <w:numPr>
          <w:ilvl w:val="0"/>
          <w:numId w:val="24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stosunek do obowiązków szkolnych, w tym znajomość praw i obowiązków ucznia</w:t>
      </w:r>
      <w:r w:rsidR="00F362AD" w:rsidRPr="00876614">
        <w:rPr>
          <w:rFonts w:ascii="Arial" w:hAnsi="Arial"/>
          <w:sz w:val="22"/>
          <w:szCs w:val="22"/>
        </w:rPr>
        <w:t>;</w:t>
      </w:r>
    </w:p>
    <w:p w14:paraId="37806365" w14:textId="77777777" w:rsidR="00A806A0" w:rsidRPr="00876614" w:rsidRDefault="00A806A0" w:rsidP="003B6BC1">
      <w:pPr>
        <w:pStyle w:val="Akapitzlist"/>
        <w:numPr>
          <w:ilvl w:val="0"/>
          <w:numId w:val="24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aktywność, przejawianie inicjatywy na miarę możliwości ucznia, organizacja własnych</w:t>
      </w:r>
    </w:p>
    <w:p w14:paraId="5371F5A1" w14:textId="0FA692B7" w:rsidR="00A806A0" w:rsidRPr="00876614" w:rsidRDefault="00A806A0" w:rsidP="00F362AD">
      <w:pPr>
        <w:pStyle w:val="Akapitzlist"/>
        <w:ind w:left="72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działań, planowanie pracy, porządkowanie stanowiska pracy, gospodarowanie czasem</w:t>
      </w:r>
      <w:r w:rsidR="00F362AD" w:rsidRPr="00876614">
        <w:rPr>
          <w:rFonts w:ascii="Arial" w:hAnsi="Arial"/>
          <w:sz w:val="22"/>
          <w:szCs w:val="22"/>
        </w:rPr>
        <w:t>;</w:t>
      </w:r>
    </w:p>
    <w:p w14:paraId="55E8F675" w14:textId="77777777" w:rsidR="00A806A0" w:rsidRPr="00876614" w:rsidRDefault="00A806A0" w:rsidP="003B6BC1">
      <w:pPr>
        <w:pStyle w:val="Akapitzlist"/>
        <w:numPr>
          <w:ilvl w:val="0"/>
          <w:numId w:val="24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udział w imprezach klasowych i szkolnych, włączanie się do działań na rzecz innych;</w:t>
      </w:r>
    </w:p>
    <w:p w14:paraId="6543BF97" w14:textId="5262EE63" w:rsidR="00A806A0" w:rsidRPr="00876614" w:rsidRDefault="00A806A0" w:rsidP="003B6BC1">
      <w:pPr>
        <w:pStyle w:val="Akapitzlist"/>
        <w:numPr>
          <w:ilvl w:val="0"/>
          <w:numId w:val="243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przestrzeganie norm społecznych, obyczajowych i umów, norm i zasad funkcjonowania</w:t>
      </w:r>
    </w:p>
    <w:p w14:paraId="34F809B5" w14:textId="77777777" w:rsidR="00F362AD" w:rsidRPr="00876614" w:rsidRDefault="00A806A0" w:rsidP="00F362AD">
      <w:pPr>
        <w:pStyle w:val="Akapitzlist"/>
        <w:ind w:left="72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grupie, obiektywne ocenianie pracy i postawy własnej i innych</w:t>
      </w:r>
      <w:r w:rsidR="00F362AD" w:rsidRPr="00876614">
        <w:rPr>
          <w:rFonts w:ascii="Arial" w:hAnsi="Arial"/>
          <w:sz w:val="22"/>
          <w:szCs w:val="22"/>
        </w:rPr>
        <w:t>;</w:t>
      </w:r>
      <w:r w:rsidRPr="00876614">
        <w:rPr>
          <w:rFonts w:ascii="Arial" w:hAnsi="Arial"/>
          <w:sz w:val="22"/>
          <w:szCs w:val="22"/>
        </w:rPr>
        <w:t xml:space="preserve"> </w:t>
      </w:r>
    </w:p>
    <w:p w14:paraId="47EF6710" w14:textId="20122D41" w:rsidR="00A806A0" w:rsidRPr="00876614" w:rsidRDefault="00A806A0" w:rsidP="003B6BC1">
      <w:pPr>
        <w:pStyle w:val="Akapitzlist"/>
        <w:numPr>
          <w:ilvl w:val="0"/>
          <w:numId w:val="243"/>
        </w:numPr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przestrzeganie zasad</w:t>
      </w:r>
      <w:r w:rsidR="00F362AD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bezpieczeństwa w szkole i poza nią, stosowanie się do wskazówek i zaleceń nauczycieli.</w:t>
      </w:r>
    </w:p>
    <w:p w14:paraId="4FA99983" w14:textId="77777777" w:rsidR="00F362AD" w:rsidRPr="00876614" w:rsidRDefault="00F362AD" w:rsidP="004852CB">
      <w:pPr>
        <w:rPr>
          <w:rFonts w:ascii="Arial" w:hAnsi="Arial"/>
          <w:sz w:val="22"/>
          <w:szCs w:val="22"/>
        </w:rPr>
      </w:pPr>
    </w:p>
    <w:p w14:paraId="36BF71EF" w14:textId="2194313A" w:rsidR="009607F6" w:rsidRPr="00876614" w:rsidRDefault="0084056E" w:rsidP="009607F6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123</w:t>
      </w:r>
      <w:r w:rsidR="009607F6" w:rsidRPr="00876614">
        <w:rPr>
          <w:rFonts w:ascii="Arial" w:hAnsi="Arial"/>
          <w:b/>
          <w:bCs/>
          <w:sz w:val="22"/>
          <w:szCs w:val="22"/>
        </w:rPr>
        <w:t>.</w:t>
      </w:r>
    </w:p>
    <w:p w14:paraId="43C234B9" w14:textId="23CBF45B" w:rsidR="00A806A0" w:rsidRPr="00876614" w:rsidRDefault="00A806A0" w:rsidP="003B6BC1">
      <w:pPr>
        <w:pStyle w:val="Akapitzlist"/>
        <w:numPr>
          <w:ilvl w:val="0"/>
          <w:numId w:val="24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Zasady oceniania zachowania:</w:t>
      </w:r>
    </w:p>
    <w:p w14:paraId="0C6D734E" w14:textId="77777777" w:rsidR="00A806A0" w:rsidRPr="00876614" w:rsidRDefault="00A806A0" w:rsidP="003B6BC1">
      <w:pPr>
        <w:pStyle w:val="Akapitzlist1"/>
        <w:numPr>
          <w:ilvl w:val="0"/>
          <w:numId w:val="245"/>
        </w:numPr>
        <w:spacing w:line="276" w:lineRule="auto"/>
        <w:ind w:hanging="436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w celu ułatwienia i ujednolicenia systemu oceniania zachowania wprowadza się </w:t>
      </w:r>
    </w:p>
    <w:p w14:paraId="5DED1F7F" w14:textId="1C8B332B" w:rsidR="00A806A0" w:rsidRPr="00876614" w:rsidRDefault="00A806A0" w:rsidP="009607F6">
      <w:pPr>
        <w:pStyle w:val="Akapitzlist"/>
        <w:ind w:left="720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6</w:t>
      </w:r>
      <w:r w:rsidR="009607F6" w:rsidRPr="00876614">
        <w:rPr>
          <w:rFonts w:ascii="Arial" w:hAnsi="Arial"/>
          <w:sz w:val="22"/>
          <w:szCs w:val="22"/>
        </w:rPr>
        <w:t>-</w:t>
      </w:r>
      <w:r w:rsidRPr="00876614">
        <w:rPr>
          <w:rFonts w:ascii="Arial" w:hAnsi="Arial"/>
          <w:sz w:val="22"/>
          <w:szCs w:val="22"/>
        </w:rPr>
        <w:t>stopniowy system oceniania zachowania</w:t>
      </w:r>
      <w:r w:rsidR="009607F6" w:rsidRPr="00876614">
        <w:rPr>
          <w:rFonts w:ascii="Arial" w:hAnsi="Arial"/>
          <w:sz w:val="22"/>
          <w:szCs w:val="22"/>
        </w:rPr>
        <w:t>, w którym</w:t>
      </w:r>
      <w:r w:rsidRPr="00876614">
        <w:rPr>
          <w:rFonts w:ascii="Arial" w:hAnsi="Arial"/>
          <w:sz w:val="22"/>
          <w:szCs w:val="22"/>
        </w:rPr>
        <w:t xml:space="preserve"> </w:t>
      </w:r>
      <w:r w:rsidR="009607F6" w:rsidRPr="00876614">
        <w:rPr>
          <w:rFonts w:ascii="Arial" w:hAnsi="Arial"/>
          <w:sz w:val="22"/>
          <w:szCs w:val="22"/>
        </w:rPr>
        <w:t>n</w:t>
      </w:r>
      <w:r w:rsidRPr="00876614">
        <w:rPr>
          <w:rFonts w:ascii="Arial" w:hAnsi="Arial"/>
          <w:sz w:val="22"/>
          <w:szCs w:val="22"/>
        </w:rPr>
        <w:t xml:space="preserve">iespełnienie wymagań </w:t>
      </w:r>
      <w:r w:rsidR="009607F6" w:rsidRPr="00876614">
        <w:rPr>
          <w:rFonts w:ascii="Arial" w:hAnsi="Arial"/>
          <w:sz w:val="22"/>
          <w:szCs w:val="22"/>
        </w:rPr>
        <w:t>oznacza</w:t>
      </w:r>
      <w:r w:rsidRPr="00876614">
        <w:rPr>
          <w:rFonts w:ascii="Arial" w:hAnsi="Arial"/>
          <w:sz w:val="22"/>
          <w:szCs w:val="22"/>
        </w:rPr>
        <w:t xml:space="preserve"> ocen</w:t>
      </w:r>
      <w:r w:rsidR="009607F6" w:rsidRPr="00876614">
        <w:rPr>
          <w:rFonts w:ascii="Arial" w:hAnsi="Arial"/>
          <w:sz w:val="22"/>
          <w:szCs w:val="22"/>
        </w:rPr>
        <w:t>ę</w:t>
      </w:r>
      <w:r w:rsidRPr="00876614">
        <w:rPr>
          <w:rFonts w:ascii="Arial" w:hAnsi="Arial"/>
          <w:sz w:val="22"/>
          <w:szCs w:val="22"/>
        </w:rPr>
        <w:t xml:space="preserve"> 1, a wzorowe wypełnienie wymagań to ocena 6;</w:t>
      </w:r>
    </w:p>
    <w:p w14:paraId="509CDC34" w14:textId="0EF518D4" w:rsidR="009607F6" w:rsidRDefault="009607F6" w:rsidP="003B6BC1">
      <w:pPr>
        <w:pStyle w:val="Akapitzlist"/>
        <w:numPr>
          <w:ilvl w:val="0"/>
          <w:numId w:val="245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wyjściową oceną zachowania jest ocena dobra.</w:t>
      </w:r>
    </w:p>
    <w:p w14:paraId="6BC64146" w14:textId="702B401D" w:rsidR="00FE4191" w:rsidRPr="00876614" w:rsidRDefault="009422AD" w:rsidP="003B6BC1">
      <w:pPr>
        <w:pStyle w:val="Akapitzlist"/>
        <w:numPr>
          <w:ilvl w:val="0"/>
          <w:numId w:val="245"/>
        </w:numPr>
        <w:ind w:hanging="43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Wychowawca ustala ocenę zachowania biorąc pod uwagę własne </w:t>
      </w:r>
      <w:proofErr w:type="spellStart"/>
      <w:r>
        <w:rPr>
          <w:rFonts w:ascii="Arial" w:hAnsi="Arial"/>
          <w:sz w:val="22"/>
          <w:szCs w:val="22"/>
        </w:rPr>
        <w:t>obserwacje,</w:t>
      </w:r>
      <w:r w:rsidR="00533974">
        <w:rPr>
          <w:rFonts w:ascii="Arial" w:hAnsi="Arial"/>
          <w:sz w:val="22"/>
          <w:szCs w:val="22"/>
        </w:rPr>
        <w:t>opinie</w:t>
      </w:r>
      <w:proofErr w:type="spellEnd"/>
      <w:r w:rsidR="00533974">
        <w:rPr>
          <w:rFonts w:ascii="Arial" w:hAnsi="Arial"/>
          <w:sz w:val="22"/>
          <w:szCs w:val="22"/>
        </w:rPr>
        <w:t xml:space="preserve"> innych nauczycieli, uwagi,</w:t>
      </w:r>
      <w:r>
        <w:rPr>
          <w:rFonts w:ascii="Arial" w:hAnsi="Arial"/>
          <w:sz w:val="22"/>
          <w:szCs w:val="22"/>
        </w:rPr>
        <w:t xml:space="preserve"> ocenę klasy i samoocenę ucznia</w:t>
      </w:r>
      <w:r w:rsidR="00533974">
        <w:rPr>
          <w:rFonts w:ascii="Arial" w:hAnsi="Arial"/>
          <w:sz w:val="22"/>
          <w:szCs w:val="22"/>
        </w:rPr>
        <w:t>.</w:t>
      </w:r>
    </w:p>
    <w:p w14:paraId="3FAD1415" w14:textId="77777777" w:rsidR="008C74A7" w:rsidRPr="00876614" w:rsidRDefault="00A806A0" w:rsidP="003B6BC1">
      <w:pPr>
        <w:pStyle w:val="Akapitzlist1"/>
        <w:numPr>
          <w:ilvl w:val="0"/>
          <w:numId w:val="24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Pracownicy administracji</w:t>
      </w:r>
      <w:r w:rsidR="008C74A7" w:rsidRPr="00876614">
        <w:rPr>
          <w:rFonts w:ascii="Arial" w:hAnsi="Arial" w:cs="Arial"/>
          <w:sz w:val="22"/>
          <w:szCs w:val="22"/>
        </w:rPr>
        <w:t xml:space="preserve"> i obsługi</w:t>
      </w:r>
      <w:r w:rsidRPr="00876614">
        <w:rPr>
          <w:rFonts w:ascii="Arial" w:hAnsi="Arial" w:cs="Arial"/>
          <w:sz w:val="22"/>
          <w:szCs w:val="22"/>
        </w:rPr>
        <w:t>, rodzice i uczniowie</w:t>
      </w:r>
      <w:r w:rsidR="008C74A7" w:rsidRPr="00876614">
        <w:rPr>
          <w:rFonts w:ascii="Arial" w:hAnsi="Arial" w:cs="Arial"/>
          <w:sz w:val="22"/>
          <w:szCs w:val="22"/>
        </w:rPr>
        <w:t xml:space="preserve">, mogą </w:t>
      </w:r>
      <w:r w:rsidRPr="00876614">
        <w:rPr>
          <w:rFonts w:ascii="Arial" w:hAnsi="Arial" w:cs="Arial"/>
          <w:sz w:val="22"/>
          <w:szCs w:val="22"/>
        </w:rPr>
        <w:t>zgłasza</w:t>
      </w:r>
      <w:r w:rsidR="008C74A7" w:rsidRPr="00876614">
        <w:rPr>
          <w:rFonts w:ascii="Arial" w:hAnsi="Arial" w:cs="Arial"/>
          <w:sz w:val="22"/>
          <w:szCs w:val="22"/>
        </w:rPr>
        <w:t>ć do wychowawcy</w:t>
      </w:r>
      <w:r w:rsidRPr="00876614">
        <w:rPr>
          <w:rFonts w:ascii="Arial" w:hAnsi="Arial" w:cs="Arial"/>
          <w:sz w:val="22"/>
          <w:szCs w:val="22"/>
        </w:rPr>
        <w:t xml:space="preserve"> wszelkie uwagi </w:t>
      </w:r>
      <w:r w:rsidR="008C74A7" w:rsidRPr="00876614">
        <w:rPr>
          <w:rFonts w:ascii="Arial" w:hAnsi="Arial" w:cs="Arial"/>
          <w:sz w:val="22"/>
          <w:szCs w:val="22"/>
        </w:rPr>
        <w:t>dotyczące zachowania danego ucznia, wpływające na ocenę jego zachowania.</w:t>
      </w:r>
    </w:p>
    <w:p w14:paraId="3E739B13" w14:textId="2DACE82B" w:rsidR="008C74A7" w:rsidRPr="00876614" w:rsidRDefault="00A806A0" w:rsidP="003B6BC1">
      <w:pPr>
        <w:pStyle w:val="Akapitzlist1"/>
        <w:numPr>
          <w:ilvl w:val="0"/>
          <w:numId w:val="24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Nagminne spóźnianie się na zajęcia lekcyjne (powyżej 10 spóźnień w ciągu </w:t>
      </w:r>
      <w:r w:rsidR="008C74A7" w:rsidRPr="00876614">
        <w:rPr>
          <w:rFonts w:ascii="Arial" w:hAnsi="Arial"/>
          <w:sz w:val="22"/>
          <w:szCs w:val="22"/>
        </w:rPr>
        <w:t>półrocza</w:t>
      </w:r>
      <w:r w:rsidRPr="00876614">
        <w:rPr>
          <w:rFonts w:ascii="Arial" w:hAnsi="Arial"/>
          <w:sz w:val="22"/>
          <w:szCs w:val="22"/>
        </w:rPr>
        <w:t xml:space="preserve">) jest podstawą do obniżenia oceny zachowania śródrocznej </w:t>
      </w:r>
      <w:r w:rsidR="008C74A7" w:rsidRPr="00876614">
        <w:rPr>
          <w:rFonts w:ascii="Arial" w:hAnsi="Arial"/>
          <w:sz w:val="22"/>
          <w:szCs w:val="22"/>
        </w:rPr>
        <w:t>lub</w:t>
      </w:r>
      <w:r w:rsidRPr="00876614">
        <w:rPr>
          <w:rFonts w:ascii="Arial" w:hAnsi="Arial"/>
          <w:sz w:val="22"/>
          <w:szCs w:val="22"/>
        </w:rPr>
        <w:t xml:space="preserve"> rocznej.</w:t>
      </w:r>
    </w:p>
    <w:p w14:paraId="75549967" w14:textId="77777777" w:rsidR="008C74A7" w:rsidRPr="00876614" w:rsidRDefault="00A806A0" w:rsidP="003B6BC1">
      <w:pPr>
        <w:pStyle w:val="Akapitzlist1"/>
        <w:numPr>
          <w:ilvl w:val="0"/>
          <w:numId w:val="24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udokumentowanego (wpis w dzienniku), rażącego naruszania przez ucznia zasad zachowania lub nagminnego łamania regulaminów szkolnych</w:t>
      </w:r>
      <w:r w:rsidR="008C74A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mimo upomnień, ocena zachowania śródroczna</w:t>
      </w:r>
      <w:r w:rsidR="008C74A7" w:rsidRPr="00876614">
        <w:rPr>
          <w:rFonts w:ascii="Arial" w:hAnsi="Arial"/>
          <w:sz w:val="22"/>
          <w:szCs w:val="22"/>
        </w:rPr>
        <w:t xml:space="preserve"> lub </w:t>
      </w:r>
      <w:r w:rsidRPr="00876614">
        <w:rPr>
          <w:rFonts w:ascii="Arial" w:hAnsi="Arial"/>
          <w:sz w:val="22"/>
          <w:szCs w:val="22"/>
        </w:rPr>
        <w:t>roczna ucznia może zostać obniżona o jeden stopień.</w:t>
      </w:r>
    </w:p>
    <w:p w14:paraId="05B09BF4" w14:textId="7B3FC0BB" w:rsidR="00A806A0" w:rsidRPr="00876614" w:rsidRDefault="00A806A0" w:rsidP="003B6BC1">
      <w:pPr>
        <w:pStyle w:val="Akapitzlist1"/>
        <w:numPr>
          <w:ilvl w:val="0"/>
          <w:numId w:val="24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Śródroczna </w:t>
      </w:r>
      <w:r w:rsidR="008C74A7" w:rsidRPr="00876614">
        <w:rPr>
          <w:rFonts w:ascii="Arial" w:hAnsi="Arial"/>
          <w:sz w:val="22"/>
          <w:szCs w:val="22"/>
        </w:rPr>
        <w:t xml:space="preserve"> lub </w:t>
      </w:r>
      <w:r w:rsidRPr="00876614">
        <w:rPr>
          <w:rFonts w:ascii="Arial" w:hAnsi="Arial"/>
          <w:sz w:val="22"/>
          <w:szCs w:val="22"/>
        </w:rPr>
        <w:t>roczna ocena zachowania może zostać podwyższona w przypadk</w:t>
      </w:r>
      <w:r w:rsidR="008C74A7" w:rsidRPr="00876614">
        <w:rPr>
          <w:rFonts w:ascii="Arial" w:hAnsi="Arial"/>
          <w:sz w:val="22"/>
          <w:szCs w:val="22"/>
        </w:rPr>
        <w:t>u</w:t>
      </w:r>
      <w:r w:rsidRPr="00876614">
        <w:rPr>
          <w:rFonts w:ascii="Arial" w:hAnsi="Arial"/>
          <w:sz w:val="22"/>
          <w:szCs w:val="22"/>
        </w:rPr>
        <w:t>, gdy uczeń:</w:t>
      </w:r>
    </w:p>
    <w:p w14:paraId="635BA446" w14:textId="1F757CE9" w:rsidR="00A806A0" w:rsidRPr="00876614" w:rsidRDefault="00A806A0" w:rsidP="003B6BC1">
      <w:pPr>
        <w:pStyle w:val="Akapitzlist1"/>
        <w:numPr>
          <w:ilvl w:val="0"/>
          <w:numId w:val="247"/>
        </w:numPr>
        <w:spacing w:line="276" w:lineRule="auto"/>
        <w:ind w:hanging="436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aktywnie uczestniczy w przygotowaniu uroczystości szkolnych</w:t>
      </w:r>
      <w:r w:rsidR="008C74A7" w:rsidRPr="00876614">
        <w:rPr>
          <w:rFonts w:ascii="Arial" w:hAnsi="Arial" w:cs="Arial"/>
          <w:sz w:val="22"/>
          <w:szCs w:val="22"/>
        </w:rPr>
        <w:t xml:space="preserve"> i</w:t>
      </w:r>
      <w:r w:rsidRPr="00876614">
        <w:rPr>
          <w:rFonts w:ascii="Arial" w:hAnsi="Arial" w:cs="Arial"/>
          <w:sz w:val="22"/>
          <w:szCs w:val="22"/>
        </w:rPr>
        <w:t xml:space="preserve"> klasowych;</w:t>
      </w:r>
    </w:p>
    <w:p w14:paraId="4DB9F9F4" w14:textId="77777777" w:rsidR="00A806A0" w:rsidRPr="00876614" w:rsidRDefault="00A806A0" w:rsidP="003B6BC1">
      <w:pPr>
        <w:pStyle w:val="Akapitzlist1"/>
        <w:numPr>
          <w:ilvl w:val="0"/>
          <w:numId w:val="247"/>
        </w:numPr>
        <w:spacing w:line="276" w:lineRule="auto"/>
        <w:ind w:hanging="436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pomaga innym w nauce;</w:t>
      </w:r>
    </w:p>
    <w:p w14:paraId="72B6EE63" w14:textId="60B46741" w:rsidR="00A806A0" w:rsidRPr="00876614" w:rsidRDefault="00A806A0" w:rsidP="003B6BC1">
      <w:pPr>
        <w:pStyle w:val="Akapitzlist1"/>
        <w:numPr>
          <w:ilvl w:val="0"/>
          <w:numId w:val="247"/>
        </w:numPr>
        <w:spacing w:line="276" w:lineRule="auto"/>
        <w:ind w:hanging="436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pracuje na rzecz szkoły lub innych </w:t>
      </w:r>
      <w:r w:rsidR="008C74A7" w:rsidRPr="00876614">
        <w:rPr>
          <w:rFonts w:ascii="Arial" w:hAnsi="Arial" w:cs="Arial"/>
          <w:sz w:val="22"/>
          <w:szCs w:val="22"/>
        </w:rPr>
        <w:t>osób</w:t>
      </w:r>
      <w:r w:rsidRPr="00876614">
        <w:rPr>
          <w:rFonts w:ascii="Arial" w:hAnsi="Arial" w:cs="Arial"/>
          <w:sz w:val="22"/>
          <w:szCs w:val="22"/>
        </w:rPr>
        <w:t>;</w:t>
      </w:r>
    </w:p>
    <w:p w14:paraId="6EE4499E" w14:textId="7922A91D" w:rsidR="00A806A0" w:rsidRPr="00876614" w:rsidRDefault="00A806A0" w:rsidP="003B6BC1">
      <w:pPr>
        <w:pStyle w:val="Akapitzlist"/>
        <w:numPr>
          <w:ilvl w:val="0"/>
          <w:numId w:val="24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reprezentuje szkołę w konkursach, olimpiadach, zawodach sportowych, poczcie sztandarowym.</w:t>
      </w:r>
    </w:p>
    <w:p w14:paraId="46E923C4" w14:textId="6B937DA8" w:rsidR="00A806A0" w:rsidRPr="00876614" w:rsidRDefault="00A806A0" w:rsidP="003B6BC1">
      <w:pPr>
        <w:pStyle w:val="Akapitzlist"/>
        <w:numPr>
          <w:ilvl w:val="0"/>
          <w:numId w:val="24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Uczeń, który fotografuje, filmuje, nagrywa, przetwarza, rozpowszechnia lub publikuje zdjęcia, filmy lub wszelkie inne możliwe nagrania z udziałem nauczycieli, pracowników szkoły, koleżanek i kolegów bez ich zgody</w:t>
      </w:r>
      <w:r w:rsidR="008C74A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lub umieszcza w Internecie obraźliwe komentarze na temat nauczycieli, pracowników szkoły, koleżanek i kolegów</w:t>
      </w:r>
      <w:r w:rsidR="008C74A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ma obniżoną ocenę zachowania o jeden </w:t>
      </w:r>
      <w:r w:rsidR="008C74A7" w:rsidRPr="00876614">
        <w:rPr>
          <w:rFonts w:ascii="Arial" w:hAnsi="Arial"/>
          <w:sz w:val="22"/>
          <w:szCs w:val="22"/>
        </w:rPr>
        <w:t xml:space="preserve">stopień </w:t>
      </w:r>
      <w:r w:rsidRPr="00876614">
        <w:rPr>
          <w:rFonts w:ascii="Arial" w:hAnsi="Arial"/>
          <w:sz w:val="22"/>
          <w:szCs w:val="22"/>
        </w:rPr>
        <w:t>w skali, bez względu na dotychczasowe osiągnięcia.</w:t>
      </w:r>
    </w:p>
    <w:p w14:paraId="490F33F2" w14:textId="653761FF" w:rsidR="00FE4191" w:rsidRPr="00876614" w:rsidRDefault="00FE4191" w:rsidP="00FE4191">
      <w:pPr>
        <w:pStyle w:val="Akapitzlist1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K</w:t>
      </w:r>
      <w:r w:rsidRPr="00876614">
        <w:rPr>
          <w:rFonts w:ascii="Arial" w:hAnsi="Arial" w:cs="Arial"/>
          <w:sz w:val="22"/>
          <w:szCs w:val="22"/>
        </w:rPr>
        <w:t>westie sporne</w:t>
      </w:r>
      <w:r w:rsidR="00AD1EA6">
        <w:rPr>
          <w:rFonts w:ascii="Arial" w:hAnsi="Arial" w:cs="Arial"/>
          <w:sz w:val="22"/>
          <w:szCs w:val="22"/>
        </w:rPr>
        <w:t xml:space="preserve"> dotyczące zachowania</w:t>
      </w:r>
      <w:r w:rsidRPr="00876614">
        <w:rPr>
          <w:rFonts w:ascii="Arial" w:hAnsi="Arial" w:cs="Arial"/>
          <w:sz w:val="22"/>
          <w:szCs w:val="22"/>
        </w:rPr>
        <w:t xml:space="preserve"> rozstrzyga </w:t>
      </w:r>
      <w:r>
        <w:rPr>
          <w:rFonts w:ascii="Arial" w:hAnsi="Arial" w:cs="Arial"/>
          <w:sz w:val="22"/>
          <w:szCs w:val="22"/>
        </w:rPr>
        <w:t>wychowawca wraz z nauczycielami</w:t>
      </w:r>
      <w:r w:rsidRPr="00876614">
        <w:rPr>
          <w:rFonts w:ascii="Arial" w:hAnsi="Arial" w:cs="Arial"/>
          <w:sz w:val="22"/>
          <w:szCs w:val="22"/>
        </w:rPr>
        <w:t xml:space="preserve"> uczący</w:t>
      </w:r>
      <w:r>
        <w:rPr>
          <w:rFonts w:ascii="Arial" w:hAnsi="Arial" w:cs="Arial"/>
          <w:sz w:val="22"/>
          <w:szCs w:val="22"/>
        </w:rPr>
        <w:t>mi</w:t>
      </w:r>
      <w:r w:rsidRPr="00876614">
        <w:rPr>
          <w:rFonts w:ascii="Arial" w:hAnsi="Arial" w:cs="Arial"/>
          <w:sz w:val="22"/>
          <w:szCs w:val="22"/>
        </w:rPr>
        <w:t xml:space="preserve"> w danej klasie.</w:t>
      </w:r>
    </w:p>
    <w:p w14:paraId="185F7B32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04AF4FE5" w14:textId="2838964C" w:rsidR="00451D4E" w:rsidRPr="00876614" w:rsidRDefault="00A806A0" w:rsidP="00ED47A9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24</w:t>
      </w:r>
      <w:r w:rsidR="00ED47A9" w:rsidRPr="00876614">
        <w:rPr>
          <w:rFonts w:ascii="Arial" w:hAnsi="Arial"/>
          <w:b/>
          <w:bCs/>
          <w:sz w:val="22"/>
          <w:szCs w:val="22"/>
        </w:rPr>
        <w:t>.</w:t>
      </w:r>
    </w:p>
    <w:p w14:paraId="25BBF34F" w14:textId="3935950C" w:rsidR="00A806A0" w:rsidRPr="00876614" w:rsidRDefault="00A806A0" w:rsidP="00ED47A9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Kryteria ocen</w:t>
      </w:r>
      <w:r w:rsidR="00A17611" w:rsidRPr="00876614">
        <w:rPr>
          <w:rFonts w:ascii="Arial" w:hAnsi="Arial"/>
          <w:b/>
          <w:bCs/>
          <w:sz w:val="22"/>
          <w:szCs w:val="22"/>
        </w:rPr>
        <w:t>y</w:t>
      </w:r>
      <w:r w:rsidRPr="00876614">
        <w:rPr>
          <w:rFonts w:ascii="Arial" w:hAnsi="Arial"/>
          <w:b/>
          <w:bCs/>
          <w:sz w:val="22"/>
          <w:szCs w:val="22"/>
        </w:rPr>
        <w:t xml:space="preserve"> zachowania w klasach I</w:t>
      </w:r>
      <w:r w:rsidR="00ED47A9" w:rsidRPr="00876614">
        <w:rPr>
          <w:rFonts w:ascii="Arial" w:hAnsi="Arial"/>
          <w:b/>
          <w:bCs/>
          <w:sz w:val="22"/>
          <w:szCs w:val="22"/>
        </w:rPr>
        <w:t xml:space="preserve"> </w:t>
      </w:r>
      <w:r w:rsidRPr="00876614">
        <w:rPr>
          <w:rFonts w:ascii="Arial" w:hAnsi="Arial"/>
          <w:b/>
          <w:bCs/>
          <w:sz w:val="22"/>
          <w:szCs w:val="22"/>
        </w:rPr>
        <w:t>-</w:t>
      </w:r>
      <w:r w:rsidR="00ED47A9" w:rsidRPr="00876614">
        <w:rPr>
          <w:rFonts w:ascii="Arial" w:hAnsi="Arial"/>
          <w:b/>
          <w:bCs/>
          <w:sz w:val="22"/>
          <w:szCs w:val="22"/>
        </w:rPr>
        <w:t xml:space="preserve"> </w:t>
      </w:r>
      <w:r w:rsidRPr="00876614">
        <w:rPr>
          <w:rFonts w:ascii="Arial" w:hAnsi="Arial"/>
          <w:b/>
          <w:bCs/>
          <w:sz w:val="22"/>
          <w:szCs w:val="22"/>
        </w:rPr>
        <w:t>III</w:t>
      </w:r>
    </w:p>
    <w:p w14:paraId="1DA014DF" w14:textId="7BE1A754" w:rsidR="000F3E4D" w:rsidRPr="00876614" w:rsidRDefault="000F3E4D" w:rsidP="004852CB">
      <w:pPr>
        <w:tabs>
          <w:tab w:val="left" w:pos="568"/>
          <w:tab w:val="left" w:pos="708"/>
        </w:tabs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 klasach I – III obowiązują następujące kryteria ocen</w:t>
      </w:r>
      <w:r w:rsidR="00A17611" w:rsidRPr="00876614">
        <w:rPr>
          <w:rFonts w:ascii="Arial" w:hAnsi="Arial"/>
          <w:bCs/>
          <w:sz w:val="22"/>
          <w:szCs w:val="22"/>
        </w:rPr>
        <w:t>y</w:t>
      </w:r>
      <w:r w:rsidRPr="00876614">
        <w:rPr>
          <w:rFonts w:ascii="Arial" w:hAnsi="Arial"/>
          <w:bCs/>
          <w:sz w:val="22"/>
          <w:szCs w:val="22"/>
        </w:rPr>
        <w:t xml:space="preserve"> zachowania uczniów:</w:t>
      </w:r>
    </w:p>
    <w:p w14:paraId="3671EA5A" w14:textId="3D6D9562" w:rsidR="00A806A0" w:rsidRPr="00876614" w:rsidRDefault="000F3E4D" w:rsidP="003B6BC1">
      <w:pPr>
        <w:pStyle w:val="Akapitzlist"/>
        <w:numPr>
          <w:ilvl w:val="2"/>
          <w:numId w:val="219"/>
        </w:numPr>
        <w:tabs>
          <w:tab w:val="left" w:pos="709"/>
          <w:tab w:val="left" w:pos="993"/>
        </w:tabs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>ocena wzorowa</w:t>
      </w:r>
      <w:r w:rsidR="00A806A0" w:rsidRPr="00876614">
        <w:rPr>
          <w:rFonts w:ascii="Arial" w:hAnsi="Arial"/>
          <w:bCs/>
          <w:sz w:val="22"/>
          <w:szCs w:val="22"/>
        </w:rPr>
        <w:t xml:space="preserve"> (6) </w:t>
      </w:r>
      <w:r w:rsidR="00A93E62" w:rsidRPr="00876614">
        <w:rPr>
          <w:rFonts w:ascii="Arial" w:hAnsi="Arial"/>
          <w:bCs/>
          <w:sz w:val="22"/>
          <w:szCs w:val="22"/>
        </w:rPr>
        <w:t>– uczeń:</w:t>
      </w:r>
    </w:p>
    <w:p w14:paraId="4A9DFD78" w14:textId="53905FA3" w:rsidR="00A806A0" w:rsidRPr="00876614" w:rsidRDefault="00A93E62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prezentuje </w:t>
      </w:r>
      <w:r w:rsidR="00A806A0" w:rsidRPr="00876614">
        <w:rPr>
          <w:rFonts w:ascii="Arial" w:hAnsi="Arial"/>
          <w:sz w:val="22"/>
          <w:szCs w:val="22"/>
        </w:rPr>
        <w:t>zachowani</w:t>
      </w:r>
      <w:r w:rsidRPr="00876614">
        <w:rPr>
          <w:rFonts w:ascii="Arial" w:hAnsi="Arial"/>
          <w:sz w:val="22"/>
          <w:szCs w:val="22"/>
        </w:rPr>
        <w:t>a</w:t>
      </w:r>
      <w:r w:rsidR="00A806A0" w:rsidRPr="00876614">
        <w:rPr>
          <w:rFonts w:ascii="Arial" w:hAnsi="Arial"/>
          <w:sz w:val="22"/>
          <w:szCs w:val="22"/>
        </w:rPr>
        <w:t xml:space="preserve"> godne naśladowania przez innych uczniów w szkole </w:t>
      </w:r>
      <w:r w:rsidR="000F3E4D" w:rsidRPr="00876614">
        <w:rPr>
          <w:rFonts w:ascii="Arial" w:hAnsi="Arial"/>
          <w:sz w:val="22"/>
          <w:szCs w:val="22"/>
        </w:rPr>
        <w:br/>
      </w:r>
      <w:r w:rsidR="00A806A0" w:rsidRPr="00876614">
        <w:rPr>
          <w:rFonts w:ascii="Arial" w:hAnsi="Arial"/>
          <w:sz w:val="22"/>
          <w:szCs w:val="22"/>
        </w:rPr>
        <w:t>i w środowisku;</w:t>
      </w:r>
    </w:p>
    <w:p w14:paraId="2A11BD9C" w14:textId="3A8E9C40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kulturalnie zachowuje się </w:t>
      </w:r>
      <w:r w:rsidR="000F3E4D" w:rsidRPr="00876614">
        <w:rPr>
          <w:rFonts w:ascii="Arial" w:hAnsi="Arial"/>
          <w:sz w:val="22"/>
          <w:szCs w:val="22"/>
        </w:rPr>
        <w:t xml:space="preserve">w teatrze, </w:t>
      </w:r>
      <w:r w:rsidRPr="00876614">
        <w:rPr>
          <w:rFonts w:ascii="Arial" w:hAnsi="Arial"/>
          <w:sz w:val="22"/>
          <w:szCs w:val="22"/>
        </w:rPr>
        <w:t>na koncercie oraz w trakcie śpiewania hymnu narodowego;</w:t>
      </w:r>
    </w:p>
    <w:p w14:paraId="05A3DB6C" w14:textId="34188694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zgodnie i aktywnie współpracuje z innym</w:t>
      </w:r>
      <w:r w:rsidR="000F3E4D" w:rsidRPr="00876614">
        <w:rPr>
          <w:rFonts w:ascii="Arial" w:hAnsi="Arial"/>
          <w:sz w:val="22"/>
          <w:szCs w:val="22"/>
        </w:rPr>
        <w:t>i;</w:t>
      </w:r>
    </w:p>
    <w:p w14:paraId="7A25783A" w14:textId="7287D5CB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jest pilny, samodzielny, sumienny, rozwija własne zainteresowania;</w:t>
      </w:r>
    </w:p>
    <w:p w14:paraId="0A82398B" w14:textId="77777777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wytrwale pokonuje trudności;</w:t>
      </w:r>
    </w:p>
    <w:p w14:paraId="59B2C5AA" w14:textId="1C60EF81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reprezentuje klasę na forum szkoły i poza szkołą w różnych konkursach</w:t>
      </w:r>
      <w:r w:rsidR="000F3E4D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i przedsięwzięciach;</w:t>
      </w:r>
    </w:p>
    <w:p w14:paraId="3A55F947" w14:textId="77777777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zna i stosuje podstawowe zwroty i formy grzecznościowe;</w:t>
      </w:r>
    </w:p>
    <w:p w14:paraId="0F48EF90" w14:textId="77777777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zdobywa wiedzę wykraczającą poza program nauczania;</w:t>
      </w:r>
    </w:p>
    <w:p w14:paraId="7C1B27D3" w14:textId="77777777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wzorowo wypełnia przydzielone obowiązki;</w:t>
      </w:r>
    </w:p>
    <w:p w14:paraId="38D3B28D" w14:textId="77076C79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wykazuje pomoc i życzliwość w czasie nauki i zabaw</w:t>
      </w:r>
      <w:r w:rsidR="000F3E4D" w:rsidRPr="00876614">
        <w:rPr>
          <w:rFonts w:ascii="Arial" w:hAnsi="Arial"/>
          <w:sz w:val="22"/>
          <w:szCs w:val="22"/>
        </w:rPr>
        <w:t>y;</w:t>
      </w:r>
    </w:p>
    <w:p w14:paraId="2C75B074" w14:textId="18E13281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umiejętnie współdziała w grupie rówieśniczej</w:t>
      </w:r>
      <w:r w:rsidR="000F3E4D" w:rsidRPr="00876614">
        <w:rPr>
          <w:rFonts w:ascii="Arial" w:hAnsi="Arial"/>
          <w:sz w:val="22"/>
          <w:szCs w:val="22"/>
        </w:rPr>
        <w:t>;</w:t>
      </w:r>
    </w:p>
    <w:p w14:paraId="09CED5D2" w14:textId="1F36484D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zakłóca toku lekcji poprzez samowolne opuszczanie miejsca pracy</w:t>
      </w:r>
      <w:r w:rsidR="000F3E4D" w:rsidRPr="00876614">
        <w:rPr>
          <w:rFonts w:ascii="Arial" w:hAnsi="Arial"/>
          <w:sz w:val="22"/>
          <w:szCs w:val="22"/>
        </w:rPr>
        <w:t xml:space="preserve"> i</w:t>
      </w:r>
      <w:r w:rsidRPr="00876614">
        <w:rPr>
          <w:rFonts w:ascii="Arial" w:hAnsi="Arial"/>
          <w:sz w:val="22"/>
          <w:szCs w:val="22"/>
        </w:rPr>
        <w:t xml:space="preserve"> wypowiedzi bez</w:t>
      </w:r>
      <w:r w:rsidR="000F3E4D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pozwolenia nauczyciela,</w:t>
      </w:r>
    </w:p>
    <w:p w14:paraId="5EED93BB" w14:textId="56F4C41E" w:rsidR="00A806A0" w:rsidRPr="00876614" w:rsidRDefault="00A806A0" w:rsidP="003B6BC1">
      <w:pPr>
        <w:numPr>
          <w:ilvl w:val="0"/>
          <w:numId w:val="248"/>
        </w:numPr>
        <w:tabs>
          <w:tab w:val="left" w:pos="851"/>
        </w:tabs>
        <w:ind w:left="851" w:hanging="284"/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bierze udział w konkursach i odnosi w nich sukcesy</w:t>
      </w:r>
      <w:r w:rsidR="000F3E4D" w:rsidRPr="00876614">
        <w:rPr>
          <w:rFonts w:ascii="Arial" w:hAnsi="Arial"/>
          <w:sz w:val="22"/>
          <w:szCs w:val="22"/>
        </w:rPr>
        <w:t>;</w:t>
      </w:r>
    </w:p>
    <w:p w14:paraId="5B4960D9" w14:textId="4EFDDA0B" w:rsidR="00A806A0" w:rsidRPr="00876614" w:rsidRDefault="000F3E4D" w:rsidP="003B6BC1">
      <w:pPr>
        <w:pStyle w:val="Default"/>
        <w:numPr>
          <w:ilvl w:val="2"/>
          <w:numId w:val="219"/>
        </w:numPr>
        <w:spacing w:line="276" w:lineRule="auto"/>
        <w:ind w:left="709" w:hanging="425"/>
        <w:rPr>
          <w:rFonts w:ascii="Arial" w:hAnsi="Arial" w:cs="Arial"/>
          <w:bCs/>
          <w:color w:val="auto"/>
          <w:sz w:val="22"/>
          <w:szCs w:val="22"/>
        </w:rPr>
      </w:pPr>
      <w:r w:rsidRPr="00876614">
        <w:rPr>
          <w:rFonts w:ascii="Arial" w:hAnsi="Arial" w:cs="Arial"/>
          <w:b/>
          <w:color w:val="auto"/>
          <w:sz w:val="22"/>
          <w:szCs w:val="22"/>
        </w:rPr>
        <w:t>ocena bardzo dobra</w:t>
      </w:r>
      <w:r w:rsidR="00A806A0" w:rsidRPr="00876614">
        <w:rPr>
          <w:rFonts w:ascii="Arial" w:hAnsi="Arial" w:cs="Arial"/>
          <w:bCs/>
          <w:color w:val="auto"/>
          <w:sz w:val="22"/>
          <w:szCs w:val="22"/>
        </w:rPr>
        <w:t xml:space="preserve"> (5) </w:t>
      </w:r>
      <w:r w:rsidR="00DD5668" w:rsidRPr="00876614">
        <w:rPr>
          <w:rFonts w:ascii="Arial" w:hAnsi="Arial" w:cs="Arial"/>
          <w:bCs/>
          <w:color w:val="auto"/>
          <w:sz w:val="22"/>
          <w:szCs w:val="22"/>
        </w:rPr>
        <w:t>– uczeń:</w:t>
      </w:r>
    </w:p>
    <w:p w14:paraId="29153E99" w14:textId="583A6A04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potrafi zgodnie i aktywnie współpracować z innymi w grupie;</w:t>
      </w:r>
    </w:p>
    <w:p w14:paraId="2F0F3E49" w14:textId="3795FD70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zna i stosuje podstawowe zwroty i formy grzecznościowe;</w:t>
      </w:r>
    </w:p>
    <w:p w14:paraId="76D55407" w14:textId="10287CEB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nie używa wulgaryzmów;</w:t>
      </w:r>
    </w:p>
    <w:p w14:paraId="710584C1" w14:textId="5ED2CD66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wywiązuje się sumiennie z zawartych zobowiązań, prawidłowo reaguje na wszelkie polecenia i uwagi</w:t>
      </w:r>
      <w:r w:rsidR="000F3E4D" w:rsidRPr="00876614">
        <w:rPr>
          <w:rFonts w:ascii="Arial" w:hAnsi="Arial" w:cs="Arial"/>
          <w:color w:val="auto"/>
          <w:sz w:val="22"/>
          <w:szCs w:val="22"/>
        </w:rPr>
        <w:t>;</w:t>
      </w:r>
    </w:p>
    <w:p w14:paraId="7BC2D5D3" w14:textId="31C31C31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potrafi słuchać, gdy inni mówią;</w:t>
      </w:r>
    </w:p>
    <w:p w14:paraId="7C91E746" w14:textId="251D55D9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rozwiązuje konflikty bez agresji i przemocy;</w:t>
      </w:r>
    </w:p>
    <w:p w14:paraId="046270BA" w14:textId="71733BB2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wykazuje właściwy stosunek do nauki i obowiązków szkolnych;</w:t>
      </w:r>
    </w:p>
    <w:p w14:paraId="4F8B52A1" w14:textId="6CC62202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wykazuje pomoc, życzliwość w czasie nauki i zabawy;</w:t>
      </w:r>
    </w:p>
    <w:p w14:paraId="2EEDDA22" w14:textId="08139ACB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umiejętnie współdziała w grupie rówieśniczej;</w:t>
      </w:r>
    </w:p>
    <w:p w14:paraId="75D6168D" w14:textId="73261F28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kulturalnie zachowuje się wobec innych, jest koleżeński;</w:t>
      </w:r>
    </w:p>
    <w:p w14:paraId="312C1503" w14:textId="18863154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pomaga innym, życzliwie odnosi się do innych;</w:t>
      </w:r>
    </w:p>
    <w:p w14:paraId="032EDC40" w14:textId="2CFB6793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bierze aktywny udział w życiu klasy i szkoły</w:t>
      </w:r>
      <w:r w:rsidR="000F3E4D" w:rsidRPr="00876614">
        <w:rPr>
          <w:rFonts w:ascii="Arial" w:hAnsi="Arial" w:cs="Arial"/>
          <w:color w:val="auto"/>
          <w:sz w:val="22"/>
          <w:szCs w:val="22"/>
        </w:rPr>
        <w:t>;</w:t>
      </w:r>
    </w:p>
    <w:p w14:paraId="37C433A8" w14:textId="409DD151" w:rsidR="00A806A0" w:rsidRPr="00876614" w:rsidRDefault="00A806A0" w:rsidP="003B6BC1">
      <w:pPr>
        <w:pStyle w:val="Default"/>
        <w:numPr>
          <w:ilvl w:val="1"/>
          <w:numId w:val="249"/>
        </w:numPr>
        <w:spacing w:line="276" w:lineRule="auto"/>
        <w:ind w:left="851" w:hanging="284"/>
        <w:rPr>
          <w:rFonts w:ascii="Arial" w:hAnsi="Arial" w:cs="Arial"/>
          <w:bCs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bierze udział w konkursach</w:t>
      </w:r>
      <w:r w:rsidR="000F3E4D" w:rsidRPr="00876614">
        <w:rPr>
          <w:rFonts w:ascii="Arial" w:hAnsi="Arial" w:cs="Arial"/>
          <w:color w:val="auto"/>
          <w:sz w:val="22"/>
          <w:szCs w:val="22"/>
        </w:rPr>
        <w:t>;</w:t>
      </w:r>
    </w:p>
    <w:p w14:paraId="7CFE748B" w14:textId="078A90D3" w:rsidR="00A806A0" w:rsidRPr="00876614" w:rsidRDefault="00A120AC" w:rsidP="003B6BC1">
      <w:pPr>
        <w:pStyle w:val="Default"/>
        <w:numPr>
          <w:ilvl w:val="2"/>
          <w:numId w:val="219"/>
        </w:numPr>
        <w:spacing w:line="276" w:lineRule="auto"/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b/>
          <w:color w:val="auto"/>
          <w:sz w:val="22"/>
          <w:szCs w:val="22"/>
        </w:rPr>
        <w:t>ocena dobra</w:t>
      </w:r>
      <w:r w:rsidR="00A806A0" w:rsidRPr="00876614">
        <w:rPr>
          <w:rFonts w:ascii="Arial" w:hAnsi="Arial" w:cs="Arial"/>
          <w:bCs/>
          <w:color w:val="auto"/>
          <w:sz w:val="22"/>
          <w:szCs w:val="22"/>
        </w:rPr>
        <w:t xml:space="preserve"> (4) </w:t>
      </w:r>
      <w:r w:rsidR="00DD5668" w:rsidRPr="00876614">
        <w:rPr>
          <w:rFonts w:ascii="Arial" w:hAnsi="Arial" w:cs="Arial"/>
          <w:bCs/>
          <w:color w:val="auto"/>
          <w:sz w:val="22"/>
          <w:szCs w:val="22"/>
        </w:rPr>
        <w:t>– uczeń:</w:t>
      </w:r>
    </w:p>
    <w:p w14:paraId="48C9F866" w14:textId="1AE84A33" w:rsidR="00A806A0" w:rsidRPr="00876614" w:rsidRDefault="00A806A0" w:rsidP="003B6BC1">
      <w:pPr>
        <w:pStyle w:val="Default"/>
        <w:numPr>
          <w:ilvl w:val="0"/>
          <w:numId w:val="250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 xml:space="preserve">zazwyczaj zgodnie i aktywnie współpracuje z innymi w grupie, ale czasami popada </w:t>
      </w:r>
      <w:r w:rsidR="00DD5668" w:rsidRPr="00876614">
        <w:rPr>
          <w:rFonts w:ascii="Arial" w:hAnsi="Arial" w:cs="Arial"/>
          <w:color w:val="auto"/>
          <w:sz w:val="22"/>
          <w:szCs w:val="22"/>
        </w:rPr>
        <w:br/>
      </w:r>
      <w:r w:rsidRPr="00876614">
        <w:rPr>
          <w:rFonts w:ascii="Arial" w:hAnsi="Arial" w:cs="Arial"/>
          <w:color w:val="auto"/>
          <w:sz w:val="22"/>
          <w:szCs w:val="22"/>
        </w:rPr>
        <w:t>w konflikty z kolegami;</w:t>
      </w:r>
    </w:p>
    <w:p w14:paraId="074B3D4C" w14:textId="72C3744B" w:rsidR="00A806A0" w:rsidRPr="00876614" w:rsidRDefault="00A806A0" w:rsidP="003B6BC1">
      <w:pPr>
        <w:pStyle w:val="Default"/>
        <w:numPr>
          <w:ilvl w:val="0"/>
          <w:numId w:val="250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zna podstawowe zasady i formy grzecznościowe, ale czasami używa słów niemieszczących się w kanonie dobrego wychowania;</w:t>
      </w:r>
    </w:p>
    <w:p w14:paraId="6C7B30B9" w14:textId="4F5146C6" w:rsidR="00A806A0" w:rsidRPr="00876614" w:rsidRDefault="00A806A0" w:rsidP="003B6BC1">
      <w:pPr>
        <w:pStyle w:val="Default"/>
        <w:numPr>
          <w:ilvl w:val="0"/>
          <w:numId w:val="250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zazwyczaj wywiązuje się z obowiązków wynikających z roli ucznia;</w:t>
      </w:r>
    </w:p>
    <w:p w14:paraId="4D09182D" w14:textId="562AC579" w:rsidR="00A806A0" w:rsidRPr="00876614" w:rsidRDefault="00A806A0" w:rsidP="003B6BC1">
      <w:pPr>
        <w:pStyle w:val="Default"/>
        <w:numPr>
          <w:ilvl w:val="0"/>
          <w:numId w:val="250"/>
        </w:numPr>
        <w:spacing w:line="276" w:lineRule="auto"/>
        <w:ind w:left="851" w:hanging="284"/>
        <w:rPr>
          <w:rFonts w:ascii="Arial" w:hAnsi="Arial" w:cs="Arial"/>
          <w:bCs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czasami zakłóca tok lekcji poprzez samowolne opuszczanie miejsca pracy</w:t>
      </w:r>
      <w:r w:rsidR="00A120AC" w:rsidRPr="00876614">
        <w:rPr>
          <w:rFonts w:ascii="Arial" w:hAnsi="Arial" w:cs="Arial"/>
          <w:color w:val="auto"/>
          <w:sz w:val="22"/>
          <w:szCs w:val="22"/>
        </w:rPr>
        <w:t xml:space="preserve"> </w:t>
      </w:r>
      <w:r w:rsidR="00A120AC" w:rsidRPr="00876614">
        <w:rPr>
          <w:rFonts w:ascii="Arial" w:hAnsi="Arial" w:cs="Arial"/>
          <w:color w:val="auto"/>
          <w:sz w:val="22"/>
          <w:szCs w:val="22"/>
        </w:rPr>
        <w:br/>
        <w:t xml:space="preserve">i </w:t>
      </w:r>
      <w:r w:rsidRPr="00876614">
        <w:rPr>
          <w:rFonts w:ascii="Arial" w:hAnsi="Arial" w:cs="Arial"/>
          <w:color w:val="auto"/>
          <w:sz w:val="22"/>
          <w:szCs w:val="22"/>
        </w:rPr>
        <w:t>wypowiedzi bez pozwolenia nauczyciela</w:t>
      </w:r>
      <w:r w:rsidR="00A120AC" w:rsidRPr="00876614">
        <w:rPr>
          <w:rFonts w:ascii="Arial" w:hAnsi="Arial" w:cs="Arial"/>
          <w:color w:val="auto"/>
          <w:sz w:val="22"/>
          <w:szCs w:val="22"/>
        </w:rPr>
        <w:t>;</w:t>
      </w:r>
    </w:p>
    <w:p w14:paraId="70F150A2" w14:textId="1E5A5AEC" w:rsidR="00A806A0" w:rsidRPr="00876614" w:rsidRDefault="00B95E3A" w:rsidP="003B6BC1">
      <w:pPr>
        <w:pStyle w:val="Default"/>
        <w:numPr>
          <w:ilvl w:val="2"/>
          <w:numId w:val="219"/>
        </w:numPr>
        <w:spacing w:line="276" w:lineRule="auto"/>
        <w:ind w:left="709" w:hanging="425"/>
        <w:rPr>
          <w:rFonts w:ascii="Arial" w:hAnsi="Arial" w:cs="Arial"/>
          <w:bCs/>
          <w:color w:val="auto"/>
          <w:sz w:val="22"/>
          <w:szCs w:val="22"/>
        </w:rPr>
      </w:pPr>
      <w:r w:rsidRPr="00876614">
        <w:rPr>
          <w:rFonts w:ascii="Arial" w:hAnsi="Arial" w:cs="Arial"/>
          <w:b/>
          <w:color w:val="auto"/>
          <w:sz w:val="22"/>
          <w:szCs w:val="22"/>
        </w:rPr>
        <w:t>ocena poprawna</w:t>
      </w:r>
      <w:r w:rsidR="00A806A0" w:rsidRPr="00876614">
        <w:rPr>
          <w:rFonts w:ascii="Arial" w:hAnsi="Arial" w:cs="Arial"/>
          <w:bCs/>
          <w:color w:val="auto"/>
          <w:sz w:val="22"/>
          <w:szCs w:val="22"/>
        </w:rPr>
        <w:t xml:space="preserve"> (3) </w:t>
      </w:r>
      <w:r w:rsidR="00DD5668" w:rsidRPr="00876614">
        <w:rPr>
          <w:rFonts w:ascii="Arial" w:hAnsi="Arial" w:cs="Arial"/>
          <w:bCs/>
          <w:color w:val="auto"/>
          <w:sz w:val="22"/>
          <w:szCs w:val="22"/>
        </w:rPr>
        <w:t>– uczeń:</w:t>
      </w:r>
    </w:p>
    <w:p w14:paraId="74AF5255" w14:textId="5291B1E2" w:rsidR="00A806A0" w:rsidRPr="00876614" w:rsidRDefault="00A806A0" w:rsidP="003B6BC1">
      <w:pPr>
        <w:pStyle w:val="Default"/>
        <w:numPr>
          <w:ilvl w:val="1"/>
          <w:numId w:val="251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czasami niekulturalnie odnosi się do innych, używa niewłaściwego słownictwa;</w:t>
      </w:r>
    </w:p>
    <w:p w14:paraId="04F66DE9" w14:textId="3A621128" w:rsidR="00A806A0" w:rsidRPr="00876614" w:rsidRDefault="00A806A0" w:rsidP="003B6BC1">
      <w:pPr>
        <w:pStyle w:val="Default"/>
        <w:numPr>
          <w:ilvl w:val="1"/>
          <w:numId w:val="251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często zapomina o odrabianiu prac domowych;</w:t>
      </w:r>
    </w:p>
    <w:p w14:paraId="7CE32DD3" w14:textId="5F38EE24" w:rsidR="00A806A0" w:rsidRPr="00876614" w:rsidRDefault="00A806A0" w:rsidP="003B6BC1">
      <w:pPr>
        <w:pStyle w:val="Default"/>
        <w:numPr>
          <w:ilvl w:val="1"/>
          <w:numId w:val="251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lastRenderedPageBreak/>
        <w:t>często przyjmuje bierną postawę na zajęciach edukacyjnych, uczy się niesystematycznie;</w:t>
      </w:r>
    </w:p>
    <w:p w14:paraId="326201F9" w14:textId="2614C747" w:rsidR="00A806A0" w:rsidRPr="00876614" w:rsidRDefault="00A806A0" w:rsidP="003B6BC1">
      <w:pPr>
        <w:pStyle w:val="Default"/>
        <w:numPr>
          <w:ilvl w:val="1"/>
          <w:numId w:val="251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przejawia postawy niekoleżeńskie, używa nieodpowiednich słów;</w:t>
      </w:r>
    </w:p>
    <w:p w14:paraId="74F26CEB" w14:textId="062DAD5D" w:rsidR="00A806A0" w:rsidRPr="00876614" w:rsidRDefault="00A806A0" w:rsidP="003B6BC1">
      <w:pPr>
        <w:pStyle w:val="Default"/>
        <w:numPr>
          <w:ilvl w:val="1"/>
          <w:numId w:val="251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jest bierny w organizowanych imprezach klasowych;</w:t>
      </w:r>
    </w:p>
    <w:p w14:paraId="13496DCF" w14:textId="5ADF18B7" w:rsidR="00A806A0" w:rsidRPr="00876614" w:rsidRDefault="00A806A0" w:rsidP="003B6BC1">
      <w:pPr>
        <w:pStyle w:val="Default"/>
        <w:numPr>
          <w:ilvl w:val="1"/>
          <w:numId w:val="251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często nie wypełnia obowiązku dyżurnego i przydzielonych zadań</w:t>
      </w:r>
      <w:r w:rsidR="00B95E3A" w:rsidRPr="00876614">
        <w:rPr>
          <w:rFonts w:ascii="Arial" w:hAnsi="Arial" w:cs="Arial"/>
          <w:color w:val="auto"/>
          <w:sz w:val="22"/>
          <w:szCs w:val="22"/>
        </w:rPr>
        <w:t>;</w:t>
      </w:r>
    </w:p>
    <w:p w14:paraId="03064A30" w14:textId="10D8C9EB" w:rsidR="00A806A0" w:rsidRPr="00876614" w:rsidRDefault="00E0797F" w:rsidP="003B6BC1">
      <w:pPr>
        <w:pStyle w:val="Default"/>
        <w:numPr>
          <w:ilvl w:val="2"/>
          <w:numId w:val="219"/>
        </w:numPr>
        <w:spacing w:line="276" w:lineRule="auto"/>
        <w:ind w:left="709" w:hanging="425"/>
        <w:rPr>
          <w:rFonts w:ascii="Arial" w:hAnsi="Arial" w:cs="Arial"/>
          <w:bCs/>
          <w:color w:val="auto"/>
          <w:sz w:val="22"/>
          <w:szCs w:val="22"/>
        </w:rPr>
      </w:pPr>
      <w:r w:rsidRPr="00876614">
        <w:rPr>
          <w:rFonts w:ascii="Arial" w:hAnsi="Arial" w:cs="Arial"/>
          <w:b/>
          <w:bCs/>
          <w:color w:val="auto"/>
          <w:sz w:val="22"/>
          <w:szCs w:val="22"/>
        </w:rPr>
        <w:t>ocena nieodpowiednia</w:t>
      </w:r>
      <w:r w:rsidR="00A806A0" w:rsidRPr="00876614">
        <w:rPr>
          <w:rFonts w:ascii="Arial" w:hAnsi="Arial" w:cs="Arial"/>
          <w:color w:val="auto"/>
          <w:sz w:val="22"/>
          <w:szCs w:val="22"/>
        </w:rPr>
        <w:t xml:space="preserve"> (2)</w:t>
      </w:r>
      <w:r w:rsidR="00DD5668" w:rsidRPr="00876614">
        <w:rPr>
          <w:rFonts w:ascii="Arial" w:hAnsi="Arial" w:cs="Arial"/>
          <w:color w:val="auto"/>
          <w:sz w:val="22"/>
          <w:szCs w:val="22"/>
        </w:rPr>
        <w:t xml:space="preserve"> – uczeń:</w:t>
      </w:r>
    </w:p>
    <w:p w14:paraId="2358B874" w14:textId="083F89ED" w:rsidR="00A806A0" w:rsidRPr="00876614" w:rsidRDefault="00A806A0" w:rsidP="003B6BC1">
      <w:pPr>
        <w:pStyle w:val="Default"/>
        <w:numPr>
          <w:ilvl w:val="1"/>
          <w:numId w:val="252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często niekulturalnie odnosi się do innych, używa niewłaściwego słownictwa;</w:t>
      </w:r>
    </w:p>
    <w:p w14:paraId="1DA909A5" w14:textId="089B033F" w:rsidR="00A806A0" w:rsidRPr="00876614" w:rsidRDefault="00A806A0" w:rsidP="003B6BC1">
      <w:pPr>
        <w:pStyle w:val="Default"/>
        <w:numPr>
          <w:ilvl w:val="1"/>
          <w:numId w:val="252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zazwyczaj zapomina o odrabianiu prac domowych;</w:t>
      </w:r>
    </w:p>
    <w:p w14:paraId="78E3BEB4" w14:textId="3DD83991" w:rsidR="00A806A0" w:rsidRPr="00876614" w:rsidRDefault="00A806A0" w:rsidP="003B6BC1">
      <w:pPr>
        <w:pStyle w:val="Default"/>
        <w:numPr>
          <w:ilvl w:val="1"/>
          <w:numId w:val="252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zwykle przyjmuje bierną postawę na zajęciach edukacyjnych, uczy się niesystematycznie;</w:t>
      </w:r>
    </w:p>
    <w:p w14:paraId="5417EF55" w14:textId="2B253390" w:rsidR="00A806A0" w:rsidRPr="00876614" w:rsidRDefault="00A806A0" w:rsidP="003B6BC1">
      <w:pPr>
        <w:pStyle w:val="Default"/>
        <w:numPr>
          <w:ilvl w:val="1"/>
          <w:numId w:val="252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często przejawia postawy niekoleżeńskie, używa nieodpowiednich słów;</w:t>
      </w:r>
    </w:p>
    <w:p w14:paraId="3545781B" w14:textId="4D37E484" w:rsidR="00A806A0" w:rsidRPr="00876614" w:rsidRDefault="00A806A0" w:rsidP="003B6BC1">
      <w:pPr>
        <w:pStyle w:val="Default"/>
        <w:numPr>
          <w:ilvl w:val="1"/>
          <w:numId w:val="252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zazwyczaj jest bierny w organizowanych imprezach klasowych;</w:t>
      </w:r>
    </w:p>
    <w:p w14:paraId="451D70AF" w14:textId="58427632" w:rsidR="00A806A0" w:rsidRPr="00876614" w:rsidRDefault="00A806A0" w:rsidP="003B6BC1">
      <w:pPr>
        <w:pStyle w:val="Default"/>
        <w:numPr>
          <w:ilvl w:val="1"/>
          <w:numId w:val="252"/>
        </w:numPr>
        <w:spacing w:line="276" w:lineRule="auto"/>
        <w:ind w:left="851" w:hanging="284"/>
        <w:rPr>
          <w:rFonts w:ascii="Arial" w:hAnsi="Arial" w:cs="Arial"/>
          <w:bCs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zazwyczaj nie wypełnia obowiązku dyżurnego i przydzielonych zadań</w:t>
      </w:r>
      <w:r w:rsidR="00E0797F" w:rsidRPr="00876614">
        <w:rPr>
          <w:rFonts w:ascii="Arial" w:hAnsi="Arial" w:cs="Arial"/>
          <w:color w:val="auto"/>
          <w:sz w:val="22"/>
          <w:szCs w:val="22"/>
        </w:rPr>
        <w:t>;</w:t>
      </w:r>
    </w:p>
    <w:p w14:paraId="1578D15A" w14:textId="77E1BAEF" w:rsidR="00A806A0" w:rsidRPr="00876614" w:rsidRDefault="00E0797F" w:rsidP="003B6BC1">
      <w:pPr>
        <w:pStyle w:val="Default"/>
        <w:numPr>
          <w:ilvl w:val="2"/>
          <w:numId w:val="219"/>
        </w:numPr>
        <w:spacing w:line="276" w:lineRule="auto"/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b/>
          <w:color w:val="auto"/>
          <w:sz w:val="22"/>
          <w:szCs w:val="22"/>
        </w:rPr>
        <w:t>ocena naganna</w:t>
      </w:r>
      <w:r w:rsidR="00A806A0" w:rsidRPr="00876614">
        <w:rPr>
          <w:rFonts w:ascii="Arial" w:hAnsi="Arial" w:cs="Arial"/>
          <w:bCs/>
          <w:color w:val="auto"/>
          <w:sz w:val="22"/>
          <w:szCs w:val="22"/>
        </w:rPr>
        <w:t xml:space="preserve"> (1) </w:t>
      </w:r>
      <w:r w:rsidR="00DD5668" w:rsidRPr="00876614">
        <w:rPr>
          <w:rFonts w:ascii="Arial" w:hAnsi="Arial" w:cs="Arial"/>
          <w:bCs/>
          <w:color w:val="auto"/>
          <w:sz w:val="22"/>
          <w:szCs w:val="22"/>
        </w:rPr>
        <w:t>– uczeń:</w:t>
      </w:r>
    </w:p>
    <w:p w14:paraId="57043320" w14:textId="38BF684D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często się spóźnia na zajęcia;</w:t>
      </w:r>
    </w:p>
    <w:p w14:paraId="572A2CC3" w14:textId="2211328F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często popada w konflikty;</w:t>
      </w:r>
    </w:p>
    <w:p w14:paraId="08042264" w14:textId="5D5EC85A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nie wykonuje poleceń nauczyciela i innych</w:t>
      </w:r>
      <w:r w:rsidR="00E0797F" w:rsidRPr="00876614">
        <w:rPr>
          <w:rFonts w:ascii="Arial" w:hAnsi="Arial" w:cs="Arial"/>
          <w:color w:val="auto"/>
          <w:sz w:val="22"/>
          <w:szCs w:val="22"/>
        </w:rPr>
        <w:t xml:space="preserve"> dorosłych</w:t>
      </w:r>
      <w:r w:rsidRPr="00876614">
        <w:rPr>
          <w:rFonts w:ascii="Arial" w:hAnsi="Arial" w:cs="Arial"/>
          <w:color w:val="auto"/>
          <w:sz w:val="22"/>
          <w:szCs w:val="22"/>
        </w:rPr>
        <w:t>;</w:t>
      </w:r>
    </w:p>
    <w:p w14:paraId="21A7F8DF" w14:textId="4799BD59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nie wypełnia podstawowych obowiązków szkolnych;</w:t>
      </w:r>
    </w:p>
    <w:p w14:paraId="440352BC" w14:textId="7001C8E9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nie przynosi potrzebnych do zajęć przyborów szkolnych, materiałów;</w:t>
      </w:r>
    </w:p>
    <w:p w14:paraId="4E89DA53" w14:textId="0F857AB9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ma lekceważący stosunek do nauki;</w:t>
      </w:r>
    </w:p>
    <w:p w14:paraId="19898ECD" w14:textId="0EC1CA3A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wykazuje naganne postawy wobec rówieśników;</w:t>
      </w:r>
    </w:p>
    <w:p w14:paraId="4D38107C" w14:textId="3B77BD55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utrudnia pracę innym;</w:t>
      </w:r>
    </w:p>
    <w:p w14:paraId="7ADD3FDB" w14:textId="7BA72A6F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jest agresywny w stosunku do innych;</w:t>
      </w:r>
    </w:p>
    <w:p w14:paraId="14E7BA75" w14:textId="5713EC3E" w:rsidR="00A806A0" w:rsidRPr="00876614" w:rsidRDefault="00A806A0" w:rsidP="003B6BC1">
      <w:pPr>
        <w:pStyle w:val="Default"/>
        <w:numPr>
          <w:ilvl w:val="1"/>
          <w:numId w:val="253"/>
        </w:numPr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nie respektuje ogólnie przyjętych norm zachowania;</w:t>
      </w:r>
    </w:p>
    <w:p w14:paraId="18E8E4C3" w14:textId="325AF38C" w:rsidR="00A806A0" w:rsidRPr="00876614" w:rsidRDefault="00A806A0" w:rsidP="003B6BC1">
      <w:pPr>
        <w:pStyle w:val="Default"/>
        <w:numPr>
          <w:ilvl w:val="1"/>
          <w:numId w:val="253"/>
        </w:numPr>
        <w:tabs>
          <w:tab w:val="left" w:pos="0"/>
        </w:tabs>
        <w:spacing w:line="276" w:lineRule="auto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876614">
        <w:rPr>
          <w:rFonts w:ascii="Arial" w:hAnsi="Arial" w:cs="Arial"/>
          <w:color w:val="auto"/>
          <w:sz w:val="22"/>
          <w:szCs w:val="22"/>
        </w:rPr>
        <w:t>nagminnie używa wulgaryzmów, kłamie, skarży, przywłaszcza sobie cudzą własność.</w:t>
      </w:r>
    </w:p>
    <w:p w14:paraId="005AFD5A" w14:textId="77777777" w:rsidR="00451D4E" w:rsidRPr="00876614" w:rsidRDefault="00451D4E" w:rsidP="004852CB">
      <w:pPr>
        <w:rPr>
          <w:rFonts w:ascii="Arial" w:hAnsi="Arial"/>
          <w:sz w:val="22"/>
          <w:szCs w:val="22"/>
        </w:rPr>
      </w:pPr>
    </w:p>
    <w:p w14:paraId="399CC08B" w14:textId="28264B9B" w:rsidR="00A806A0" w:rsidRPr="00876614" w:rsidRDefault="00A806A0" w:rsidP="00E4265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25</w:t>
      </w:r>
      <w:r w:rsidR="00E4265B" w:rsidRPr="00876614">
        <w:rPr>
          <w:rFonts w:ascii="Arial" w:hAnsi="Arial"/>
          <w:b/>
          <w:bCs/>
          <w:sz w:val="22"/>
          <w:szCs w:val="22"/>
        </w:rPr>
        <w:t>.</w:t>
      </w:r>
    </w:p>
    <w:p w14:paraId="4D9354B6" w14:textId="5F2B23DC" w:rsidR="00A806A0" w:rsidRPr="00876614" w:rsidRDefault="00A806A0" w:rsidP="00E4265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Kryteria ocen</w:t>
      </w:r>
      <w:r w:rsidR="00A17611" w:rsidRPr="00876614">
        <w:rPr>
          <w:rFonts w:ascii="Arial" w:hAnsi="Arial"/>
          <w:b/>
          <w:bCs/>
          <w:sz w:val="22"/>
          <w:szCs w:val="22"/>
        </w:rPr>
        <w:t>y</w:t>
      </w:r>
      <w:r w:rsidRPr="00876614">
        <w:rPr>
          <w:rFonts w:ascii="Arial" w:hAnsi="Arial"/>
          <w:b/>
          <w:bCs/>
          <w:sz w:val="22"/>
          <w:szCs w:val="22"/>
        </w:rPr>
        <w:t xml:space="preserve"> zachowania w klasach</w:t>
      </w:r>
      <w:r w:rsidR="00E4265B" w:rsidRPr="00876614">
        <w:rPr>
          <w:rFonts w:ascii="Arial" w:hAnsi="Arial"/>
          <w:b/>
          <w:bCs/>
          <w:sz w:val="22"/>
          <w:szCs w:val="22"/>
        </w:rPr>
        <w:t xml:space="preserve"> </w:t>
      </w:r>
      <w:r w:rsidRPr="00876614">
        <w:rPr>
          <w:rFonts w:ascii="Arial" w:hAnsi="Arial"/>
          <w:b/>
          <w:bCs/>
          <w:sz w:val="22"/>
          <w:szCs w:val="22"/>
        </w:rPr>
        <w:t>IV – VIII</w:t>
      </w:r>
    </w:p>
    <w:p w14:paraId="632297A5" w14:textId="17BC1880" w:rsidR="00A24EDF" w:rsidRPr="00876614" w:rsidRDefault="00A24EDF" w:rsidP="00A24EDF">
      <w:pPr>
        <w:tabs>
          <w:tab w:val="left" w:pos="568"/>
          <w:tab w:val="left" w:pos="708"/>
        </w:tabs>
        <w:rPr>
          <w:rFonts w:ascii="Arial" w:hAnsi="Arial"/>
          <w:bCs/>
          <w:sz w:val="22"/>
          <w:szCs w:val="22"/>
        </w:rPr>
      </w:pPr>
      <w:r w:rsidRPr="00876614">
        <w:rPr>
          <w:rFonts w:ascii="Arial" w:hAnsi="Arial"/>
          <w:bCs/>
          <w:sz w:val="22"/>
          <w:szCs w:val="22"/>
        </w:rPr>
        <w:t>W klasach IV – VIII obowiązują następujące kryteria oceniania zachowania uczniów:</w:t>
      </w:r>
    </w:p>
    <w:p w14:paraId="28259725" w14:textId="14A56FAF" w:rsidR="00A806A0" w:rsidRPr="00876614" w:rsidRDefault="00D76017" w:rsidP="003B6BC1">
      <w:pPr>
        <w:pStyle w:val="Akapitzlist"/>
        <w:numPr>
          <w:ilvl w:val="0"/>
          <w:numId w:val="25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="00A24EDF" w:rsidRPr="00876614">
        <w:rPr>
          <w:rFonts w:ascii="Arial" w:hAnsi="Arial"/>
          <w:b/>
          <w:bCs/>
          <w:sz w:val="22"/>
          <w:szCs w:val="22"/>
        </w:rPr>
        <w:t>wzorową</w:t>
      </w:r>
      <w:r w:rsidR="00A24EDF" w:rsidRPr="00876614">
        <w:rPr>
          <w:rFonts w:ascii="Arial" w:hAnsi="Arial"/>
          <w:sz w:val="22"/>
          <w:szCs w:val="22"/>
        </w:rPr>
        <w:t xml:space="preserve"> (</w:t>
      </w:r>
      <w:r w:rsidR="00A806A0" w:rsidRPr="00876614">
        <w:rPr>
          <w:rFonts w:ascii="Arial" w:hAnsi="Arial"/>
          <w:sz w:val="22"/>
          <w:szCs w:val="22"/>
        </w:rPr>
        <w:t>6</w:t>
      </w:r>
      <w:r w:rsidR="00A24EDF" w:rsidRPr="00876614">
        <w:rPr>
          <w:rFonts w:ascii="Arial" w:hAnsi="Arial"/>
          <w:sz w:val="22"/>
          <w:szCs w:val="22"/>
        </w:rPr>
        <w:t>)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452435CA" w14:textId="77777777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wzorowo wywiązuje się z obowiązków ucznia;</w:t>
      </w:r>
    </w:p>
    <w:p w14:paraId="71F644B6" w14:textId="35F2E823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jest kreatywny i w sposób szczególnie zaangażowany w realizację obowiązków</w:t>
      </w:r>
      <w:r w:rsidR="00D76017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szkolnych, </w:t>
      </w:r>
      <w:r w:rsidR="00D76017" w:rsidRPr="00876614">
        <w:rPr>
          <w:rFonts w:ascii="Arial" w:hAnsi="Arial"/>
          <w:sz w:val="22"/>
          <w:szCs w:val="22"/>
        </w:rPr>
        <w:t xml:space="preserve">a </w:t>
      </w:r>
      <w:r w:rsidRPr="00876614">
        <w:rPr>
          <w:rFonts w:ascii="Arial" w:hAnsi="Arial"/>
          <w:sz w:val="22"/>
          <w:szCs w:val="22"/>
        </w:rPr>
        <w:t>w swoich działaniach wykracza poza wymagania stawiane przez nauczycieli</w:t>
      </w:r>
      <w:r w:rsidR="00D76017" w:rsidRPr="00876614">
        <w:rPr>
          <w:rFonts w:ascii="Arial" w:hAnsi="Arial"/>
          <w:sz w:val="22"/>
          <w:szCs w:val="22"/>
        </w:rPr>
        <w:t>;</w:t>
      </w:r>
    </w:p>
    <w:p w14:paraId="0FB6E09F" w14:textId="77777777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jest zawsze przygotowany do zajęć;</w:t>
      </w:r>
    </w:p>
    <w:p w14:paraId="75D3F9D1" w14:textId="77777777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nie spóźnia się, ma wszystkie nieobecności usprawiedliwione;</w:t>
      </w:r>
    </w:p>
    <w:p w14:paraId="6023C0C2" w14:textId="77777777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wszystkie prace pisze w terminie wyznaczonym przez nauczyciela;</w:t>
      </w:r>
    </w:p>
    <w:p w14:paraId="56A6B9CD" w14:textId="77777777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aktywnie działa w samorządzie, bierze udział w uroczystościach szkolnych, chętnie</w:t>
      </w:r>
    </w:p>
    <w:p w14:paraId="5532D9D1" w14:textId="77777777" w:rsidR="00A806A0" w:rsidRPr="00876614" w:rsidRDefault="00A806A0" w:rsidP="00D76017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pracuje społecznie;</w:t>
      </w:r>
    </w:p>
    <w:p w14:paraId="627945AE" w14:textId="7C4DA585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godnie reprezentuje szkołę podczas różnego rodzaju uroczystości</w:t>
      </w:r>
      <w:r w:rsidR="00D76017" w:rsidRPr="00876614">
        <w:rPr>
          <w:rFonts w:ascii="Arial" w:hAnsi="Arial" w:cs="Arial"/>
          <w:sz w:val="22"/>
          <w:szCs w:val="22"/>
        </w:rPr>
        <w:t>,</w:t>
      </w:r>
      <w:r w:rsidRPr="00876614">
        <w:rPr>
          <w:rFonts w:ascii="Arial" w:hAnsi="Arial" w:cs="Arial"/>
          <w:sz w:val="22"/>
          <w:szCs w:val="22"/>
        </w:rPr>
        <w:t xml:space="preserve"> konkursów</w:t>
      </w:r>
      <w:r w:rsidR="00D76017" w:rsidRPr="00876614">
        <w:rPr>
          <w:rFonts w:ascii="Arial" w:hAnsi="Arial" w:cs="Arial"/>
          <w:sz w:val="22"/>
          <w:szCs w:val="22"/>
        </w:rPr>
        <w:t xml:space="preserve">, </w:t>
      </w:r>
      <w:r w:rsidRPr="00876614">
        <w:rPr>
          <w:rFonts w:ascii="Arial" w:hAnsi="Arial"/>
          <w:sz w:val="22"/>
          <w:szCs w:val="22"/>
        </w:rPr>
        <w:t>zawodów sportowych szkolnych, lokalnych i regionalnych;</w:t>
      </w:r>
    </w:p>
    <w:p w14:paraId="142A0328" w14:textId="24D1BAD2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dba o piękno mowy ojczystej – posługuje się bogatym, poprawnym, kulturalnym językiem</w:t>
      </w:r>
      <w:r w:rsidR="00D76017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w kontaktach z dorosłymi i rówieśnikami</w:t>
      </w:r>
      <w:r w:rsidR="00D7601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 terenie szkoły i poza nią;</w:t>
      </w:r>
    </w:p>
    <w:p w14:paraId="2AC7C7F6" w14:textId="1C39BC3A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przestrzega zasad bhp, zwraca uwagę innym, którzy nie dbają o bezpieczeństwo</w:t>
      </w:r>
      <w:r w:rsidR="00D76017" w:rsidRPr="00876614">
        <w:rPr>
          <w:rFonts w:ascii="Arial" w:hAnsi="Arial" w:cs="Arial"/>
          <w:sz w:val="22"/>
          <w:szCs w:val="22"/>
        </w:rPr>
        <w:t>,</w:t>
      </w:r>
    </w:p>
    <w:p w14:paraId="4D4EE535" w14:textId="77777777" w:rsidR="00A806A0" w:rsidRPr="00876614" w:rsidRDefault="00A806A0" w:rsidP="00D76017">
      <w:pPr>
        <w:pStyle w:val="Akapitzlist"/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informuje pracowników szkoły o niebezpiecznych sytuacjach w szkole;</w:t>
      </w:r>
    </w:p>
    <w:p w14:paraId="66BC0EF9" w14:textId="77777777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zawsze zachowuje się kulturalnie i jest przykładem zachowania adekwatnego do sytuacji;</w:t>
      </w:r>
    </w:p>
    <w:p w14:paraId="579755CD" w14:textId="41B64E46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potrafi</w:t>
      </w:r>
      <w:r w:rsidR="00D76017" w:rsidRPr="00876614">
        <w:rPr>
          <w:rFonts w:ascii="Arial" w:hAnsi="Arial" w:cs="Arial"/>
          <w:sz w:val="22"/>
          <w:szCs w:val="22"/>
        </w:rPr>
        <w:t xml:space="preserve"> obiektywnie</w:t>
      </w:r>
      <w:r w:rsidRPr="00876614">
        <w:rPr>
          <w:rFonts w:ascii="Arial" w:hAnsi="Arial" w:cs="Arial"/>
          <w:sz w:val="22"/>
          <w:szCs w:val="22"/>
        </w:rPr>
        <w:t xml:space="preserve"> ocenić postawę własną i kolegów;</w:t>
      </w:r>
    </w:p>
    <w:p w14:paraId="5BB2DB2A" w14:textId="0DD97341" w:rsidR="00A806A0" w:rsidRPr="00876614" w:rsidRDefault="00A806A0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lastRenderedPageBreak/>
        <w:t>swoim wyglądem i zachowaniem zawsze daje wzór godności ucznia i dziecka, kultury i</w:t>
      </w:r>
      <w:r w:rsidR="00D76017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dbałości o własne zdrowie;</w:t>
      </w:r>
    </w:p>
    <w:p w14:paraId="778EC747" w14:textId="06BAF4BC" w:rsidR="00A806A0" w:rsidRPr="00876614" w:rsidRDefault="00ED0A7E" w:rsidP="003B6BC1">
      <w:pPr>
        <w:pStyle w:val="Akapitzlist1"/>
        <w:numPr>
          <w:ilvl w:val="0"/>
          <w:numId w:val="255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 </w:t>
      </w:r>
      <w:r w:rsidR="00A806A0" w:rsidRPr="00876614">
        <w:rPr>
          <w:rFonts w:ascii="Arial" w:hAnsi="Arial" w:cs="Arial"/>
          <w:sz w:val="22"/>
          <w:szCs w:val="22"/>
        </w:rPr>
        <w:t>zawsze dba o mienie szkolne, społeczne i kolegów</w:t>
      </w:r>
      <w:r w:rsidR="00D76017" w:rsidRPr="00876614">
        <w:rPr>
          <w:rFonts w:ascii="Arial" w:hAnsi="Arial" w:cs="Arial"/>
          <w:sz w:val="22"/>
          <w:szCs w:val="22"/>
        </w:rPr>
        <w:t>;</w:t>
      </w:r>
    </w:p>
    <w:p w14:paraId="3B7FD3A6" w14:textId="21C3B226" w:rsidR="00A806A0" w:rsidRPr="00876614" w:rsidRDefault="00CD5324" w:rsidP="003B6BC1">
      <w:pPr>
        <w:pStyle w:val="Akapitzlist"/>
        <w:numPr>
          <w:ilvl w:val="0"/>
          <w:numId w:val="25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="00A24EDF" w:rsidRPr="00876614">
        <w:rPr>
          <w:rFonts w:ascii="Arial" w:hAnsi="Arial"/>
          <w:b/>
          <w:bCs/>
          <w:sz w:val="22"/>
          <w:szCs w:val="22"/>
        </w:rPr>
        <w:t>bardzo dobrą</w:t>
      </w:r>
      <w:r w:rsidR="00A24EDF" w:rsidRPr="00876614">
        <w:rPr>
          <w:rFonts w:ascii="Arial" w:hAnsi="Arial"/>
          <w:sz w:val="22"/>
          <w:szCs w:val="22"/>
        </w:rPr>
        <w:t xml:space="preserve"> (</w:t>
      </w:r>
      <w:r w:rsidR="00A806A0" w:rsidRPr="00876614">
        <w:rPr>
          <w:rFonts w:ascii="Arial" w:hAnsi="Arial"/>
          <w:sz w:val="22"/>
          <w:szCs w:val="22"/>
        </w:rPr>
        <w:t>5</w:t>
      </w:r>
      <w:r w:rsidR="00A24EDF" w:rsidRPr="00876614">
        <w:rPr>
          <w:rFonts w:ascii="Arial" w:hAnsi="Arial"/>
          <w:sz w:val="22"/>
          <w:szCs w:val="22"/>
        </w:rPr>
        <w:t>)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31E74DAA" w14:textId="77777777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bardzo dobrze wypełnia obowiązki szkolne;</w:t>
      </w:r>
    </w:p>
    <w:p w14:paraId="119B3BBE" w14:textId="316D81A0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bardzo dobrze stara się realizować zadania związane z nauką wszystkich przedmiotów</w:t>
      </w:r>
      <w:r w:rsidR="00CD5324" w:rsidRPr="00876614">
        <w:rPr>
          <w:rFonts w:ascii="Arial" w:hAnsi="Arial" w:cs="Arial"/>
          <w:sz w:val="22"/>
          <w:szCs w:val="22"/>
        </w:rPr>
        <w:t>;</w:t>
      </w:r>
    </w:p>
    <w:p w14:paraId="0B4F985B" w14:textId="77777777" w:rsidR="00A806A0" w:rsidRPr="00876614" w:rsidRDefault="00A806A0" w:rsidP="003B6BC1">
      <w:pPr>
        <w:pStyle w:val="Akapitzlist"/>
        <w:numPr>
          <w:ilvl w:val="0"/>
          <w:numId w:val="256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zawsze starannie i solidnie na miarę swoich możliwości spełnia stawiane mu wymagania;</w:t>
      </w:r>
    </w:p>
    <w:p w14:paraId="0794949B" w14:textId="77777777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aktywnie uczestniczy w życiu szkoły (uroczystości, prace społeczne);</w:t>
      </w:r>
    </w:p>
    <w:p w14:paraId="6A15C4F7" w14:textId="77777777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 reprezentuje szkołę podczas różnego rodzaju uroczystości szkolnych i lokalnych;</w:t>
      </w:r>
    </w:p>
    <w:p w14:paraId="7D7F6CB2" w14:textId="3E2B1944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dba o piękno mowy ojczystej – posługuje się poprawnym, kulturalnym językiem </w:t>
      </w:r>
      <w:r w:rsidR="00CD5324" w:rsidRPr="00876614">
        <w:rPr>
          <w:rFonts w:ascii="Arial" w:hAnsi="Arial" w:cs="Arial"/>
          <w:sz w:val="22"/>
          <w:szCs w:val="22"/>
        </w:rPr>
        <w:br/>
      </w:r>
      <w:r w:rsidRPr="00876614">
        <w:rPr>
          <w:rFonts w:ascii="Arial" w:hAnsi="Arial" w:cs="Arial"/>
          <w:sz w:val="22"/>
          <w:szCs w:val="22"/>
        </w:rPr>
        <w:t>w</w:t>
      </w:r>
      <w:r w:rsidR="00CD5324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kontaktach z dorosłymi i rówieśnikami</w:t>
      </w:r>
      <w:r w:rsidR="00CD5324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 terenie szkoły i poza nią;</w:t>
      </w:r>
    </w:p>
    <w:p w14:paraId="1C79F070" w14:textId="77777777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dba o zdrowie i higienę, przestrzega zasad bhp, jest przykładem dla innych;</w:t>
      </w:r>
    </w:p>
    <w:p w14:paraId="0D09B143" w14:textId="77777777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pomaga innym, jest zawsze prawdomówny, dba o dobre imię szkoły;</w:t>
      </w:r>
    </w:p>
    <w:p w14:paraId="4691DC6A" w14:textId="2E355201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z szacunkiem zwraca się do innych, nie stosuje przemocy i agresji oraz przeciwstawia się</w:t>
      </w:r>
      <w:r w:rsidR="00A24EDF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takim </w:t>
      </w:r>
      <w:proofErr w:type="spellStart"/>
      <w:r w:rsidRPr="00876614">
        <w:rPr>
          <w:rFonts w:ascii="Arial" w:hAnsi="Arial"/>
          <w:sz w:val="22"/>
          <w:szCs w:val="22"/>
        </w:rPr>
        <w:t>zachowaniom</w:t>
      </w:r>
      <w:proofErr w:type="spellEnd"/>
      <w:r w:rsidRPr="00876614">
        <w:rPr>
          <w:rFonts w:ascii="Arial" w:hAnsi="Arial"/>
          <w:sz w:val="22"/>
          <w:szCs w:val="22"/>
        </w:rPr>
        <w:t>;</w:t>
      </w:r>
    </w:p>
    <w:p w14:paraId="64C1B635" w14:textId="77777777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potrafi obiektywnie ocenić postawę własną i kolegów;</w:t>
      </w:r>
    </w:p>
    <w:p w14:paraId="7374F586" w14:textId="28A9D723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swoim wyglądem i zachowaniem zawsze daje wzór godności ucznia i dziecka, kultury i</w:t>
      </w:r>
      <w:r w:rsidR="00A24EDF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dbałości o własne zdrowie;</w:t>
      </w:r>
    </w:p>
    <w:p w14:paraId="68FC02FF" w14:textId="277E5B34" w:rsidR="00A806A0" w:rsidRPr="00876614" w:rsidRDefault="00A806A0" w:rsidP="003B6BC1">
      <w:pPr>
        <w:pStyle w:val="Akapitzlist1"/>
        <w:numPr>
          <w:ilvl w:val="0"/>
          <w:numId w:val="256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szanuje mienie szkolne i kolegów</w:t>
      </w:r>
      <w:r w:rsidR="00CD5324" w:rsidRPr="00876614">
        <w:rPr>
          <w:rFonts w:ascii="Arial" w:hAnsi="Arial" w:cs="Arial"/>
          <w:sz w:val="22"/>
          <w:szCs w:val="22"/>
        </w:rPr>
        <w:t>;</w:t>
      </w:r>
    </w:p>
    <w:p w14:paraId="270BF171" w14:textId="2D9B30CF" w:rsidR="00A806A0" w:rsidRPr="00876614" w:rsidRDefault="00FE1760" w:rsidP="003B6BC1">
      <w:pPr>
        <w:pStyle w:val="Akapitzlist1"/>
        <w:numPr>
          <w:ilvl w:val="0"/>
          <w:numId w:val="254"/>
        </w:numPr>
        <w:spacing w:line="276" w:lineRule="auto"/>
        <w:ind w:hanging="436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b/>
          <w:bCs/>
          <w:sz w:val="22"/>
          <w:szCs w:val="22"/>
        </w:rPr>
        <w:t>o</w:t>
      </w:r>
      <w:r w:rsidR="00A806A0" w:rsidRPr="00876614">
        <w:rPr>
          <w:rFonts w:ascii="Arial" w:hAnsi="Arial" w:cs="Arial"/>
          <w:b/>
          <w:bCs/>
          <w:sz w:val="22"/>
          <w:szCs w:val="22"/>
        </w:rPr>
        <w:t xml:space="preserve">cenę </w:t>
      </w:r>
      <w:r w:rsidR="00A24EDF" w:rsidRPr="00876614">
        <w:rPr>
          <w:rFonts w:ascii="Arial" w:hAnsi="Arial" w:cs="Arial"/>
          <w:b/>
          <w:bCs/>
          <w:sz w:val="22"/>
          <w:szCs w:val="22"/>
        </w:rPr>
        <w:t>dobrą</w:t>
      </w:r>
      <w:r w:rsidR="00A24EDF" w:rsidRPr="00876614">
        <w:rPr>
          <w:rFonts w:ascii="Arial" w:hAnsi="Arial" w:cs="Arial"/>
          <w:sz w:val="22"/>
          <w:szCs w:val="22"/>
        </w:rPr>
        <w:t xml:space="preserve"> (</w:t>
      </w:r>
      <w:r w:rsidR="00A806A0" w:rsidRPr="00876614">
        <w:rPr>
          <w:rFonts w:ascii="Arial" w:hAnsi="Arial" w:cs="Arial"/>
          <w:sz w:val="22"/>
          <w:szCs w:val="22"/>
        </w:rPr>
        <w:t>4</w:t>
      </w:r>
      <w:r w:rsidR="00A24EDF" w:rsidRPr="00876614">
        <w:rPr>
          <w:rFonts w:ascii="Arial" w:hAnsi="Arial" w:cs="Arial"/>
          <w:sz w:val="22"/>
          <w:szCs w:val="22"/>
        </w:rPr>
        <w:t>)</w:t>
      </w:r>
      <w:r w:rsidR="00A806A0" w:rsidRPr="00876614">
        <w:rPr>
          <w:rFonts w:ascii="Arial" w:hAnsi="Arial" w:cs="Arial"/>
          <w:sz w:val="22"/>
          <w:szCs w:val="22"/>
        </w:rPr>
        <w:t xml:space="preserve"> otrzymuje uczeń, który:</w:t>
      </w:r>
    </w:p>
    <w:p w14:paraId="103A38BF" w14:textId="14CFF738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zna i przestrzega </w:t>
      </w:r>
      <w:r w:rsidR="00FE1760" w:rsidRPr="00876614">
        <w:rPr>
          <w:rFonts w:ascii="Arial" w:hAnsi="Arial" w:cs="Arial"/>
          <w:sz w:val="22"/>
          <w:szCs w:val="22"/>
        </w:rPr>
        <w:t>statutu</w:t>
      </w:r>
      <w:r w:rsidRPr="00876614">
        <w:rPr>
          <w:rFonts w:ascii="Arial" w:hAnsi="Arial" w:cs="Arial"/>
          <w:sz w:val="22"/>
          <w:szCs w:val="22"/>
        </w:rPr>
        <w:t xml:space="preserve"> szko</w:t>
      </w:r>
      <w:r w:rsidR="00FB15A6" w:rsidRPr="00876614">
        <w:rPr>
          <w:rFonts w:ascii="Arial" w:hAnsi="Arial" w:cs="Arial"/>
          <w:sz w:val="22"/>
          <w:szCs w:val="22"/>
        </w:rPr>
        <w:t>ły</w:t>
      </w:r>
      <w:r w:rsidR="00FE1760" w:rsidRPr="00876614">
        <w:rPr>
          <w:rFonts w:ascii="Arial" w:hAnsi="Arial" w:cs="Arial"/>
          <w:sz w:val="22"/>
          <w:szCs w:val="22"/>
        </w:rPr>
        <w:t>;</w:t>
      </w:r>
    </w:p>
    <w:p w14:paraId="042A8BE2" w14:textId="77777777" w:rsidR="00FE176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w miarę swoich możliwości stara się dobrze wywiązywać z zadań związanych </w:t>
      </w:r>
      <w:r w:rsidR="00FE1760" w:rsidRPr="00876614">
        <w:rPr>
          <w:rFonts w:ascii="Arial" w:hAnsi="Arial" w:cs="Arial"/>
          <w:sz w:val="22"/>
          <w:szCs w:val="22"/>
        </w:rPr>
        <w:br/>
      </w:r>
      <w:r w:rsidRPr="00876614">
        <w:rPr>
          <w:rFonts w:ascii="Arial" w:hAnsi="Arial" w:cs="Arial"/>
          <w:sz w:val="22"/>
          <w:szCs w:val="22"/>
        </w:rPr>
        <w:t>z nauką</w:t>
      </w:r>
      <w:r w:rsidR="00FE1760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wszystkich przedmiotów</w:t>
      </w:r>
      <w:r w:rsidR="00FE1760" w:rsidRPr="00876614">
        <w:rPr>
          <w:rFonts w:ascii="Arial" w:hAnsi="Arial"/>
          <w:sz w:val="22"/>
          <w:szCs w:val="22"/>
        </w:rPr>
        <w:t>;</w:t>
      </w:r>
    </w:p>
    <w:p w14:paraId="1D28696D" w14:textId="6F451F7C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starannie i solidnie spełnia stawiane mu wymagania;</w:t>
      </w:r>
    </w:p>
    <w:p w14:paraId="67B01CCD" w14:textId="48F6EC79" w:rsidR="00FE176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czasami bierze udział w działaniu na rzecz społeczności szkolnej i lokalnej</w:t>
      </w:r>
      <w:r w:rsidR="00FE1760" w:rsidRPr="00876614">
        <w:rPr>
          <w:rFonts w:ascii="Arial" w:hAnsi="Arial" w:cs="Arial"/>
          <w:sz w:val="22"/>
          <w:szCs w:val="22"/>
        </w:rPr>
        <w:t>;</w:t>
      </w:r>
    </w:p>
    <w:p w14:paraId="6173FA6B" w14:textId="77777777" w:rsidR="00FE176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wykazuje </w:t>
      </w:r>
      <w:r w:rsidRPr="00876614">
        <w:rPr>
          <w:rFonts w:ascii="Arial" w:hAnsi="Arial"/>
          <w:sz w:val="22"/>
          <w:szCs w:val="22"/>
        </w:rPr>
        <w:t>gotowość działania w samorządzie szkolnym, współuczestniczy w życiu klasy i szkoły</w:t>
      </w:r>
      <w:r w:rsidR="00FE1760" w:rsidRPr="00876614">
        <w:rPr>
          <w:rFonts w:ascii="Arial" w:hAnsi="Arial"/>
          <w:sz w:val="22"/>
          <w:szCs w:val="22"/>
        </w:rPr>
        <w:t>;</w:t>
      </w:r>
    </w:p>
    <w:p w14:paraId="549BE74C" w14:textId="395AD71A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odmawia pomocy w działaniach dla dobra kolegów, klasy, szkoły i na rzecz środowiska;</w:t>
      </w:r>
    </w:p>
    <w:p w14:paraId="7C053E79" w14:textId="77777777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stara się dbać o honor i tradycje szkoły – reprezentuje ją w konkursach, zawodach</w:t>
      </w:r>
    </w:p>
    <w:p w14:paraId="703AAF6D" w14:textId="6CFAE06D" w:rsidR="00A806A0" w:rsidRPr="00876614" w:rsidRDefault="00A806A0" w:rsidP="00FE1760">
      <w:pPr>
        <w:pStyle w:val="Akapitzlist"/>
        <w:tabs>
          <w:tab w:val="left" w:pos="993"/>
        </w:tabs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sportowych oraz w czasie uroczystości szkolnych, lokalnych i regionalnych</w:t>
      </w:r>
      <w:r w:rsidR="00FE1760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 miarę swoich uzdolnień i predyspozycji psychofizycznych;</w:t>
      </w:r>
    </w:p>
    <w:p w14:paraId="1668D206" w14:textId="77777777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nie rozpowszechnia nieprawdziwych opinii o szkole;</w:t>
      </w:r>
    </w:p>
    <w:p w14:paraId="4E4DF989" w14:textId="77777777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dba o poprawność i czystość języka, stosuje zwroty grzecznościowe, nie używa</w:t>
      </w:r>
    </w:p>
    <w:p w14:paraId="206ACFF1" w14:textId="77777777" w:rsidR="00A806A0" w:rsidRPr="00876614" w:rsidRDefault="00A806A0" w:rsidP="00FE1760">
      <w:pPr>
        <w:pStyle w:val="Akapitzlist"/>
        <w:tabs>
          <w:tab w:val="left" w:pos="993"/>
        </w:tabs>
        <w:ind w:left="851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wulgaryzmów;</w:t>
      </w:r>
    </w:p>
    <w:p w14:paraId="3CB81BDB" w14:textId="77777777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przestrzega zasad bhp, jego zachowanie nie zagraża bezpieczeństwu innych;</w:t>
      </w:r>
    </w:p>
    <w:p w14:paraId="7CF96A99" w14:textId="38619AE9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swoim wyglądem i zachowaniem daje raczej poprawny wzór kultury i dbałości </w:t>
      </w:r>
      <w:r w:rsidR="00FE1760" w:rsidRPr="00876614">
        <w:rPr>
          <w:rFonts w:ascii="Arial" w:hAnsi="Arial" w:cs="Arial"/>
          <w:sz w:val="22"/>
          <w:szCs w:val="22"/>
        </w:rPr>
        <w:br/>
      </w:r>
      <w:r w:rsidRPr="00876614">
        <w:rPr>
          <w:rFonts w:ascii="Arial" w:hAnsi="Arial" w:cs="Arial"/>
          <w:sz w:val="22"/>
          <w:szCs w:val="22"/>
        </w:rPr>
        <w:t>o własne</w:t>
      </w:r>
      <w:r w:rsidR="00FE1760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zdrowie, i bezpieczeństwo;</w:t>
      </w:r>
    </w:p>
    <w:p w14:paraId="245CD0B3" w14:textId="6C296B66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z reguły zachowuje się adekwatnie do sytuacji, nie znęca się fizycznie ani psychicznie nad</w:t>
      </w:r>
      <w:r w:rsidR="00FE1760" w:rsidRPr="00876614">
        <w:rPr>
          <w:rFonts w:ascii="Arial" w:hAnsi="Arial" w:cs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młodszymi i słabszymi na terenie szkoły i poza nią, nie prowokuje kłótni, konfliktów i bójek, stara się przeciwstawiać przejawom przemocy, agresji </w:t>
      </w:r>
      <w:r w:rsidR="00FE1760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wulgarności;</w:t>
      </w:r>
    </w:p>
    <w:p w14:paraId="17BF397F" w14:textId="38EBEC80" w:rsidR="00A806A0" w:rsidRPr="00876614" w:rsidRDefault="00ED0A7E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 xml:space="preserve"> </w:t>
      </w:r>
      <w:r w:rsidR="00A806A0" w:rsidRPr="00876614">
        <w:rPr>
          <w:rFonts w:ascii="Arial" w:hAnsi="Arial" w:cs="Arial"/>
          <w:sz w:val="22"/>
          <w:szCs w:val="22"/>
        </w:rPr>
        <w:t>stara się obiektywnie oceni</w:t>
      </w:r>
      <w:r w:rsidR="00FE1760" w:rsidRPr="00876614">
        <w:rPr>
          <w:rFonts w:ascii="Arial" w:hAnsi="Arial" w:cs="Arial"/>
          <w:sz w:val="22"/>
          <w:szCs w:val="22"/>
        </w:rPr>
        <w:t>a</w:t>
      </w:r>
      <w:r w:rsidR="00A806A0" w:rsidRPr="00876614">
        <w:rPr>
          <w:rFonts w:ascii="Arial" w:hAnsi="Arial" w:cs="Arial"/>
          <w:sz w:val="22"/>
          <w:szCs w:val="22"/>
        </w:rPr>
        <w:t>ć postawę własną i kolegów;</w:t>
      </w:r>
    </w:p>
    <w:p w14:paraId="1E0D8824" w14:textId="42600D10" w:rsidR="00A806A0" w:rsidRPr="00876614" w:rsidRDefault="00A806A0" w:rsidP="003B6BC1">
      <w:pPr>
        <w:pStyle w:val="Akapitzlist1"/>
        <w:numPr>
          <w:ilvl w:val="0"/>
          <w:numId w:val="257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szanuje mienie szkolne i kolegów</w:t>
      </w:r>
      <w:r w:rsidR="00FE1760" w:rsidRPr="00876614">
        <w:rPr>
          <w:rFonts w:ascii="Arial" w:hAnsi="Arial" w:cs="Arial"/>
          <w:sz w:val="22"/>
          <w:szCs w:val="22"/>
        </w:rPr>
        <w:t>;</w:t>
      </w:r>
    </w:p>
    <w:p w14:paraId="082CA01A" w14:textId="4A515F9A" w:rsidR="00A806A0" w:rsidRPr="00876614" w:rsidRDefault="00FB15A6" w:rsidP="003B6BC1">
      <w:pPr>
        <w:pStyle w:val="Akapitzlist"/>
        <w:numPr>
          <w:ilvl w:val="0"/>
          <w:numId w:val="25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="00A24EDF" w:rsidRPr="00876614">
        <w:rPr>
          <w:rFonts w:ascii="Arial" w:hAnsi="Arial"/>
          <w:b/>
          <w:bCs/>
          <w:sz w:val="22"/>
          <w:szCs w:val="22"/>
        </w:rPr>
        <w:t>poprawną</w:t>
      </w:r>
      <w:r w:rsidR="00A24EDF" w:rsidRPr="00876614">
        <w:rPr>
          <w:rFonts w:ascii="Arial" w:hAnsi="Arial"/>
          <w:sz w:val="22"/>
          <w:szCs w:val="22"/>
        </w:rPr>
        <w:t xml:space="preserve"> (</w:t>
      </w:r>
      <w:r w:rsidR="00A806A0" w:rsidRPr="00876614">
        <w:rPr>
          <w:rFonts w:ascii="Arial" w:hAnsi="Arial"/>
          <w:sz w:val="22"/>
          <w:szCs w:val="22"/>
        </w:rPr>
        <w:t>3</w:t>
      </w:r>
      <w:r w:rsidR="00A24EDF" w:rsidRPr="00876614">
        <w:rPr>
          <w:rFonts w:ascii="Arial" w:hAnsi="Arial"/>
          <w:sz w:val="22"/>
          <w:szCs w:val="22"/>
        </w:rPr>
        <w:t>)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3306C2D0" w14:textId="352F2B01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dostatecznie wywiązuje się z obowiązków ucznia, lecz zdarzają mu się drobne niedociągnięcia niewynikające ze złej woli;</w:t>
      </w:r>
    </w:p>
    <w:p w14:paraId="256C7656" w14:textId="002D309B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sporadycznie angażuje się w działania prowadzone na terenie klasy i szkoły;</w:t>
      </w:r>
    </w:p>
    <w:p w14:paraId="4D0493BD" w14:textId="6E107F28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 o honor szkoły;</w:t>
      </w:r>
    </w:p>
    <w:p w14:paraId="0E8B54A8" w14:textId="77777777" w:rsidR="00FB15A6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posługuje się dość poprawną polszczyzną i wykazuje chęć dbania o piękno mowy ojczystej, nie używa wulgaryzmów</w:t>
      </w:r>
      <w:r w:rsidR="00FB15A6" w:rsidRPr="00876614">
        <w:rPr>
          <w:rFonts w:ascii="Arial" w:hAnsi="Arial"/>
          <w:sz w:val="22"/>
          <w:szCs w:val="22"/>
        </w:rPr>
        <w:t>;</w:t>
      </w:r>
    </w:p>
    <w:p w14:paraId="43A492FA" w14:textId="09AE765F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stara się panować nad własnymi emocjami i poprawiać ewentualne błędy </w:t>
      </w:r>
      <w:r w:rsidR="00FB15A6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zaniedbania w tym zakresie;</w:t>
      </w:r>
    </w:p>
    <w:p w14:paraId="1BA74814" w14:textId="152E7B54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zdarza mu się nie przestrzegać przepisów bhp, ale te zachowania nie mają charakteru stałego;</w:t>
      </w:r>
    </w:p>
    <w:p w14:paraId="3C3416E3" w14:textId="77777777" w:rsidR="00FB15A6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większości sytuacji zachowuje się w sposób niebudzący zastrzeżeń, nie znęca się fizycznie ani psychicznie nad młodszymi i słabszymi na terenie szkoły i poza nią – nie prowokuje kłótni, konfliktów i bójek</w:t>
      </w:r>
      <w:r w:rsidR="00FB15A6" w:rsidRPr="00876614">
        <w:rPr>
          <w:rFonts w:ascii="Arial" w:hAnsi="Arial"/>
          <w:sz w:val="22"/>
          <w:szCs w:val="22"/>
        </w:rPr>
        <w:t>;</w:t>
      </w:r>
    </w:p>
    <w:p w14:paraId="7B84F723" w14:textId="13A968D6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stara się przeciwstawiać przejawom przemocy, agresji i wulgarności oraz przyjmować postawę krytyczną wobec tych zjawisk, zaistniałe konflikty stara się rozwiązywać pokojowo, potrafi naprawić ewentualne przekroczenie granic w tym zakresie – przeprosić, dążyć do zgody;</w:t>
      </w:r>
    </w:p>
    <w:p w14:paraId="3709EBAF" w14:textId="6527A7BE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zazwyczaj okazuje szacunek innym osobom, obiektywnie ocenia postawę własną </w:t>
      </w:r>
      <w:r w:rsidR="00FB15A6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kolegów;</w:t>
      </w:r>
    </w:p>
    <w:p w14:paraId="12A356B1" w14:textId="577AD69F" w:rsidR="00A806A0" w:rsidRPr="00876614" w:rsidRDefault="00A806A0" w:rsidP="003B6BC1">
      <w:pPr>
        <w:pStyle w:val="Akapitzlist"/>
        <w:numPr>
          <w:ilvl w:val="1"/>
          <w:numId w:val="258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dba o wygląd zewnętrzny zgodny z</w:t>
      </w:r>
      <w:r w:rsidR="00FB15A6" w:rsidRPr="00876614">
        <w:rPr>
          <w:rFonts w:ascii="Arial" w:hAnsi="Arial"/>
          <w:sz w:val="22"/>
          <w:szCs w:val="22"/>
        </w:rPr>
        <w:t>e statutem</w:t>
      </w:r>
      <w:r w:rsidRPr="00876614">
        <w:rPr>
          <w:rFonts w:ascii="Arial" w:hAnsi="Arial"/>
          <w:sz w:val="22"/>
          <w:szCs w:val="22"/>
        </w:rPr>
        <w:t xml:space="preserve"> </w:t>
      </w:r>
      <w:r w:rsidR="00FB15A6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zkoły</w:t>
      </w:r>
      <w:r w:rsidR="00FB15A6" w:rsidRPr="00876614">
        <w:rPr>
          <w:rFonts w:ascii="Arial" w:hAnsi="Arial"/>
          <w:sz w:val="22"/>
          <w:szCs w:val="22"/>
        </w:rPr>
        <w:t>;</w:t>
      </w:r>
    </w:p>
    <w:p w14:paraId="1F418E08" w14:textId="6D082C3D" w:rsidR="00A806A0" w:rsidRPr="00876614" w:rsidRDefault="00FB15A6" w:rsidP="003B6BC1">
      <w:pPr>
        <w:pStyle w:val="Akapitzlist"/>
        <w:numPr>
          <w:ilvl w:val="0"/>
          <w:numId w:val="25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="00A24EDF" w:rsidRPr="00876614">
        <w:rPr>
          <w:rFonts w:ascii="Arial" w:hAnsi="Arial"/>
          <w:b/>
          <w:bCs/>
          <w:sz w:val="22"/>
          <w:szCs w:val="22"/>
        </w:rPr>
        <w:t>nieodpowiednią</w:t>
      </w:r>
      <w:r w:rsidR="00A24EDF" w:rsidRPr="00876614">
        <w:rPr>
          <w:rFonts w:ascii="Arial" w:hAnsi="Arial"/>
          <w:sz w:val="22"/>
          <w:szCs w:val="22"/>
        </w:rPr>
        <w:t xml:space="preserve"> (</w:t>
      </w:r>
      <w:r w:rsidR="00A806A0" w:rsidRPr="00876614">
        <w:rPr>
          <w:rFonts w:ascii="Arial" w:hAnsi="Arial"/>
          <w:sz w:val="22"/>
          <w:szCs w:val="22"/>
        </w:rPr>
        <w:t>2</w:t>
      </w:r>
      <w:r w:rsidR="00A24EDF" w:rsidRPr="00876614">
        <w:rPr>
          <w:rFonts w:ascii="Arial" w:hAnsi="Arial"/>
          <w:sz w:val="22"/>
          <w:szCs w:val="22"/>
        </w:rPr>
        <w:t>)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38B718C3" w14:textId="77777777" w:rsidR="00FB15A6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przeszkadza na lekcjach, często lekceważąco odnosi się do nauki i nauczycieli, wagaruje, spóźnia się</w:t>
      </w:r>
      <w:r w:rsidR="00FB15A6" w:rsidRPr="00876614">
        <w:rPr>
          <w:rFonts w:ascii="Arial" w:hAnsi="Arial"/>
          <w:sz w:val="22"/>
          <w:szCs w:val="22"/>
        </w:rPr>
        <w:t>;</w:t>
      </w:r>
    </w:p>
    <w:p w14:paraId="30F2988E" w14:textId="1FE1331E" w:rsidR="00A806A0" w:rsidRPr="00876614" w:rsidRDefault="00FB15A6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</w:t>
      </w:r>
      <w:r w:rsidR="00A806A0" w:rsidRPr="00876614">
        <w:rPr>
          <w:rFonts w:ascii="Arial" w:hAnsi="Arial"/>
          <w:sz w:val="22"/>
          <w:szCs w:val="22"/>
        </w:rPr>
        <w:t>ie dba o wygląd zewnętrzny zgodny z</w:t>
      </w:r>
      <w:r w:rsidRPr="00876614">
        <w:rPr>
          <w:rFonts w:ascii="Arial" w:hAnsi="Arial"/>
          <w:sz w:val="22"/>
          <w:szCs w:val="22"/>
        </w:rPr>
        <w:t>e statutem</w:t>
      </w:r>
      <w:r w:rsidR="00A806A0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s</w:t>
      </w:r>
      <w:r w:rsidR="00A806A0" w:rsidRPr="00876614">
        <w:rPr>
          <w:rFonts w:ascii="Arial" w:hAnsi="Arial"/>
          <w:sz w:val="22"/>
          <w:szCs w:val="22"/>
        </w:rPr>
        <w:t>zkoły;</w:t>
      </w:r>
    </w:p>
    <w:p w14:paraId="65D35CA5" w14:textId="47B396D0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czasami podejmuje działania przynoszące szkodę innym uczniom, klasie lub szkole;</w:t>
      </w:r>
    </w:p>
    <w:p w14:paraId="789616B5" w14:textId="3E05E1F7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dba o honor szkoły;</w:t>
      </w:r>
    </w:p>
    <w:p w14:paraId="30F205C1" w14:textId="3244C392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zdarza mu się stosować wulgaryzmy, nie dba o poprawność i czystość języka oraz kulturę słowa;</w:t>
      </w:r>
    </w:p>
    <w:p w14:paraId="4FD39B73" w14:textId="2CC51EFA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przestrzega zasad bezpieczeństwa, nie dba o higienę i zdrowie;</w:t>
      </w:r>
    </w:p>
    <w:p w14:paraId="03FF588F" w14:textId="405C66E6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przestrzega norm etycznych i moralnych – znęca się fizycznie i psychicznie nad młodszymi i słabszymi;</w:t>
      </w:r>
    </w:p>
    <w:p w14:paraId="75F507E4" w14:textId="638F88DB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prezentuje lekceważącą postawę wobec dorosłych i sam nie dostrzega swoich błędów, nie prezentuje samokrytycyzmu, raczej nie podejmuje współpracy </w:t>
      </w:r>
      <w:r w:rsidR="00B6271B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wychowawcą nauczycielami i rodzicami w zakresie pracy nad własnym rozwojem;</w:t>
      </w:r>
    </w:p>
    <w:p w14:paraId="543C9A88" w14:textId="14823498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nie włącza się w życie szkoły, nie chce służyć pomocą w organizowaniu życia klasy </w:t>
      </w:r>
      <w:r w:rsidR="00B6271B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szkoły, niechętnie uczestniczy w uroczystościach szkolnych, prezentuje postawę bierną;</w:t>
      </w:r>
    </w:p>
    <w:p w14:paraId="3401320B" w14:textId="620CCF96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dopuszcza się kradzieży na terenie szkoły, niszczy mienie własne, kolegów i szkolne, nie dąży do naprawienia wyrządzonych szkód;</w:t>
      </w:r>
    </w:p>
    <w:p w14:paraId="2CE99348" w14:textId="0B9AB864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podejmuje prób przeciwstawienia się przejawom przemocy, agresji i wulgarności – często sam je prowokuje i stosuje w rozwiązywaniu konfliktów;</w:t>
      </w:r>
    </w:p>
    <w:p w14:paraId="17C40F58" w14:textId="32620FDE" w:rsidR="00A806A0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nie przestrzega </w:t>
      </w:r>
      <w:r w:rsidR="00B6271B" w:rsidRPr="00876614">
        <w:rPr>
          <w:rFonts w:ascii="Arial" w:hAnsi="Arial"/>
          <w:sz w:val="22"/>
          <w:szCs w:val="22"/>
        </w:rPr>
        <w:t>statutu</w:t>
      </w:r>
      <w:r w:rsidRPr="00876614">
        <w:rPr>
          <w:rFonts w:ascii="Arial" w:hAnsi="Arial"/>
          <w:sz w:val="22"/>
          <w:szCs w:val="22"/>
        </w:rPr>
        <w:t xml:space="preserve"> </w:t>
      </w:r>
      <w:r w:rsidR="00B6271B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zkoły i zarządzeń dyrektora, zachowuje się niekulturalnie</w:t>
      </w:r>
      <w:r w:rsidR="00B6271B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 w szkole bądź poza nią;</w:t>
      </w:r>
    </w:p>
    <w:p w14:paraId="4FEA3B14" w14:textId="77777777" w:rsidR="00B6271B" w:rsidRPr="00876614" w:rsidRDefault="00A806A0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zawsze okazuje szacunek innym osobom</w:t>
      </w:r>
      <w:r w:rsidR="00B6271B" w:rsidRPr="00876614">
        <w:rPr>
          <w:rFonts w:ascii="Arial" w:hAnsi="Arial"/>
          <w:sz w:val="22"/>
          <w:szCs w:val="22"/>
        </w:rPr>
        <w:t>;</w:t>
      </w:r>
    </w:p>
    <w:p w14:paraId="578D62CE" w14:textId="30348541" w:rsidR="00A806A0" w:rsidRPr="00876614" w:rsidRDefault="00B6271B" w:rsidP="003B6BC1">
      <w:pPr>
        <w:pStyle w:val="Akapitzlist"/>
        <w:numPr>
          <w:ilvl w:val="1"/>
          <w:numId w:val="25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</w:t>
      </w:r>
      <w:r w:rsidR="00A806A0" w:rsidRPr="00876614">
        <w:rPr>
          <w:rFonts w:ascii="Arial" w:hAnsi="Arial"/>
          <w:sz w:val="22"/>
          <w:szCs w:val="22"/>
        </w:rPr>
        <w:t>ie zawsze obiektywnie ocenia postawę własną i kolegów.</w:t>
      </w:r>
    </w:p>
    <w:p w14:paraId="66146FBF" w14:textId="07105B39" w:rsidR="00A806A0" w:rsidRPr="00876614" w:rsidRDefault="00B6271B" w:rsidP="003B6BC1">
      <w:pPr>
        <w:pStyle w:val="Akapitzlist"/>
        <w:numPr>
          <w:ilvl w:val="0"/>
          <w:numId w:val="25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cenę </w:t>
      </w:r>
      <w:r w:rsidR="00A24EDF" w:rsidRPr="00876614">
        <w:rPr>
          <w:rFonts w:ascii="Arial" w:hAnsi="Arial"/>
          <w:b/>
          <w:bCs/>
          <w:sz w:val="22"/>
          <w:szCs w:val="22"/>
        </w:rPr>
        <w:t>naganną</w:t>
      </w:r>
      <w:r w:rsidR="00A24EDF" w:rsidRPr="00876614">
        <w:rPr>
          <w:rFonts w:ascii="Arial" w:hAnsi="Arial"/>
          <w:sz w:val="22"/>
          <w:szCs w:val="22"/>
        </w:rPr>
        <w:t xml:space="preserve"> (</w:t>
      </w:r>
      <w:r w:rsidR="00A806A0" w:rsidRPr="00876614">
        <w:rPr>
          <w:rFonts w:ascii="Arial" w:hAnsi="Arial"/>
          <w:sz w:val="22"/>
          <w:szCs w:val="22"/>
        </w:rPr>
        <w:t>1</w:t>
      </w:r>
      <w:r w:rsidR="00A24EDF" w:rsidRPr="00876614">
        <w:rPr>
          <w:rFonts w:ascii="Arial" w:hAnsi="Arial"/>
          <w:sz w:val="22"/>
          <w:szCs w:val="22"/>
        </w:rPr>
        <w:t>)</w:t>
      </w:r>
      <w:r w:rsidR="00A806A0" w:rsidRPr="00876614">
        <w:rPr>
          <w:rFonts w:ascii="Arial" w:hAnsi="Arial"/>
          <w:sz w:val="22"/>
          <w:szCs w:val="22"/>
        </w:rPr>
        <w:t xml:space="preserve"> otrzymuje uczeń, który:</w:t>
      </w:r>
    </w:p>
    <w:p w14:paraId="390FD658" w14:textId="6F61B2B7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świadomie i notorycznie nie wywiązuje się z obowiązków ucznia, przeszkadza na lekcjach, lekceważąco odnosi się do nauki i nauczycieli, wagaruje, celowo spóźnia się, nie zmienia obuwia;</w:t>
      </w:r>
    </w:p>
    <w:p w14:paraId="2F9EAD49" w14:textId="7DECC1BC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rażąco lekceważy przyjęte na siebie zobowiązania, podejmuje działania przynoszące szkodę innym uczniom, klasie lub nauczycielom i innym pracownikom szkoły;</w:t>
      </w:r>
    </w:p>
    <w:p w14:paraId="756A8FA6" w14:textId="65E86B64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dostrzega swoich błędów, nie prezentuje samokrytycyzmu, nie chce współpracować, nie przyjmuje uwag i pomocy wychowawcy, nauczycieli, pedagoga szkolnego, psychologa i rodziców w zakresie pracy nad własnym rozwojem;</w:t>
      </w:r>
    </w:p>
    <w:p w14:paraId="1415D41C" w14:textId="63960737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działa na niekorzyść szkoły, przynosi jej hańbę;</w:t>
      </w:r>
    </w:p>
    <w:p w14:paraId="2476F2F1" w14:textId="771AC6A5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stosuje przemoc, szantaż, agresję, jest wulgarny – często prowokuje konflikty </w:t>
      </w:r>
      <w:r w:rsidR="00B6271B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rozwiązuje je przy użyciu siły, zastrasza innych;</w:t>
      </w:r>
    </w:p>
    <w:p w14:paraId="13A7A46A" w14:textId="77777777" w:rsidR="00B6271B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stosuje wulgaryzmy, nie dba o czystość i poprawność języka oraz kulturę słowa; </w:t>
      </w:r>
    </w:p>
    <w:p w14:paraId="0252C6F2" w14:textId="5943A898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jest agresywny, używa substancji uzależniających, namawia innych do ich stosowania, zagraża bezpieczeństwu innych, niszczy z premedytacją mienie szkolne;</w:t>
      </w:r>
    </w:p>
    <w:p w14:paraId="3CA6D8A7" w14:textId="19141DC2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nie przestrzega </w:t>
      </w:r>
      <w:r w:rsidR="00B6271B" w:rsidRPr="00876614">
        <w:rPr>
          <w:rFonts w:ascii="Arial" w:hAnsi="Arial"/>
          <w:sz w:val="22"/>
          <w:szCs w:val="22"/>
        </w:rPr>
        <w:t>statutu</w:t>
      </w:r>
      <w:r w:rsidRPr="00876614">
        <w:rPr>
          <w:rFonts w:ascii="Arial" w:hAnsi="Arial"/>
          <w:sz w:val="22"/>
          <w:szCs w:val="22"/>
        </w:rPr>
        <w:t xml:space="preserve"> </w:t>
      </w:r>
      <w:r w:rsidR="00B6271B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>zkoły i zarządzeń dyrektora, notorycznie kłamie;</w:t>
      </w:r>
    </w:p>
    <w:p w14:paraId="67D254FC" w14:textId="1AB100BA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często lekceważy zasady dbałości o własne zdrowie i bezpieczeństwo – nie przestrzega podstawowych zasady higieny, estetyki osobistej i otoczenia;</w:t>
      </w:r>
    </w:p>
    <w:p w14:paraId="0B1341FC" w14:textId="57C2EFE4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nie okazuje szacunku innym osobom, jest nieobiektywny w ocenie;</w:t>
      </w:r>
    </w:p>
    <w:p w14:paraId="7CD70C60" w14:textId="5564BF42" w:rsidR="00A806A0" w:rsidRPr="00876614" w:rsidRDefault="00A806A0" w:rsidP="003B6BC1">
      <w:pPr>
        <w:pStyle w:val="Akapitzlist"/>
        <w:numPr>
          <w:ilvl w:val="1"/>
          <w:numId w:val="26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wchodzi w konflikt z prawem.</w:t>
      </w:r>
    </w:p>
    <w:p w14:paraId="32F8E33F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6278772A" w14:textId="62F9D6BB" w:rsidR="001A314E" w:rsidRPr="00876614" w:rsidRDefault="0084056E" w:rsidP="00F14126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126</w:t>
      </w:r>
      <w:r w:rsidR="00F14126" w:rsidRPr="00876614">
        <w:rPr>
          <w:rFonts w:ascii="Arial" w:hAnsi="Arial"/>
          <w:b/>
          <w:bCs/>
          <w:sz w:val="22"/>
          <w:szCs w:val="22"/>
        </w:rPr>
        <w:t>.</w:t>
      </w:r>
    </w:p>
    <w:p w14:paraId="6102C90B" w14:textId="23135C68" w:rsidR="00A806A0" w:rsidRPr="00876614" w:rsidRDefault="00A806A0" w:rsidP="003B6BC1">
      <w:pPr>
        <w:pStyle w:val="Akapitzlist"/>
        <w:numPr>
          <w:ilvl w:val="0"/>
          <w:numId w:val="26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Śródroczne i roczne oceny klasyfikacyjne zachowania ustala wychowawca </w:t>
      </w:r>
      <w:r w:rsidR="003120CD" w:rsidRPr="00876614">
        <w:rPr>
          <w:rFonts w:ascii="Arial" w:hAnsi="Arial"/>
          <w:sz w:val="22"/>
          <w:szCs w:val="22"/>
        </w:rPr>
        <w:t>klasy</w:t>
      </w:r>
      <w:r w:rsidRPr="00876614">
        <w:rPr>
          <w:rFonts w:ascii="Arial" w:hAnsi="Arial"/>
          <w:sz w:val="22"/>
          <w:szCs w:val="22"/>
        </w:rPr>
        <w:t xml:space="preserve"> po zasięgnięciu opinii nauczycieli, uczniów dane</w:t>
      </w:r>
      <w:r w:rsidR="003120CD" w:rsidRPr="00876614">
        <w:rPr>
          <w:rFonts w:ascii="Arial" w:hAnsi="Arial"/>
          <w:sz w:val="22"/>
          <w:szCs w:val="22"/>
        </w:rPr>
        <w:t>j klasy</w:t>
      </w:r>
      <w:r w:rsidRPr="00876614">
        <w:rPr>
          <w:rFonts w:ascii="Arial" w:hAnsi="Arial"/>
          <w:sz w:val="22"/>
          <w:szCs w:val="22"/>
        </w:rPr>
        <w:t xml:space="preserve"> oraz ocenianego ucznia.</w:t>
      </w:r>
    </w:p>
    <w:p w14:paraId="42E782BD" w14:textId="195842AA" w:rsidR="00A806A0" w:rsidRPr="00876614" w:rsidRDefault="00A806A0" w:rsidP="003B6BC1">
      <w:pPr>
        <w:pStyle w:val="Akapitzlist"/>
        <w:numPr>
          <w:ilvl w:val="0"/>
          <w:numId w:val="26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Śródroczne i roczne oceny klasyfikacyjne zachowania dla uczniów z upośledzeniem umysłowym w stopniu umiarkowanym lub znacznym są ocenami opisowymi.</w:t>
      </w:r>
    </w:p>
    <w:p w14:paraId="468F5B09" w14:textId="38CCC059" w:rsidR="00A806A0" w:rsidRPr="00876614" w:rsidRDefault="00A806A0" w:rsidP="003B6BC1">
      <w:pPr>
        <w:pStyle w:val="Akapitzlist"/>
        <w:numPr>
          <w:ilvl w:val="0"/>
          <w:numId w:val="26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 ustalaniu oceny klasyfikacyjnej zachowania ucznia, u którego stwierdzono zaburzenia lub odchylenia rozwojowe, należy uwzględnić wpływ stwierdzonych zaburzeń lub odchyleń na jego zachowanie</w:t>
      </w:r>
      <w:r w:rsidR="003120C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 podstawie orzeczenia o potrzebie kształcenia specjalnego albo indywidualnego nauczania lub opinii poradni psychologiczno-pedagogicznej, w tym poradni specjalistycznej.</w:t>
      </w:r>
    </w:p>
    <w:p w14:paraId="04A441F6" w14:textId="57B96D20" w:rsidR="00A806A0" w:rsidRPr="00876614" w:rsidRDefault="00A806A0" w:rsidP="003B6BC1">
      <w:pPr>
        <w:pStyle w:val="Akapitzlist"/>
        <w:numPr>
          <w:ilvl w:val="0"/>
          <w:numId w:val="26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Ocena klasyfikacyjna zachowania nie ma wpływu na:</w:t>
      </w:r>
    </w:p>
    <w:p w14:paraId="2C833E1B" w14:textId="1338918C" w:rsidR="00A806A0" w:rsidRPr="00876614" w:rsidRDefault="00A806A0" w:rsidP="003B6BC1">
      <w:pPr>
        <w:pStyle w:val="Akapitzlist"/>
        <w:numPr>
          <w:ilvl w:val="1"/>
          <w:numId w:val="26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oceny klasyfikacyjne z zajęć edukacyjnych;</w:t>
      </w:r>
    </w:p>
    <w:p w14:paraId="1001B38F" w14:textId="77777777" w:rsidR="003120CD" w:rsidRPr="00876614" w:rsidRDefault="00A806A0" w:rsidP="003B6BC1">
      <w:pPr>
        <w:pStyle w:val="Akapitzlist"/>
        <w:numPr>
          <w:ilvl w:val="1"/>
          <w:numId w:val="26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promocję do klasy programowo wyższej</w:t>
      </w:r>
      <w:r w:rsidR="003120CD" w:rsidRPr="00876614">
        <w:rPr>
          <w:rFonts w:ascii="Arial" w:hAnsi="Arial"/>
          <w:sz w:val="22"/>
          <w:szCs w:val="22"/>
        </w:rPr>
        <w:t>;</w:t>
      </w:r>
    </w:p>
    <w:p w14:paraId="41F24D14" w14:textId="0E0672EA" w:rsidR="00A806A0" w:rsidRPr="00876614" w:rsidRDefault="00A806A0" w:rsidP="003B6BC1">
      <w:pPr>
        <w:pStyle w:val="Akapitzlist"/>
        <w:numPr>
          <w:ilvl w:val="1"/>
          <w:numId w:val="26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ukończenie szkoły</w:t>
      </w:r>
      <w:r w:rsidR="003120CD" w:rsidRPr="00876614">
        <w:rPr>
          <w:rFonts w:ascii="Arial" w:hAnsi="Arial"/>
          <w:sz w:val="22"/>
          <w:szCs w:val="22"/>
        </w:rPr>
        <w:t>.</w:t>
      </w:r>
    </w:p>
    <w:p w14:paraId="5267DAF6" w14:textId="77777777" w:rsidR="003120CD" w:rsidRPr="00876614" w:rsidRDefault="00A806A0" w:rsidP="003B6BC1">
      <w:pPr>
        <w:pStyle w:val="Akapitzlist"/>
        <w:numPr>
          <w:ilvl w:val="0"/>
          <w:numId w:val="26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szczególnie uzasadnionych przypadkach wychowawca ma wyłączne prawo do wnioskowania o zmianę wcześniej zatwierdzonej oceny zachowania ucznia, jeżeli od dnia posiedzenia klasyfikacyjnego do dnia kończącego rok szkolny</w:t>
      </w:r>
      <w:r w:rsidR="003120C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zaistnieje przyczyna uprawniająca go do wnioskowania o obniżenie </w:t>
      </w:r>
      <w:r w:rsidR="003120CD" w:rsidRPr="00876614">
        <w:rPr>
          <w:rFonts w:ascii="Arial" w:hAnsi="Arial"/>
          <w:sz w:val="22"/>
          <w:szCs w:val="22"/>
        </w:rPr>
        <w:t>oceny</w:t>
      </w:r>
      <w:r w:rsidRPr="00876614">
        <w:rPr>
          <w:rFonts w:ascii="Arial" w:hAnsi="Arial"/>
          <w:sz w:val="22"/>
          <w:szCs w:val="22"/>
        </w:rPr>
        <w:t xml:space="preserve"> (rażące łamanie </w:t>
      </w:r>
      <w:r w:rsidR="003120CD" w:rsidRPr="00876614">
        <w:rPr>
          <w:rFonts w:ascii="Arial" w:hAnsi="Arial"/>
          <w:sz w:val="22"/>
          <w:szCs w:val="22"/>
        </w:rPr>
        <w:t>statutu</w:t>
      </w:r>
      <w:r w:rsidRPr="00876614">
        <w:rPr>
          <w:rFonts w:ascii="Arial" w:hAnsi="Arial"/>
          <w:sz w:val="22"/>
          <w:szCs w:val="22"/>
        </w:rPr>
        <w:t xml:space="preserve"> szko</w:t>
      </w:r>
      <w:r w:rsidR="003120CD" w:rsidRPr="00876614">
        <w:rPr>
          <w:rFonts w:ascii="Arial" w:hAnsi="Arial"/>
          <w:sz w:val="22"/>
          <w:szCs w:val="22"/>
        </w:rPr>
        <w:t>ły</w:t>
      </w:r>
      <w:r w:rsidRPr="00876614">
        <w:rPr>
          <w:rFonts w:ascii="Arial" w:hAnsi="Arial"/>
          <w:sz w:val="22"/>
          <w:szCs w:val="22"/>
        </w:rPr>
        <w:t>).</w:t>
      </w:r>
    </w:p>
    <w:p w14:paraId="05B78C16" w14:textId="77777777" w:rsidR="003120CD" w:rsidRPr="00876614" w:rsidRDefault="00A806A0" w:rsidP="003B6BC1">
      <w:pPr>
        <w:pStyle w:val="Akapitzlist"/>
        <w:numPr>
          <w:ilvl w:val="0"/>
          <w:numId w:val="26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Wniosek o obniżenie zatwierdzonej wcześniej oceny zachowania ucznia</w:t>
      </w:r>
      <w:r w:rsidR="003120C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przyjmuje </w:t>
      </w:r>
      <w:r w:rsidRPr="00876614">
        <w:rPr>
          <w:rFonts w:ascii="Arial" w:hAnsi="Arial"/>
          <w:sz w:val="22"/>
          <w:szCs w:val="22"/>
        </w:rPr>
        <w:br/>
        <w:t xml:space="preserve">i zatwierdza rada pedagogiczna na posiedzeniu nadzwyczajnym. </w:t>
      </w:r>
    </w:p>
    <w:p w14:paraId="0783C5BF" w14:textId="04F837C4" w:rsidR="00A806A0" w:rsidRPr="00876614" w:rsidRDefault="00A806A0" w:rsidP="003B6BC1">
      <w:pPr>
        <w:pStyle w:val="Akapitzlist"/>
        <w:numPr>
          <w:ilvl w:val="0"/>
          <w:numId w:val="261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Ostateczną ocenę zachowania </w:t>
      </w:r>
      <w:r w:rsidR="003120CD" w:rsidRPr="00876614">
        <w:rPr>
          <w:rFonts w:ascii="Arial" w:hAnsi="Arial"/>
          <w:sz w:val="22"/>
          <w:szCs w:val="22"/>
        </w:rPr>
        <w:t xml:space="preserve">ucznia, </w:t>
      </w:r>
      <w:r w:rsidRPr="00876614">
        <w:rPr>
          <w:rFonts w:ascii="Arial" w:hAnsi="Arial"/>
          <w:sz w:val="22"/>
          <w:szCs w:val="22"/>
        </w:rPr>
        <w:t>po wysłuchaniu opinii rady pedagogicznej</w:t>
      </w:r>
      <w:r w:rsidR="003120CD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ustala wychowawca klasy.</w:t>
      </w:r>
    </w:p>
    <w:p w14:paraId="6545DCD1" w14:textId="77777777" w:rsidR="00A806A0" w:rsidRPr="00876614" w:rsidRDefault="00A806A0" w:rsidP="004852CB">
      <w:pPr>
        <w:rPr>
          <w:rFonts w:ascii="Arial" w:hAnsi="Arial"/>
          <w:sz w:val="22"/>
          <w:szCs w:val="22"/>
        </w:rPr>
      </w:pPr>
    </w:p>
    <w:p w14:paraId="16753288" w14:textId="5E2A3F5A" w:rsidR="00D91E1F" w:rsidRPr="00876614" w:rsidRDefault="00A806A0" w:rsidP="00D91E1F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12</w:t>
      </w:r>
      <w:r w:rsidR="0084056E">
        <w:rPr>
          <w:rFonts w:ascii="Arial" w:hAnsi="Arial"/>
          <w:b/>
          <w:bCs/>
          <w:sz w:val="22"/>
          <w:szCs w:val="22"/>
        </w:rPr>
        <w:t>7</w:t>
      </w:r>
      <w:r w:rsidR="00D91E1F" w:rsidRPr="00876614">
        <w:rPr>
          <w:rFonts w:ascii="Arial" w:hAnsi="Arial"/>
          <w:b/>
          <w:bCs/>
          <w:sz w:val="22"/>
          <w:szCs w:val="22"/>
        </w:rPr>
        <w:t>.</w:t>
      </w:r>
    </w:p>
    <w:p w14:paraId="4435331D" w14:textId="2920592F" w:rsidR="00A806A0" w:rsidRPr="00876614" w:rsidRDefault="00A806A0" w:rsidP="00D91E1F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Informacja o ocenach klasyfikacyjnych</w:t>
      </w:r>
    </w:p>
    <w:p w14:paraId="20222C71" w14:textId="45FC9FAB" w:rsidR="00A806A0" w:rsidRPr="00876614" w:rsidRDefault="00A806A0" w:rsidP="003B6BC1">
      <w:pPr>
        <w:pStyle w:val="Akapitzlist"/>
        <w:numPr>
          <w:ilvl w:val="0"/>
          <w:numId w:val="263"/>
        </w:numPr>
        <w:ind w:left="284" w:hanging="284"/>
        <w:rPr>
          <w:rFonts w:ascii="Arial" w:hAnsi="Arial"/>
          <w:sz w:val="22"/>
          <w:szCs w:val="22"/>
        </w:rPr>
      </w:pPr>
      <w:bookmarkStart w:id="19" w:name="_Hlk176959964"/>
      <w:r w:rsidRPr="00876614">
        <w:rPr>
          <w:rFonts w:ascii="Arial" w:hAnsi="Arial"/>
          <w:sz w:val="22"/>
          <w:szCs w:val="22"/>
        </w:rPr>
        <w:t xml:space="preserve">Na </w:t>
      </w:r>
      <w:r w:rsidR="00BA3C4C">
        <w:rPr>
          <w:rFonts w:ascii="Arial" w:hAnsi="Arial"/>
          <w:sz w:val="22"/>
          <w:szCs w:val="22"/>
        </w:rPr>
        <w:t xml:space="preserve">dwa tygodnie </w:t>
      </w:r>
      <w:r w:rsidRPr="00876614">
        <w:rPr>
          <w:rFonts w:ascii="Arial" w:hAnsi="Arial"/>
          <w:sz w:val="22"/>
          <w:szCs w:val="22"/>
        </w:rPr>
        <w:t>przed śródrocznym i rocznym klasyfikacyjnym zebraniem rady pedagogicznej</w:t>
      </w:r>
      <w:r w:rsidR="00296FFB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nauczyciel prowadzący poszczególne zajęcia edukacyjne oraz wychowawca </w:t>
      </w:r>
      <w:r w:rsidR="00296FFB" w:rsidRPr="00876614">
        <w:rPr>
          <w:rFonts w:ascii="Arial" w:hAnsi="Arial"/>
          <w:sz w:val="22"/>
          <w:szCs w:val="22"/>
        </w:rPr>
        <w:t>klasy,</w:t>
      </w:r>
      <w:r w:rsidRPr="00876614">
        <w:rPr>
          <w:rFonts w:ascii="Arial" w:hAnsi="Arial"/>
          <w:sz w:val="22"/>
          <w:szCs w:val="22"/>
        </w:rPr>
        <w:t xml:space="preserve"> informują o przewidywanych śródrocznych ocenach niedostatecznych</w:t>
      </w:r>
      <w:r w:rsidR="00E472FB">
        <w:rPr>
          <w:rFonts w:ascii="Arial" w:hAnsi="Arial"/>
          <w:sz w:val="22"/>
          <w:szCs w:val="22"/>
        </w:rPr>
        <w:t xml:space="preserve">. </w:t>
      </w:r>
      <w:r w:rsidR="00E472FB">
        <w:rPr>
          <w:rFonts w:ascii="Arial" w:hAnsi="Arial"/>
          <w:sz w:val="22"/>
          <w:szCs w:val="22"/>
        </w:rPr>
        <w:lastRenderedPageBreak/>
        <w:t>Dwa tygodnie przed rocznym zabraniem rady klasyfikacyjnej informujemy o</w:t>
      </w:r>
      <w:r w:rsidRPr="00876614">
        <w:rPr>
          <w:rFonts w:ascii="Arial" w:hAnsi="Arial"/>
          <w:sz w:val="22"/>
          <w:szCs w:val="22"/>
        </w:rPr>
        <w:t xml:space="preserve"> przewidywanych rocznych ocenach klasyfikacy</w:t>
      </w:r>
      <w:r w:rsidR="00ED0A7E" w:rsidRPr="00876614">
        <w:rPr>
          <w:rFonts w:ascii="Arial" w:hAnsi="Arial"/>
          <w:sz w:val="22"/>
          <w:szCs w:val="22"/>
        </w:rPr>
        <w:t xml:space="preserve">jnych z zajęć edukacyjnych oraz </w:t>
      </w:r>
      <w:r w:rsidRPr="00876614">
        <w:rPr>
          <w:rFonts w:ascii="Arial" w:hAnsi="Arial"/>
          <w:sz w:val="22"/>
          <w:szCs w:val="22"/>
        </w:rPr>
        <w:t>o przewidywanej rocznej ocenie klasyfikacyjnej zachowania</w:t>
      </w:r>
      <w:r w:rsidR="00E472FB">
        <w:rPr>
          <w:rFonts w:ascii="Arial" w:hAnsi="Arial"/>
          <w:sz w:val="22"/>
          <w:szCs w:val="22"/>
        </w:rPr>
        <w:t xml:space="preserve"> :</w:t>
      </w:r>
    </w:p>
    <w:p w14:paraId="5A0FA365" w14:textId="65E1C825" w:rsidR="00A806A0" w:rsidRPr="00876614" w:rsidRDefault="00A806A0" w:rsidP="003B6BC1">
      <w:pPr>
        <w:pStyle w:val="Akapitzlist"/>
        <w:numPr>
          <w:ilvl w:val="0"/>
          <w:numId w:val="264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ucznia </w:t>
      </w:r>
      <w:r w:rsidR="00296FFB" w:rsidRPr="00876614">
        <w:rPr>
          <w:rFonts w:ascii="Arial" w:hAnsi="Arial"/>
          <w:sz w:val="22"/>
          <w:szCs w:val="22"/>
        </w:rPr>
        <w:t xml:space="preserve">- </w:t>
      </w:r>
      <w:r w:rsidRPr="00876614">
        <w:rPr>
          <w:rFonts w:ascii="Arial" w:hAnsi="Arial"/>
          <w:sz w:val="22"/>
          <w:szCs w:val="22"/>
        </w:rPr>
        <w:t>na poszczególnych godzinach zajęć w rozmowie bezpośredniej z wpisem tematu lekcji do dziennika lekcyjnego;</w:t>
      </w:r>
    </w:p>
    <w:p w14:paraId="7DF059B8" w14:textId="421782EB" w:rsidR="00E472FB" w:rsidRDefault="00A806A0" w:rsidP="00CD6D62">
      <w:pPr>
        <w:pStyle w:val="Akapitzlist"/>
        <w:numPr>
          <w:ilvl w:val="0"/>
          <w:numId w:val="263"/>
        </w:numPr>
        <w:ind w:left="284" w:hanging="284"/>
        <w:rPr>
          <w:rFonts w:ascii="Arial" w:hAnsi="Arial"/>
          <w:sz w:val="22"/>
          <w:szCs w:val="22"/>
        </w:rPr>
      </w:pPr>
      <w:r w:rsidRPr="00E472FB">
        <w:rPr>
          <w:rFonts w:ascii="Arial" w:hAnsi="Arial"/>
          <w:sz w:val="22"/>
          <w:szCs w:val="22"/>
        </w:rPr>
        <w:t xml:space="preserve">rodziców ucznia </w:t>
      </w:r>
      <w:r w:rsidR="00296FFB" w:rsidRPr="00E472FB">
        <w:rPr>
          <w:rFonts w:ascii="Arial" w:hAnsi="Arial"/>
          <w:sz w:val="22"/>
          <w:szCs w:val="22"/>
        </w:rPr>
        <w:t xml:space="preserve">- </w:t>
      </w:r>
      <w:r w:rsidRPr="00E472FB">
        <w:rPr>
          <w:rFonts w:ascii="Arial" w:hAnsi="Arial"/>
          <w:sz w:val="22"/>
          <w:szCs w:val="22"/>
        </w:rPr>
        <w:t>w formie pisemnej</w:t>
      </w:r>
      <w:r w:rsidR="00E472FB" w:rsidRPr="00E472FB">
        <w:rPr>
          <w:rFonts w:ascii="Arial" w:hAnsi="Arial"/>
          <w:sz w:val="22"/>
          <w:szCs w:val="22"/>
        </w:rPr>
        <w:t xml:space="preserve"> (wpis do </w:t>
      </w:r>
      <w:proofErr w:type="spellStart"/>
      <w:r w:rsidR="00E472FB" w:rsidRPr="00E472FB">
        <w:rPr>
          <w:rFonts w:ascii="Arial" w:hAnsi="Arial"/>
          <w:sz w:val="22"/>
          <w:szCs w:val="22"/>
        </w:rPr>
        <w:t>Librusa</w:t>
      </w:r>
      <w:proofErr w:type="spellEnd"/>
      <w:r w:rsidR="00E472FB" w:rsidRPr="00E472FB">
        <w:rPr>
          <w:rFonts w:ascii="Arial" w:hAnsi="Arial"/>
          <w:sz w:val="22"/>
          <w:szCs w:val="22"/>
        </w:rPr>
        <w:t>)</w:t>
      </w:r>
      <w:r w:rsidRPr="00E472FB">
        <w:rPr>
          <w:rFonts w:ascii="Arial" w:hAnsi="Arial"/>
          <w:sz w:val="22"/>
          <w:szCs w:val="22"/>
        </w:rPr>
        <w:t xml:space="preserve"> </w:t>
      </w:r>
      <w:r w:rsidR="00E472FB">
        <w:rPr>
          <w:rFonts w:ascii="Arial" w:hAnsi="Arial"/>
          <w:sz w:val="22"/>
          <w:szCs w:val="22"/>
        </w:rPr>
        <w:t xml:space="preserve"> i </w:t>
      </w:r>
      <w:r w:rsidRPr="00E472FB">
        <w:rPr>
          <w:rFonts w:ascii="Arial" w:hAnsi="Arial"/>
          <w:sz w:val="22"/>
          <w:szCs w:val="22"/>
        </w:rPr>
        <w:t>na zebraniu rodziców uczniów</w:t>
      </w:r>
      <w:r w:rsidR="00296FFB" w:rsidRPr="00E472FB">
        <w:rPr>
          <w:rFonts w:ascii="Arial" w:hAnsi="Arial"/>
          <w:sz w:val="22"/>
          <w:szCs w:val="22"/>
        </w:rPr>
        <w:t xml:space="preserve"> danej klasy, </w:t>
      </w:r>
      <w:r w:rsidRPr="00E472FB">
        <w:rPr>
          <w:rFonts w:ascii="Arial" w:hAnsi="Arial"/>
          <w:sz w:val="22"/>
          <w:szCs w:val="22"/>
        </w:rPr>
        <w:t>prowadz</w:t>
      </w:r>
      <w:r w:rsidR="00296FFB" w:rsidRPr="00E472FB">
        <w:rPr>
          <w:rFonts w:ascii="Arial" w:hAnsi="Arial"/>
          <w:sz w:val="22"/>
          <w:szCs w:val="22"/>
        </w:rPr>
        <w:t>onym</w:t>
      </w:r>
      <w:r w:rsidRPr="00E472FB">
        <w:rPr>
          <w:rFonts w:ascii="Arial" w:hAnsi="Arial"/>
          <w:sz w:val="22"/>
          <w:szCs w:val="22"/>
        </w:rPr>
        <w:t xml:space="preserve"> przez wychowawcę</w:t>
      </w:r>
      <w:r w:rsidR="00E472FB">
        <w:rPr>
          <w:rFonts w:ascii="Arial" w:hAnsi="Arial"/>
          <w:sz w:val="22"/>
          <w:szCs w:val="22"/>
        </w:rPr>
        <w:t>.</w:t>
      </w:r>
    </w:p>
    <w:bookmarkEnd w:id="19"/>
    <w:p w14:paraId="161B5667" w14:textId="051E7EBA" w:rsidR="00296FFB" w:rsidRPr="00E472FB" w:rsidRDefault="00A806A0" w:rsidP="00CD6D62">
      <w:pPr>
        <w:pStyle w:val="Akapitzlist"/>
        <w:numPr>
          <w:ilvl w:val="0"/>
          <w:numId w:val="263"/>
        </w:numPr>
        <w:ind w:left="284" w:hanging="284"/>
        <w:rPr>
          <w:rFonts w:ascii="Arial" w:hAnsi="Arial"/>
          <w:sz w:val="22"/>
          <w:szCs w:val="22"/>
        </w:rPr>
      </w:pPr>
      <w:r w:rsidRPr="00E472FB">
        <w:rPr>
          <w:rFonts w:ascii="Arial" w:hAnsi="Arial"/>
          <w:sz w:val="22"/>
          <w:szCs w:val="22"/>
        </w:rPr>
        <w:t xml:space="preserve">Rodzice nieobecni </w:t>
      </w:r>
      <w:r w:rsidR="00296FFB" w:rsidRPr="00E472FB">
        <w:rPr>
          <w:rFonts w:ascii="Arial" w:hAnsi="Arial"/>
          <w:sz w:val="22"/>
          <w:szCs w:val="22"/>
        </w:rPr>
        <w:t>na</w:t>
      </w:r>
      <w:r w:rsidRPr="00E472FB">
        <w:rPr>
          <w:rFonts w:ascii="Arial" w:hAnsi="Arial"/>
          <w:sz w:val="22"/>
          <w:szCs w:val="22"/>
        </w:rPr>
        <w:t xml:space="preserve"> zebraniu mają obowiązek w ciągu 3 dni roboczych od odbytego </w:t>
      </w:r>
      <w:r w:rsidRPr="00E472FB">
        <w:rPr>
          <w:rFonts w:ascii="Arial" w:hAnsi="Arial"/>
          <w:sz w:val="22"/>
          <w:szCs w:val="22"/>
        </w:rPr>
        <w:br/>
        <w:t>w szkole zebrania</w:t>
      </w:r>
      <w:r w:rsidR="00296FFB" w:rsidRPr="00E472FB">
        <w:rPr>
          <w:rFonts w:ascii="Arial" w:hAnsi="Arial"/>
          <w:sz w:val="22"/>
          <w:szCs w:val="22"/>
        </w:rPr>
        <w:t>,</w:t>
      </w:r>
      <w:r w:rsidRPr="00E472FB">
        <w:rPr>
          <w:rFonts w:ascii="Arial" w:hAnsi="Arial"/>
          <w:sz w:val="22"/>
          <w:szCs w:val="22"/>
        </w:rPr>
        <w:t xml:space="preserve"> przybyć do szkoły, skontaktować się z wychowawcą</w:t>
      </w:r>
      <w:r w:rsidR="00296FFB" w:rsidRPr="00E472FB">
        <w:rPr>
          <w:rFonts w:ascii="Arial" w:hAnsi="Arial"/>
          <w:sz w:val="22"/>
          <w:szCs w:val="22"/>
        </w:rPr>
        <w:t xml:space="preserve"> klasy</w:t>
      </w:r>
      <w:r w:rsidRPr="00E472FB">
        <w:rPr>
          <w:rFonts w:ascii="Arial" w:hAnsi="Arial"/>
          <w:sz w:val="22"/>
          <w:szCs w:val="22"/>
        </w:rPr>
        <w:t xml:space="preserve"> (w czasie ustalonym z wychowawcą) i odebrać od </w:t>
      </w:r>
      <w:r w:rsidR="00296FFB" w:rsidRPr="00E472FB">
        <w:rPr>
          <w:rFonts w:ascii="Arial" w:hAnsi="Arial"/>
          <w:sz w:val="22"/>
          <w:szCs w:val="22"/>
        </w:rPr>
        <w:t>niego,</w:t>
      </w:r>
      <w:r w:rsidRPr="00E472FB">
        <w:rPr>
          <w:rFonts w:ascii="Arial" w:hAnsi="Arial"/>
          <w:sz w:val="22"/>
          <w:szCs w:val="22"/>
        </w:rPr>
        <w:t xml:space="preserve"> z potwierdzeniem odbioru</w:t>
      </w:r>
      <w:r w:rsidR="00296FFB" w:rsidRPr="00E472FB">
        <w:rPr>
          <w:rFonts w:ascii="Arial" w:hAnsi="Arial"/>
          <w:sz w:val="22"/>
          <w:szCs w:val="22"/>
        </w:rPr>
        <w:t>,</w:t>
      </w:r>
      <w:r w:rsidRPr="00E472FB">
        <w:rPr>
          <w:rFonts w:ascii="Arial" w:hAnsi="Arial"/>
          <w:sz w:val="22"/>
          <w:szCs w:val="22"/>
        </w:rPr>
        <w:t xml:space="preserve"> pisemną informację o przewidywanych </w:t>
      </w:r>
      <w:r w:rsidR="00296FFB" w:rsidRPr="00E472FB">
        <w:rPr>
          <w:rFonts w:ascii="Arial" w:hAnsi="Arial"/>
          <w:sz w:val="22"/>
          <w:szCs w:val="22"/>
        </w:rPr>
        <w:t xml:space="preserve">śródrocznych lub </w:t>
      </w:r>
      <w:r w:rsidRPr="00E472FB">
        <w:rPr>
          <w:rFonts w:ascii="Arial" w:hAnsi="Arial"/>
          <w:sz w:val="22"/>
          <w:szCs w:val="22"/>
        </w:rPr>
        <w:t xml:space="preserve">rocznych ocenach </w:t>
      </w:r>
      <w:r w:rsidR="00ED0A7E" w:rsidRPr="00E472FB">
        <w:rPr>
          <w:rFonts w:ascii="Arial" w:hAnsi="Arial"/>
          <w:sz w:val="22"/>
          <w:szCs w:val="22"/>
        </w:rPr>
        <w:t>niedostatecznych</w:t>
      </w:r>
      <w:r w:rsidR="00D266B4" w:rsidRPr="00E472FB">
        <w:rPr>
          <w:rFonts w:ascii="Arial" w:hAnsi="Arial"/>
          <w:sz w:val="22"/>
          <w:szCs w:val="22"/>
        </w:rPr>
        <w:t xml:space="preserve"> z zajęć edukacyjnych</w:t>
      </w:r>
      <w:r w:rsidRPr="00E472FB">
        <w:rPr>
          <w:rFonts w:ascii="Arial" w:hAnsi="Arial"/>
          <w:sz w:val="22"/>
          <w:szCs w:val="22"/>
        </w:rPr>
        <w:t>.</w:t>
      </w:r>
    </w:p>
    <w:p w14:paraId="7DBB92C2" w14:textId="42FB2C1A" w:rsidR="00A806A0" w:rsidRPr="00876614" w:rsidRDefault="00A806A0" w:rsidP="003B6BC1">
      <w:pPr>
        <w:pStyle w:val="Akapitzlist"/>
        <w:numPr>
          <w:ilvl w:val="0"/>
          <w:numId w:val="26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</w:t>
      </w:r>
      <w:r w:rsidR="00296FFB" w:rsidRPr="00876614">
        <w:rPr>
          <w:rFonts w:ascii="Arial" w:hAnsi="Arial"/>
          <w:sz w:val="22"/>
          <w:szCs w:val="22"/>
        </w:rPr>
        <w:t>razie</w:t>
      </w:r>
      <w:r w:rsidRPr="00876614">
        <w:rPr>
          <w:rFonts w:ascii="Arial" w:hAnsi="Arial"/>
          <w:sz w:val="22"/>
          <w:szCs w:val="22"/>
        </w:rPr>
        <w:t xml:space="preserve"> nieobecności wychowawcy </w:t>
      </w:r>
      <w:r w:rsidR="00296FFB" w:rsidRPr="00876614">
        <w:rPr>
          <w:rFonts w:ascii="Arial" w:hAnsi="Arial"/>
          <w:sz w:val="22"/>
          <w:szCs w:val="22"/>
        </w:rPr>
        <w:t>klasy</w:t>
      </w:r>
      <w:r w:rsidRPr="00876614">
        <w:rPr>
          <w:rFonts w:ascii="Arial" w:hAnsi="Arial"/>
          <w:sz w:val="22"/>
          <w:szCs w:val="22"/>
        </w:rPr>
        <w:t xml:space="preserve">, informację pisemną rodzice odbierają </w:t>
      </w:r>
      <w:r w:rsidR="00296FFB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sekretariacie szkoły.</w:t>
      </w:r>
    </w:p>
    <w:p w14:paraId="16CAA9E5" w14:textId="69500B4A" w:rsidR="00A456C4" w:rsidRPr="00876614" w:rsidRDefault="00A806A0" w:rsidP="003B6BC1">
      <w:pPr>
        <w:pStyle w:val="Akapitzlist"/>
        <w:numPr>
          <w:ilvl w:val="0"/>
          <w:numId w:val="26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Jeżeli rodzice nie dopełnią ww. obowiązk</w:t>
      </w:r>
      <w:r w:rsidR="00A456C4" w:rsidRPr="00876614">
        <w:rPr>
          <w:rFonts w:ascii="Arial" w:hAnsi="Arial"/>
          <w:sz w:val="22"/>
          <w:szCs w:val="22"/>
        </w:rPr>
        <w:t>u</w:t>
      </w:r>
      <w:r w:rsidRPr="00876614">
        <w:rPr>
          <w:rFonts w:ascii="Arial" w:hAnsi="Arial"/>
          <w:sz w:val="22"/>
          <w:szCs w:val="22"/>
        </w:rPr>
        <w:t>, szkoła listem poleconym z</w:t>
      </w:r>
      <w:r w:rsidR="00A456C4" w:rsidRPr="00876614">
        <w:rPr>
          <w:rFonts w:ascii="Arial" w:hAnsi="Arial"/>
          <w:sz w:val="22"/>
          <w:szCs w:val="22"/>
        </w:rPr>
        <w:t>e</w:t>
      </w:r>
      <w:r w:rsidRPr="00876614">
        <w:rPr>
          <w:rFonts w:ascii="Arial" w:hAnsi="Arial"/>
          <w:sz w:val="22"/>
          <w:szCs w:val="22"/>
        </w:rPr>
        <w:t xml:space="preserve"> zwrotnym potwierdzeniem odbioru</w:t>
      </w:r>
      <w:r w:rsidR="00A456C4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przesyła</w:t>
      </w:r>
      <w:r w:rsidR="00A456C4" w:rsidRPr="00876614">
        <w:rPr>
          <w:rFonts w:ascii="Arial" w:hAnsi="Arial"/>
          <w:sz w:val="22"/>
          <w:szCs w:val="22"/>
        </w:rPr>
        <w:t xml:space="preserve"> ww.</w:t>
      </w:r>
      <w:r w:rsidRPr="00876614">
        <w:rPr>
          <w:rFonts w:ascii="Arial" w:hAnsi="Arial"/>
          <w:sz w:val="22"/>
          <w:szCs w:val="22"/>
        </w:rPr>
        <w:t xml:space="preserve"> informację</w:t>
      </w:r>
      <w:r w:rsidR="00A456C4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na adres zamieszkania rodziców.</w:t>
      </w:r>
    </w:p>
    <w:p w14:paraId="1FFA296B" w14:textId="792836C9" w:rsidR="00A806A0" w:rsidRPr="00876614" w:rsidRDefault="00A806A0" w:rsidP="003B6BC1">
      <w:pPr>
        <w:pStyle w:val="Akapitzlist"/>
        <w:numPr>
          <w:ilvl w:val="0"/>
          <w:numId w:val="26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Wysyłanie do rodziców ucznia dwukrotnie listu poleconego ze zwrotnym potwierdzeniem odbioru, który nie został odebrany przez rodziców, uznaje się za odebrany.</w:t>
      </w:r>
    </w:p>
    <w:p w14:paraId="5440B63E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37EB578C" w14:textId="762A7A5A" w:rsidR="00A8585B" w:rsidRPr="00876614" w:rsidRDefault="00A806A0" w:rsidP="00A8585B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12</w:t>
      </w:r>
      <w:r w:rsidR="0084056E">
        <w:rPr>
          <w:rFonts w:ascii="Arial" w:hAnsi="Arial"/>
          <w:b/>
          <w:bCs/>
          <w:sz w:val="22"/>
          <w:szCs w:val="22"/>
        </w:rPr>
        <w:t>8</w:t>
      </w:r>
      <w:r w:rsidR="00A8585B" w:rsidRPr="00876614">
        <w:rPr>
          <w:rFonts w:ascii="Arial" w:hAnsi="Arial"/>
          <w:b/>
          <w:bCs/>
          <w:sz w:val="22"/>
          <w:szCs w:val="22"/>
        </w:rPr>
        <w:t>.</w:t>
      </w:r>
    </w:p>
    <w:p w14:paraId="5B13BAF9" w14:textId="150D8BA2" w:rsidR="00A806A0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Uczeń, który otrzymał informację o przewidywanych rocznych ocenach klasyfikacyjnych </w:t>
      </w:r>
      <w:r w:rsidR="00A8585B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z obowiązkowych zajęć edukacyjnych oraz przewidywanej rocznej ocenie klasyfikacyjnej zachowania i chciałby uzyskać wyższe oceny niż przewidywane, może zgłosić ustny wniosek w tej sprawie do nauczyciela zajęć edukacyjnych.</w:t>
      </w:r>
    </w:p>
    <w:p w14:paraId="1EF8B8C7" w14:textId="455CD2BE" w:rsidR="00A806A0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Nauczyciel zajęć edukacyjnych ustala termin poprawy oraz formę zadań związanych </w:t>
      </w:r>
      <w:r w:rsidRPr="00876614">
        <w:rPr>
          <w:rFonts w:ascii="Arial" w:hAnsi="Arial"/>
          <w:sz w:val="22"/>
          <w:szCs w:val="22"/>
        </w:rPr>
        <w:br/>
        <w:t xml:space="preserve">z programowym materiałem realizowanym w roku na daną ocenę, o którą ubiega się uczeń, zgodnie z warunkami przewidzianymi w </w:t>
      </w:r>
      <w:r w:rsidR="00A8585B" w:rsidRPr="00876614">
        <w:rPr>
          <w:rFonts w:ascii="Arial" w:hAnsi="Arial"/>
          <w:sz w:val="22"/>
          <w:szCs w:val="22"/>
        </w:rPr>
        <w:t>przedmiotowych zasadach oceniania.</w:t>
      </w:r>
    </w:p>
    <w:p w14:paraId="46D5675C" w14:textId="4E4F264C" w:rsidR="00A806A0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Poprawa w odniesieniu do zajęć wychowania fizycznego i zajęć komputerowych, powinna mieć formę zadań praktycznych, a w odniesieniu do pozostałych zajęć edukacyjnych może mieć formę pisemną, ustną, a także zadań praktycznych.</w:t>
      </w:r>
    </w:p>
    <w:p w14:paraId="03EB0FB0" w14:textId="43B279B4" w:rsidR="00A806A0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Przewidywana roczna ocena klasyfikacyjna z zajęć edukacyjnych może ulec podwyższeniu lub obniżeniu do dnia rocznego klasyfikacyjnego zebrania rady pedagogicznej</w:t>
      </w:r>
      <w:r w:rsidR="00A8585B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 skutek bieżącej pracy ucznia - nie może jednak zostać obniżona do oceny niedostatecznej.</w:t>
      </w:r>
    </w:p>
    <w:p w14:paraId="0878FED4" w14:textId="77777777" w:rsidR="00A8585B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Wychowawca </w:t>
      </w:r>
      <w:r w:rsidR="00A8585B" w:rsidRPr="00876614">
        <w:rPr>
          <w:rFonts w:ascii="Arial" w:hAnsi="Arial"/>
          <w:sz w:val="22"/>
          <w:szCs w:val="22"/>
        </w:rPr>
        <w:t>klasy</w:t>
      </w:r>
      <w:r w:rsidRPr="00876614">
        <w:rPr>
          <w:rFonts w:ascii="Arial" w:hAnsi="Arial"/>
          <w:sz w:val="22"/>
          <w:szCs w:val="22"/>
        </w:rPr>
        <w:t xml:space="preserve"> na zajęciach z wychowawcą</w:t>
      </w:r>
      <w:r w:rsidR="00A8585B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informuje uczniów o przewidywanej rocznej ocenie klasyfikacyjnej zachowania</w:t>
      </w:r>
      <w:r w:rsidR="00A8585B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 wpisem tematu lekcji do dziennika lekcyjnego. Na ustną prośbę ucznia wyjaśnia ocenę. </w:t>
      </w:r>
    </w:p>
    <w:p w14:paraId="68A38E25" w14:textId="77777777" w:rsidR="00A8585B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Przewidywana roczna ocena klasyfikacyjna zachowania może ulec podwyższeniu lub obniżeniu do dnia rocznego klasyfikacyjnego zebrania rady pedagogicznej.</w:t>
      </w:r>
    </w:p>
    <w:p w14:paraId="2B255E57" w14:textId="77777777" w:rsidR="00A8585B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Podwyższenie przewidywanej rocznej oceny klasyfikacyjnej zachowania może nastąpić w wyniku spełnienia kolejnych kryteriów ocen</w:t>
      </w:r>
      <w:r w:rsidR="00A8585B" w:rsidRPr="00876614">
        <w:rPr>
          <w:rFonts w:ascii="Arial" w:hAnsi="Arial"/>
          <w:sz w:val="22"/>
          <w:szCs w:val="22"/>
        </w:rPr>
        <w:t>y</w:t>
      </w:r>
      <w:r w:rsidRPr="00876614">
        <w:rPr>
          <w:rFonts w:ascii="Arial" w:hAnsi="Arial"/>
          <w:sz w:val="22"/>
          <w:szCs w:val="22"/>
        </w:rPr>
        <w:t xml:space="preserve"> zachowania za</w:t>
      </w:r>
      <w:r w:rsidR="00A8585B" w:rsidRPr="00876614">
        <w:rPr>
          <w:rFonts w:ascii="Arial" w:hAnsi="Arial"/>
          <w:sz w:val="22"/>
          <w:szCs w:val="22"/>
        </w:rPr>
        <w:t>wartych</w:t>
      </w:r>
      <w:r w:rsidRPr="00876614">
        <w:rPr>
          <w:rFonts w:ascii="Arial" w:hAnsi="Arial"/>
          <w:sz w:val="22"/>
          <w:szCs w:val="22"/>
        </w:rPr>
        <w:t xml:space="preserve"> w </w:t>
      </w:r>
      <w:r w:rsidR="00A8585B" w:rsidRPr="00876614">
        <w:rPr>
          <w:rFonts w:ascii="Arial" w:hAnsi="Arial"/>
          <w:sz w:val="22"/>
          <w:szCs w:val="22"/>
        </w:rPr>
        <w:t>s</w:t>
      </w:r>
      <w:r w:rsidRPr="00876614">
        <w:rPr>
          <w:rFonts w:ascii="Arial" w:hAnsi="Arial"/>
          <w:sz w:val="22"/>
          <w:szCs w:val="22"/>
        </w:rPr>
        <w:t xml:space="preserve">tatucie lub poprzez przedstawienie istotnych informacji mających wpływ na jej podwyższenie - np. wolontariat pozaszkolny. </w:t>
      </w:r>
    </w:p>
    <w:p w14:paraId="30CBCEC3" w14:textId="6BEF2CB1" w:rsidR="00A806A0" w:rsidRPr="00876614" w:rsidRDefault="00A806A0" w:rsidP="003B6BC1">
      <w:pPr>
        <w:pStyle w:val="Akapitzlist"/>
        <w:numPr>
          <w:ilvl w:val="0"/>
          <w:numId w:val="26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Obniżenie przewidywanej rocznej oceny klasyfikacyjnej zachowania może nastąpić w wyniku rażącego naruszenia </w:t>
      </w:r>
      <w:r w:rsidR="00A8585B" w:rsidRPr="00876614">
        <w:rPr>
          <w:rFonts w:ascii="Arial" w:hAnsi="Arial"/>
          <w:sz w:val="22"/>
          <w:szCs w:val="22"/>
        </w:rPr>
        <w:t>statutu</w:t>
      </w:r>
      <w:r w:rsidRPr="00876614">
        <w:rPr>
          <w:rFonts w:ascii="Arial" w:hAnsi="Arial"/>
          <w:sz w:val="22"/>
          <w:szCs w:val="22"/>
        </w:rPr>
        <w:t xml:space="preserve"> szko</w:t>
      </w:r>
      <w:r w:rsidR="00A8585B" w:rsidRPr="00876614">
        <w:rPr>
          <w:rFonts w:ascii="Arial" w:hAnsi="Arial"/>
          <w:sz w:val="22"/>
          <w:szCs w:val="22"/>
        </w:rPr>
        <w:t>ły</w:t>
      </w:r>
      <w:r w:rsidRPr="00876614">
        <w:rPr>
          <w:rFonts w:ascii="Arial" w:hAnsi="Arial"/>
          <w:sz w:val="22"/>
          <w:szCs w:val="22"/>
        </w:rPr>
        <w:t>, zasad BHP, doprowadzenia do sytuacji zagrażającej bezpieczeństwu i zdrowiu samego ucznia, innych uczniów lub pracowników szkoły.</w:t>
      </w:r>
    </w:p>
    <w:p w14:paraId="7279DDA7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0790E942" w14:textId="09815DCB" w:rsidR="005A1327" w:rsidRPr="00876614" w:rsidRDefault="0084056E" w:rsidP="005A1327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129</w:t>
      </w:r>
      <w:r w:rsidR="005A1327" w:rsidRPr="00876614">
        <w:rPr>
          <w:rFonts w:ascii="Arial" w:hAnsi="Arial"/>
          <w:b/>
          <w:bCs/>
          <w:sz w:val="22"/>
          <w:szCs w:val="22"/>
        </w:rPr>
        <w:t>.</w:t>
      </w:r>
    </w:p>
    <w:p w14:paraId="15C7E469" w14:textId="6264F62C" w:rsidR="00A806A0" w:rsidRPr="00876614" w:rsidRDefault="004D1685" w:rsidP="005A1327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lastRenderedPageBreak/>
        <w:t>Zastrzeżenia do</w:t>
      </w:r>
      <w:r w:rsidR="00A806A0" w:rsidRPr="00876614">
        <w:rPr>
          <w:rFonts w:ascii="Arial" w:hAnsi="Arial"/>
          <w:b/>
          <w:bCs/>
          <w:sz w:val="22"/>
          <w:szCs w:val="22"/>
        </w:rPr>
        <w:t xml:space="preserve"> oceny</w:t>
      </w:r>
    </w:p>
    <w:p w14:paraId="26543635" w14:textId="77777777" w:rsidR="00526079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Uczeń lub jego rodzice mogą zgłosić zastrzeżenia do dyrektora szkoły, jeżeli uznają, że roczna ocena klasyfikacyjna z zajęć edukacyjnych lub roczna ocena klasyfikacyjna zachowania została ustalona niezgodnie z przyjętymi przepisami prawa dotyczącymi trybu ustalania tej oceny.  </w:t>
      </w:r>
    </w:p>
    <w:p w14:paraId="30925441" w14:textId="61E1A0B8" w:rsidR="00A806A0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Zastrzeżenie zgłasza się od dnia ustalenia</w:t>
      </w:r>
      <w:r w:rsidR="00D75C6F" w:rsidRPr="00876614">
        <w:rPr>
          <w:rFonts w:ascii="Arial" w:hAnsi="Arial"/>
          <w:sz w:val="22"/>
          <w:szCs w:val="22"/>
        </w:rPr>
        <w:t xml:space="preserve"> rocznej oceny klasyfikacyjnej </w:t>
      </w:r>
      <w:r w:rsidRPr="00876614">
        <w:rPr>
          <w:rFonts w:ascii="Arial" w:hAnsi="Arial"/>
          <w:sz w:val="22"/>
          <w:szCs w:val="22"/>
        </w:rPr>
        <w:t>z zajęć edukacyjnych lub rocznej oceny klasyfikacyjnej zachowania, nie później niż w terminie 2 dni roboczych od dnia zakończenia rocznych zajęć dydaktyczno-wychowawczych.</w:t>
      </w:r>
    </w:p>
    <w:p w14:paraId="78B71FB8" w14:textId="64BF3824" w:rsidR="00A806A0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stwierdzenia, że roczna ocena klasyfikacyjna z zajęć edukacyjnych lub roczna ocena klasyfikacyjna zachowania zostały ustalone niezgodnie z przepisami dotyczącymi trybu ustalania tych ocen, dyrektor szkoły powołuje komisję, która:</w:t>
      </w:r>
    </w:p>
    <w:p w14:paraId="2448DB71" w14:textId="57B78829" w:rsidR="00A806A0" w:rsidRPr="00876614" w:rsidRDefault="00A806A0" w:rsidP="003B6BC1">
      <w:pPr>
        <w:pStyle w:val="Akapitzlist"/>
        <w:numPr>
          <w:ilvl w:val="0"/>
          <w:numId w:val="26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przeprowadza sprawdzian wiadomości i umiejętności ucznia oraz ustala roczną ocenę klasyfikacyjną z danych zajęć edukacyjnych;</w:t>
      </w:r>
    </w:p>
    <w:p w14:paraId="1A1752CC" w14:textId="6B38EAC3" w:rsidR="00A806A0" w:rsidRPr="00876614" w:rsidRDefault="00A806A0" w:rsidP="003B6BC1">
      <w:pPr>
        <w:pStyle w:val="Akapitzlist"/>
        <w:numPr>
          <w:ilvl w:val="0"/>
          <w:numId w:val="267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ustala roczną ocenę klasyfikacyjną zachowania. </w:t>
      </w:r>
    </w:p>
    <w:p w14:paraId="1D1E8137" w14:textId="77777777" w:rsidR="004D1685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Sprawdzian wiadomości i umiejętności ucznia lub ustalenie nowej rocznej oceny klasyfikacyjnej zachowania powinno odbyć się </w:t>
      </w:r>
      <w:r w:rsidR="004D1685" w:rsidRPr="00876614">
        <w:rPr>
          <w:rFonts w:ascii="Arial" w:hAnsi="Arial"/>
          <w:sz w:val="22"/>
          <w:szCs w:val="22"/>
        </w:rPr>
        <w:t>niezwłocznie</w:t>
      </w:r>
      <w:r w:rsidRPr="00876614">
        <w:rPr>
          <w:rFonts w:ascii="Arial" w:hAnsi="Arial"/>
          <w:sz w:val="22"/>
          <w:szCs w:val="22"/>
        </w:rPr>
        <w:t xml:space="preserve"> po wpłynięciu wniosku</w:t>
      </w:r>
      <w:r w:rsidR="004D1685" w:rsidRPr="00876614">
        <w:rPr>
          <w:rFonts w:ascii="Arial" w:hAnsi="Arial"/>
          <w:sz w:val="22"/>
          <w:szCs w:val="22"/>
        </w:rPr>
        <w:t>.</w:t>
      </w:r>
    </w:p>
    <w:p w14:paraId="6F43475B" w14:textId="77777777" w:rsidR="004D1685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sprawdzianu, o którym mowa uzgadnia się z rodzicami oraz uczniem i nie może on przekroczyć 5 dni od dnia zgłoszenia zastrzeżeń.</w:t>
      </w:r>
    </w:p>
    <w:p w14:paraId="55F2C544" w14:textId="191E71A2" w:rsidR="00A806A0" w:rsidRPr="00876614" w:rsidRDefault="004D1685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celu rozpatrzenia zastrzeżenia dyrektor powołuje komisję, w której </w:t>
      </w:r>
      <w:r w:rsidR="00A806A0" w:rsidRPr="00876614">
        <w:rPr>
          <w:rFonts w:ascii="Arial" w:hAnsi="Arial"/>
          <w:sz w:val="22"/>
          <w:szCs w:val="22"/>
        </w:rPr>
        <w:t>skład wchodzą:</w:t>
      </w:r>
    </w:p>
    <w:p w14:paraId="5D8696BF" w14:textId="01D4AF15" w:rsidR="00A806A0" w:rsidRPr="00876614" w:rsidRDefault="00A806A0" w:rsidP="003B6BC1">
      <w:pPr>
        <w:pStyle w:val="Akapitzlist"/>
        <w:numPr>
          <w:ilvl w:val="0"/>
          <w:numId w:val="268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rocznej oceny klasyfikacyjnej z zajęć edukacyjnych:</w:t>
      </w:r>
    </w:p>
    <w:p w14:paraId="0F51FD73" w14:textId="5619F878" w:rsidR="00A806A0" w:rsidRPr="00876614" w:rsidRDefault="00A806A0" w:rsidP="003B6BC1">
      <w:pPr>
        <w:pStyle w:val="Akapitzlist"/>
        <w:numPr>
          <w:ilvl w:val="1"/>
          <w:numId w:val="26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dyrektor szkoły lub nauczyciel wyznaczony przez dyrektora, jako przewodniczący komisji;</w:t>
      </w:r>
    </w:p>
    <w:p w14:paraId="5774D302" w14:textId="6E8A0303" w:rsidR="00A806A0" w:rsidRPr="00876614" w:rsidRDefault="00A806A0" w:rsidP="003B6BC1">
      <w:pPr>
        <w:pStyle w:val="Akapitzlist"/>
        <w:numPr>
          <w:ilvl w:val="1"/>
          <w:numId w:val="26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prowadzący dane zajęcia edukacyjne;</w:t>
      </w:r>
    </w:p>
    <w:p w14:paraId="37CFD057" w14:textId="0561AD5B" w:rsidR="00A806A0" w:rsidRPr="00876614" w:rsidRDefault="00A806A0" w:rsidP="003B6BC1">
      <w:pPr>
        <w:pStyle w:val="Akapitzlist"/>
        <w:numPr>
          <w:ilvl w:val="1"/>
          <w:numId w:val="269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nauczyciel z </w:t>
      </w:r>
      <w:r w:rsidR="004D1685" w:rsidRPr="00876614">
        <w:rPr>
          <w:rFonts w:ascii="Arial" w:hAnsi="Arial"/>
          <w:sz w:val="22"/>
          <w:szCs w:val="22"/>
        </w:rPr>
        <w:t>te</w:t>
      </w:r>
      <w:r w:rsidRPr="00876614">
        <w:rPr>
          <w:rFonts w:ascii="Arial" w:hAnsi="Arial"/>
          <w:sz w:val="22"/>
          <w:szCs w:val="22"/>
        </w:rPr>
        <w:t>j lub innej szkoły tego samego typu, prowadzący takie same zajęcia edukacyjne;</w:t>
      </w:r>
    </w:p>
    <w:p w14:paraId="3A786090" w14:textId="3CBC9D83" w:rsidR="00A806A0" w:rsidRPr="00876614" w:rsidRDefault="00A806A0" w:rsidP="003B6BC1">
      <w:pPr>
        <w:pStyle w:val="Akapitzlist"/>
        <w:numPr>
          <w:ilvl w:val="0"/>
          <w:numId w:val="268"/>
        </w:numPr>
        <w:ind w:hanging="43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rocznej oceny klasyfikacyjnej z zachowania:</w:t>
      </w:r>
    </w:p>
    <w:p w14:paraId="371D4EAD" w14:textId="245FD9FA" w:rsidR="00A806A0" w:rsidRPr="00876614" w:rsidRDefault="00A806A0" w:rsidP="003B6BC1">
      <w:pPr>
        <w:pStyle w:val="Akapitzlist"/>
        <w:numPr>
          <w:ilvl w:val="1"/>
          <w:numId w:val="27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dyrektor szkoły lub nauczyciel wyznaczony przez dyrektora – jako przewodniczący komisji;  </w:t>
      </w:r>
    </w:p>
    <w:p w14:paraId="7A601EEE" w14:textId="005877C0" w:rsidR="00A806A0" w:rsidRPr="00876614" w:rsidRDefault="00A806A0" w:rsidP="003B6BC1">
      <w:pPr>
        <w:pStyle w:val="Akapitzlist"/>
        <w:numPr>
          <w:ilvl w:val="1"/>
          <w:numId w:val="27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wychowawca </w:t>
      </w:r>
      <w:r w:rsidR="004D1685" w:rsidRPr="00876614">
        <w:rPr>
          <w:rFonts w:ascii="Arial" w:hAnsi="Arial"/>
          <w:sz w:val="22"/>
          <w:szCs w:val="22"/>
        </w:rPr>
        <w:t>klasy</w:t>
      </w:r>
      <w:r w:rsidRPr="00876614">
        <w:rPr>
          <w:rFonts w:ascii="Arial" w:hAnsi="Arial"/>
          <w:sz w:val="22"/>
          <w:szCs w:val="22"/>
        </w:rPr>
        <w:t>;</w:t>
      </w:r>
    </w:p>
    <w:p w14:paraId="548F99BB" w14:textId="1A0CA1EF" w:rsidR="00A806A0" w:rsidRPr="00876614" w:rsidRDefault="00A806A0" w:rsidP="003B6BC1">
      <w:pPr>
        <w:pStyle w:val="Akapitzlist"/>
        <w:numPr>
          <w:ilvl w:val="1"/>
          <w:numId w:val="27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wskazany przez dyrektora szkoły nauczyciel prowadzący zajęcia edukacyjne w dan</w:t>
      </w:r>
      <w:r w:rsidR="004D1685" w:rsidRPr="00876614">
        <w:rPr>
          <w:rFonts w:ascii="Arial" w:hAnsi="Arial"/>
          <w:sz w:val="22"/>
          <w:szCs w:val="22"/>
        </w:rPr>
        <w:t>ej klasie</w:t>
      </w:r>
      <w:r w:rsidRPr="00876614">
        <w:rPr>
          <w:rFonts w:ascii="Arial" w:hAnsi="Arial"/>
          <w:sz w:val="22"/>
          <w:szCs w:val="22"/>
        </w:rPr>
        <w:t>;</w:t>
      </w:r>
    </w:p>
    <w:p w14:paraId="24096BC9" w14:textId="03BAFBDC" w:rsidR="00A806A0" w:rsidRPr="00876614" w:rsidRDefault="00A806A0" w:rsidP="003B6BC1">
      <w:pPr>
        <w:pStyle w:val="Akapitzlist"/>
        <w:numPr>
          <w:ilvl w:val="1"/>
          <w:numId w:val="27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przedstawiciel samorządu uczniowskiego;</w:t>
      </w:r>
    </w:p>
    <w:p w14:paraId="1878B120" w14:textId="7E1F7C68" w:rsidR="00A806A0" w:rsidRPr="00876614" w:rsidRDefault="00A806A0" w:rsidP="003B6BC1">
      <w:pPr>
        <w:pStyle w:val="Akapitzlist"/>
        <w:numPr>
          <w:ilvl w:val="1"/>
          <w:numId w:val="27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przedstawiciel rady rodziców;</w:t>
      </w:r>
    </w:p>
    <w:p w14:paraId="692FC774" w14:textId="2B4EDE3C" w:rsidR="00A806A0" w:rsidRPr="00876614" w:rsidRDefault="00A806A0" w:rsidP="003B6BC1">
      <w:pPr>
        <w:pStyle w:val="Akapitzlist"/>
        <w:numPr>
          <w:ilvl w:val="1"/>
          <w:numId w:val="27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pedagog, jeżeli jest zatrudniony w szkole;</w:t>
      </w:r>
    </w:p>
    <w:p w14:paraId="69039B22" w14:textId="7CB77E03" w:rsidR="00A806A0" w:rsidRPr="00876614" w:rsidRDefault="00A806A0" w:rsidP="003B6BC1">
      <w:pPr>
        <w:pStyle w:val="Akapitzlist"/>
        <w:numPr>
          <w:ilvl w:val="1"/>
          <w:numId w:val="270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psycholog, jeżeli jest zatrudniony w szkole.</w:t>
      </w:r>
    </w:p>
    <w:p w14:paraId="355F9DC4" w14:textId="77777777" w:rsidR="00BA731A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 szczególnie uzasadnionych przypadkach nauczyciel prowadzący dane zajęcia edukacyjne może być zwolniony z udziału w pracy komisji na własną </w:t>
      </w:r>
      <w:r w:rsidR="00BA731A" w:rsidRPr="00876614">
        <w:rPr>
          <w:rFonts w:ascii="Arial" w:hAnsi="Arial"/>
          <w:sz w:val="22"/>
          <w:szCs w:val="22"/>
        </w:rPr>
        <w:t xml:space="preserve">prośbę </w:t>
      </w:r>
      <w:r w:rsidRPr="00876614">
        <w:rPr>
          <w:rFonts w:ascii="Arial" w:hAnsi="Arial"/>
          <w:sz w:val="22"/>
          <w:szCs w:val="22"/>
        </w:rPr>
        <w:t xml:space="preserve">lub innych osób. Dyrektor powołuje wtedy innego nauczyciela prowadzącego takie same zajęcia edukacyjne, z tym, że powołanie nauczyciela zatrudnionego w innej szkole następuje </w:t>
      </w:r>
      <w:r w:rsidR="00BA731A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porozumieniu z dyrektorem tej szkoły.</w:t>
      </w:r>
    </w:p>
    <w:p w14:paraId="7C95DCD4" w14:textId="77777777" w:rsidR="00BA731A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Roczna ocena klasyfikacyjna zachowania ustalona jest w drodze głosowania członków komisji zwykłą większością głosów</w:t>
      </w:r>
      <w:r w:rsidR="00BA731A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w terminie 5 dni od dnia zgłoszenia zastrzeżeń, </w:t>
      </w:r>
      <w:r w:rsidRPr="00876614">
        <w:rPr>
          <w:rFonts w:ascii="Arial" w:hAnsi="Arial"/>
          <w:sz w:val="22"/>
          <w:szCs w:val="22"/>
        </w:rPr>
        <w:br/>
        <w:t>a w przypadku równej liczby głosów decyduje głos przewodniczącego komisji.</w:t>
      </w:r>
    </w:p>
    <w:p w14:paraId="20C43D0D" w14:textId="70EAD90E" w:rsidR="00A806A0" w:rsidRPr="00876614" w:rsidRDefault="00A806A0" w:rsidP="003B6BC1">
      <w:pPr>
        <w:pStyle w:val="Akapitzlist"/>
        <w:numPr>
          <w:ilvl w:val="0"/>
          <w:numId w:val="266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 prac komisji sporządza się protokół zawierający w szczególności:</w:t>
      </w:r>
    </w:p>
    <w:p w14:paraId="2366CCE1" w14:textId="48A93136" w:rsidR="00A806A0" w:rsidRPr="00876614" w:rsidRDefault="00A806A0" w:rsidP="003B6BC1">
      <w:pPr>
        <w:pStyle w:val="Akapitzlist"/>
        <w:numPr>
          <w:ilvl w:val="2"/>
          <w:numId w:val="270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rocznej oceny klasyfikacyjnej z zajęć edukacyjnych:</w:t>
      </w:r>
    </w:p>
    <w:p w14:paraId="39CE8D36" w14:textId="6AFE6A89" w:rsidR="00A806A0" w:rsidRPr="00876614" w:rsidRDefault="00A806A0" w:rsidP="003B6BC1">
      <w:pPr>
        <w:pStyle w:val="Akapitzlist"/>
        <w:numPr>
          <w:ilvl w:val="1"/>
          <w:numId w:val="27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skład komisji;</w:t>
      </w:r>
    </w:p>
    <w:p w14:paraId="440C104E" w14:textId="2AE97EF2" w:rsidR="00A806A0" w:rsidRPr="00876614" w:rsidRDefault="00A806A0" w:rsidP="003B6BC1">
      <w:pPr>
        <w:pStyle w:val="Akapitzlist"/>
        <w:numPr>
          <w:ilvl w:val="1"/>
          <w:numId w:val="27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sprawdzianu;</w:t>
      </w:r>
    </w:p>
    <w:p w14:paraId="1DDA6950" w14:textId="6B43C5F9" w:rsidR="00A806A0" w:rsidRPr="00876614" w:rsidRDefault="00A806A0" w:rsidP="003B6BC1">
      <w:pPr>
        <w:pStyle w:val="Akapitzlist"/>
        <w:numPr>
          <w:ilvl w:val="1"/>
          <w:numId w:val="27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nazwa zajęć edukacyjnych, z których był przeprowadzany sprawdzian;</w:t>
      </w:r>
    </w:p>
    <w:p w14:paraId="5F06E7E5" w14:textId="310A6F5D" w:rsidR="00A806A0" w:rsidRPr="00876614" w:rsidRDefault="00A806A0" w:rsidP="003B6BC1">
      <w:pPr>
        <w:pStyle w:val="Akapitzlist"/>
        <w:numPr>
          <w:ilvl w:val="1"/>
          <w:numId w:val="27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imię i nazwisko ucznia; </w:t>
      </w:r>
    </w:p>
    <w:p w14:paraId="26FB211F" w14:textId="36E24436" w:rsidR="00A806A0" w:rsidRPr="00876614" w:rsidRDefault="00A806A0" w:rsidP="003B6BC1">
      <w:pPr>
        <w:pStyle w:val="Akapitzlist"/>
        <w:numPr>
          <w:ilvl w:val="1"/>
          <w:numId w:val="27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zadania (pytania) sprawdzające;</w:t>
      </w:r>
    </w:p>
    <w:p w14:paraId="0B326F71" w14:textId="0330F6FA" w:rsidR="00A806A0" w:rsidRPr="00876614" w:rsidRDefault="00A806A0" w:rsidP="003B6BC1">
      <w:pPr>
        <w:pStyle w:val="Akapitzlist"/>
        <w:numPr>
          <w:ilvl w:val="1"/>
          <w:numId w:val="27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wynik sprawdzianu oraz ustaloną ocenę.</w:t>
      </w:r>
    </w:p>
    <w:p w14:paraId="28E9F8FA" w14:textId="4A03B6F7" w:rsidR="00A806A0" w:rsidRPr="00876614" w:rsidRDefault="00A806A0" w:rsidP="003B6BC1">
      <w:pPr>
        <w:pStyle w:val="Akapitzlist"/>
        <w:numPr>
          <w:ilvl w:val="1"/>
          <w:numId w:val="271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protokołu dołącza się pisemną pracę ucznia i zwięzłą informację</w:t>
      </w:r>
      <w:r w:rsidR="00D75C6F" w:rsidRPr="00876614">
        <w:rPr>
          <w:rFonts w:ascii="Arial" w:hAnsi="Arial"/>
          <w:sz w:val="22"/>
          <w:szCs w:val="22"/>
        </w:rPr>
        <w:t xml:space="preserve"> o ustnych odpowiedziach ucznia;</w:t>
      </w:r>
    </w:p>
    <w:p w14:paraId="330147C4" w14:textId="700BCE82" w:rsidR="00A806A0" w:rsidRPr="00876614" w:rsidRDefault="00A806A0" w:rsidP="003B6BC1">
      <w:pPr>
        <w:pStyle w:val="Akapitzlist"/>
        <w:numPr>
          <w:ilvl w:val="2"/>
          <w:numId w:val="270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rocznej oceny klasyfikacyjnej z zachowania:</w:t>
      </w:r>
    </w:p>
    <w:p w14:paraId="532B05D7" w14:textId="026F82B5" w:rsidR="00A806A0" w:rsidRPr="00876614" w:rsidRDefault="00A806A0" w:rsidP="003B6BC1">
      <w:pPr>
        <w:pStyle w:val="Akapitzlist"/>
        <w:numPr>
          <w:ilvl w:val="0"/>
          <w:numId w:val="272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skład komisji;</w:t>
      </w:r>
    </w:p>
    <w:p w14:paraId="348BE891" w14:textId="571555F3" w:rsidR="00A806A0" w:rsidRPr="00876614" w:rsidRDefault="00A806A0" w:rsidP="003B6BC1">
      <w:pPr>
        <w:pStyle w:val="Akapitzlist"/>
        <w:numPr>
          <w:ilvl w:val="0"/>
          <w:numId w:val="272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posiedzenia komisji;</w:t>
      </w:r>
    </w:p>
    <w:p w14:paraId="7665C5E2" w14:textId="409401C5" w:rsidR="00A806A0" w:rsidRPr="00876614" w:rsidRDefault="00A806A0" w:rsidP="003B6BC1">
      <w:pPr>
        <w:pStyle w:val="Akapitzlist"/>
        <w:numPr>
          <w:ilvl w:val="0"/>
          <w:numId w:val="272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imię i nazwisko ucznia;</w:t>
      </w:r>
    </w:p>
    <w:p w14:paraId="39656CAF" w14:textId="535BA2A6" w:rsidR="00A806A0" w:rsidRPr="00876614" w:rsidRDefault="00A806A0" w:rsidP="003B6BC1">
      <w:pPr>
        <w:pStyle w:val="Akapitzlist"/>
        <w:numPr>
          <w:ilvl w:val="0"/>
          <w:numId w:val="272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wynik głosowania;</w:t>
      </w:r>
    </w:p>
    <w:p w14:paraId="0307398A" w14:textId="6CB2162A" w:rsidR="00A806A0" w:rsidRPr="00876614" w:rsidRDefault="00A806A0" w:rsidP="003B6BC1">
      <w:pPr>
        <w:pStyle w:val="Akapitzlist"/>
        <w:numPr>
          <w:ilvl w:val="0"/>
          <w:numId w:val="272"/>
        </w:numPr>
        <w:ind w:left="851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ustaloną ocenę z zachowania wraz z uzasadnieniem.</w:t>
      </w:r>
    </w:p>
    <w:p w14:paraId="47370CF1" w14:textId="2B7612E9" w:rsidR="00A806A0" w:rsidRPr="00876614" w:rsidRDefault="00BA731A" w:rsidP="003B6BC1">
      <w:pPr>
        <w:pStyle w:val="Akapitzlist"/>
        <w:numPr>
          <w:ilvl w:val="0"/>
          <w:numId w:val="266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</w:t>
      </w:r>
      <w:r w:rsidR="00A806A0" w:rsidRPr="00876614">
        <w:rPr>
          <w:rFonts w:ascii="Arial" w:hAnsi="Arial"/>
          <w:sz w:val="22"/>
          <w:szCs w:val="22"/>
        </w:rPr>
        <w:t>rotokół stanowi załącznik do arkusza ocen ucznia.</w:t>
      </w:r>
    </w:p>
    <w:p w14:paraId="58A8DBF8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3FAA83AF" w14:textId="527D3F8B" w:rsidR="002022F1" w:rsidRPr="00876614" w:rsidRDefault="0084056E" w:rsidP="002022F1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130</w:t>
      </w:r>
      <w:r w:rsidR="002022F1" w:rsidRPr="00876614">
        <w:rPr>
          <w:rFonts w:ascii="Arial" w:hAnsi="Arial"/>
          <w:b/>
          <w:bCs/>
          <w:sz w:val="22"/>
          <w:szCs w:val="22"/>
        </w:rPr>
        <w:t>.</w:t>
      </w:r>
    </w:p>
    <w:p w14:paraId="67898B22" w14:textId="78BB8948" w:rsidR="002022F1" w:rsidRPr="00876614" w:rsidRDefault="002022F1" w:rsidP="002022F1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Egzamin klasyfikacyjny</w:t>
      </w:r>
    </w:p>
    <w:p w14:paraId="44AF3477" w14:textId="4728267D" w:rsidR="00A806A0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może być nieklasyfikowany z jednego, kilku lub wszystkich zajęć edukacyjnych, jeżeli brak jest podstaw do ustalenia śródrocznej lub rocznej oceny klasyfikacyjnej</w:t>
      </w:r>
      <w:r w:rsidR="00AE2B12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br/>
        <w:t>z powodu nieobecności ucznia na zajęciach edukacyjnych</w:t>
      </w:r>
      <w:r w:rsidR="00AE2B12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przekraczającej połowę czasu przeznaczonego na te zajęcia</w:t>
      </w:r>
      <w:r w:rsidR="00AE2B12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odpowiednio w okresie, za który przeprowadzana jest klasyfikacja.</w:t>
      </w:r>
    </w:p>
    <w:p w14:paraId="107C9ACA" w14:textId="038F9CF5" w:rsidR="00A806A0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Wychowawca ma obowiązek zawiadomić ucznia i jego rodziców o zagrożeniu nieklasyfikowaniem.</w:t>
      </w:r>
    </w:p>
    <w:p w14:paraId="174AFDE5" w14:textId="39D3B5C8" w:rsidR="00A806A0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nieklasyfikowany z powodu usprawiedliwionej nieobecności może zdawać egzamin klasyfikacyjny.</w:t>
      </w:r>
    </w:p>
    <w:p w14:paraId="28062E5A" w14:textId="77777777" w:rsidR="00AE2B12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wniosek ucznia nieklasyfikowanego z powodu nieusprawiedliwionej nieobecności</w:t>
      </w:r>
      <w:r w:rsidR="00AE2B12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może </w:t>
      </w:r>
      <w:r w:rsidR="00AE2B12" w:rsidRPr="00876614">
        <w:rPr>
          <w:rFonts w:ascii="Arial" w:hAnsi="Arial"/>
          <w:sz w:val="22"/>
          <w:szCs w:val="22"/>
        </w:rPr>
        <w:t xml:space="preserve">on </w:t>
      </w:r>
      <w:r w:rsidRPr="00876614">
        <w:rPr>
          <w:rFonts w:ascii="Arial" w:hAnsi="Arial"/>
          <w:sz w:val="22"/>
          <w:szCs w:val="22"/>
        </w:rPr>
        <w:t>zdawać egzamin klasyfikacyjny za zgodą rady pedagogicznej.</w:t>
      </w:r>
    </w:p>
    <w:p w14:paraId="5F0C6FD6" w14:textId="782B165F" w:rsidR="00A806A0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klasyfikacyjny zdaje również uczeń:</w:t>
      </w:r>
    </w:p>
    <w:p w14:paraId="7B2B4565" w14:textId="77777777" w:rsidR="00A806A0" w:rsidRPr="00876614" w:rsidRDefault="00A806A0" w:rsidP="003B6BC1">
      <w:pPr>
        <w:pStyle w:val="Akapitzlist1"/>
        <w:numPr>
          <w:ilvl w:val="0"/>
          <w:numId w:val="27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realizujący, na podstawie odrębnych przepisów, indywidualny program lub tok nauki;</w:t>
      </w:r>
    </w:p>
    <w:p w14:paraId="46124008" w14:textId="77777777" w:rsidR="00A806A0" w:rsidRPr="00876614" w:rsidRDefault="00A806A0" w:rsidP="003B6BC1">
      <w:pPr>
        <w:pStyle w:val="Akapitzlist1"/>
        <w:numPr>
          <w:ilvl w:val="0"/>
          <w:numId w:val="27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76614">
        <w:rPr>
          <w:rFonts w:ascii="Arial" w:hAnsi="Arial" w:cs="Arial"/>
          <w:sz w:val="22"/>
          <w:szCs w:val="22"/>
        </w:rPr>
        <w:t>spełniający obowiązek szkolny lub obowiązek nauki poza szkołą.</w:t>
      </w:r>
    </w:p>
    <w:p w14:paraId="5B5A999A" w14:textId="77777777" w:rsidR="00F607B5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klasyfikacyjny przeprowadzany dla ucznia spełniającego obowiązek szkolny lub obowiązek nauki poza szkołą</w:t>
      </w:r>
      <w:r w:rsidR="00F607B5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nie obejmuje obowiązkowych zajęć edukacyjnych:</w:t>
      </w:r>
      <w:r w:rsidR="00F607B5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zajęć technicznych, plastyki, muzyki i wychowania fizycznego oraz dodatkowych zajęć</w:t>
      </w:r>
      <w:r w:rsidR="00F607B5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edukacyjnych. Nie ustala się dla </w:t>
      </w:r>
      <w:r w:rsidR="00F607B5" w:rsidRPr="00876614">
        <w:rPr>
          <w:rFonts w:ascii="Arial" w:hAnsi="Arial"/>
          <w:sz w:val="22"/>
          <w:szCs w:val="22"/>
        </w:rPr>
        <w:t>takiego ucznia</w:t>
      </w:r>
      <w:r w:rsidRPr="00876614">
        <w:rPr>
          <w:rFonts w:ascii="Arial" w:hAnsi="Arial"/>
          <w:sz w:val="22"/>
          <w:szCs w:val="22"/>
        </w:rPr>
        <w:t xml:space="preserve"> oceny z zachowania.</w:t>
      </w:r>
    </w:p>
    <w:p w14:paraId="6D54B852" w14:textId="77777777" w:rsidR="00F607B5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klasyfikacyjny z plastyki, muzyki, zajęć technicznych, informatyki</w:t>
      </w:r>
      <w:r w:rsidRPr="00876614">
        <w:rPr>
          <w:rFonts w:ascii="Arial" w:hAnsi="Arial"/>
          <w:sz w:val="22"/>
          <w:szCs w:val="22"/>
        </w:rPr>
        <w:br/>
        <w:t>i wychowania fizycznego</w:t>
      </w:r>
      <w:r w:rsidR="00F607B5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ma przede wszystkim formę zadań praktycznych.</w:t>
      </w:r>
    </w:p>
    <w:p w14:paraId="5C4F5A5F" w14:textId="45C182F2" w:rsidR="00A806A0" w:rsidRPr="00876614" w:rsidRDefault="00A806A0" w:rsidP="003B6BC1">
      <w:pPr>
        <w:pStyle w:val="Akapitzlist"/>
        <w:numPr>
          <w:ilvl w:val="0"/>
          <w:numId w:val="27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klasyfikacyjny z pozostałych zajęć edukacyjnych przeprowadza się w formie pisemnej i ustnej</w:t>
      </w:r>
      <w:r w:rsidR="00F607B5" w:rsidRPr="00876614">
        <w:rPr>
          <w:rFonts w:ascii="Arial" w:hAnsi="Arial"/>
          <w:sz w:val="22"/>
          <w:szCs w:val="22"/>
        </w:rPr>
        <w:t>, przed k</w:t>
      </w:r>
      <w:r w:rsidRPr="00876614">
        <w:rPr>
          <w:rFonts w:ascii="Arial" w:hAnsi="Arial"/>
          <w:sz w:val="22"/>
          <w:szCs w:val="22"/>
        </w:rPr>
        <w:t>omisj</w:t>
      </w:r>
      <w:r w:rsidR="00F607B5" w:rsidRPr="00876614">
        <w:rPr>
          <w:rFonts w:ascii="Arial" w:hAnsi="Arial"/>
          <w:sz w:val="22"/>
          <w:szCs w:val="22"/>
        </w:rPr>
        <w:t>ą</w:t>
      </w:r>
      <w:r w:rsidRPr="00876614">
        <w:rPr>
          <w:rFonts w:ascii="Arial" w:hAnsi="Arial"/>
          <w:sz w:val="22"/>
          <w:szCs w:val="22"/>
        </w:rPr>
        <w:t xml:space="preserve"> powołan</w:t>
      </w:r>
      <w:r w:rsidR="00F607B5" w:rsidRPr="00876614">
        <w:rPr>
          <w:rFonts w:ascii="Arial" w:hAnsi="Arial"/>
          <w:sz w:val="22"/>
          <w:szCs w:val="22"/>
        </w:rPr>
        <w:t>ą</w:t>
      </w:r>
      <w:r w:rsidRPr="00876614">
        <w:rPr>
          <w:rFonts w:ascii="Arial" w:hAnsi="Arial"/>
          <w:sz w:val="22"/>
          <w:szCs w:val="22"/>
        </w:rPr>
        <w:t xml:space="preserve"> przez dyrektora szkoły.</w:t>
      </w:r>
    </w:p>
    <w:p w14:paraId="44F12020" w14:textId="77777777" w:rsidR="00F607B5" w:rsidRPr="00876614" w:rsidRDefault="00F607B5" w:rsidP="004852CB">
      <w:pPr>
        <w:rPr>
          <w:rFonts w:ascii="Arial" w:hAnsi="Arial"/>
          <w:sz w:val="22"/>
          <w:szCs w:val="22"/>
        </w:rPr>
      </w:pPr>
    </w:p>
    <w:p w14:paraId="050BD0CF" w14:textId="22F34177" w:rsidR="00F607B5" w:rsidRPr="00876614" w:rsidRDefault="0084056E" w:rsidP="00F607B5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131</w:t>
      </w:r>
      <w:r w:rsidR="00F607B5" w:rsidRPr="00876614">
        <w:rPr>
          <w:rFonts w:ascii="Arial" w:hAnsi="Arial"/>
          <w:b/>
          <w:bCs/>
          <w:sz w:val="22"/>
          <w:szCs w:val="22"/>
        </w:rPr>
        <w:t>.</w:t>
      </w:r>
    </w:p>
    <w:p w14:paraId="6B4AC547" w14:textId="716A404B" w:rsidR="00A806A0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klasyfikacyjny przeprowadza się nie później niż w dniu poprzedzającym dzień zakończenia rocznych zajęć dydaktyczno-wychowawczych.</w:t>
      </w:r>
    </w:p>
    <w:p w14:paraId="2E7F1BAC" w14:textId="1A544C44" w:rsidR="00A806A0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egzaminu ustala dyrektor z uczniem i jego rodzicami.</w:t>
      </w:r>
    </w:p>
    <w:p w14:paraId="5D555818" w14:textId="4ECB68B2" w:rsidR="00A806A0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klasyfikacyjny dla ucznia, który jest nieklasyfikowany z powodu usprawiedliwionej nieobecności, nieusprawiedliwionej nieobecności lub realizuje indywidualny tok nauki</w:t>
      </w:r>
      <w:r w:rsidR="0042338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przeprowadza komisja w skład</w:t>
      </w:r>
      <w:r w:rsidR="00423388" w:rsidRPr="00876614">
        <w:rPr>
          <w:rFonts w:ascii="Arial" w:hAnsi="Arial"/>
          <w:sz w:val="22"/>
          <w:szCs w:val="22"/>
        </w:rPr>
        <w:t>zie</w:t>
      </w:r>
      <w:r w:rsidRPr="00876614">
        <w:rPr>
          <w:rFonts w:ascii="Arial" w:hAnsi="Arial"/>
          <w:sz w:val="22"/>
          <w:szCs w:val="22"/>
        </w:rPr>
        <w:t>:</w:t>
      </w:r>
    </w:p>
    <w:p w14:paraId="2E217CEB" w14:textId="08BE0A20" w:rsidR="00A806A0" w:rsidRPr="00876614" w:rsidRDefault="00A806A0" w:rsidP="003B6BC1">
      <w:pPr>
        <w:pStyle w:val="Akapitzlist"/>
        <w:numPr>
          <w:ilvl w:val="1"/>
          <w:numId w:val="276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prowadzący dane zajęcia edukacyjne, jako przewodniczący komisji;</w:t>
      </w:r>
    </w:p>
    <w:p w14:paraId="55C201EF" w14:textId="588CC9B7" w:rsidR="00A806A0" w:rsidRPr="00876614" w:rsidRDefault="00A806A0" w:rsidP="003B6BC1">
      <w:pPr>
        <w:pStyle w:val="Akapitzlist"/>
        <w:numPr>
          <w:ilvl w:val="1"/>
          <w:numId w:val="276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takich samych lub pokrewnych zajęć edukacyjnych.</w:t>
      </w:r>
    </w:p>
    <w:p w14:paraId="0ED1215E" w14:textId="7FCC54FE" w:rsidR="00A806A0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Egzamin klasyfikacyjny dla ucznia, który realizuje obowiązek szkolny</w:t>
      </w:r>
      <w:r w:rsidR="00423388" w:rsidRPr="00876614">
        <w:rPr>
          <w:rFonts w:ascii="Arial" w:hAnsi="Arial"/>
          <w:sz w:val="22"/>
          <w:szCs w:val="22"/>
        </w:rPr>
        <w:t xml:space="preserve"> lub </w:t>
      </w:r>
      <w:r w:rsidRPr="00876614">
        <w:rPr>
          <w:rFonts w:ascii="Arial" w:hAnsi="Arial"/>
          <w:sz w:val="22"/>
          <w:szCs w:val="22"/>
        </w:rPr>
        <w:t>nauki poza szkołą lub przechodzi ze szkoły jednego typu do szkoły innego typu</w:t>
      </w:r>
      <w:r w:rsidR="0042338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przeprowadza komisja </w:t>
      </w:r>
      <w:r w:rsidR="00423388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w skład</w:t>
      </w:r>
      <w:r w:rsidR="00423388" w:rsidRPr="00876614">
        <w:rPr>
          <w:rFonts w:ascii="Arial" w:hAnsi="Arial"/>
          <w:sz w:val="22"/>
          <w:szCs w:val="22"/>
        </w:rPr>
        <w:t>zie</w:t>
      </w:r>
      <w:r w:rsidRPr="00876614">
        <w:rPr>
          <w:rFonts w:ascii="Arial" w:hAnsi="Arial"/>
          <w:sz w:val="22"/>
          <w:szCs w:val="22"/>
        </w:rPr>
        <w:t>:</w:t>
      </w:r>
    </w:p>
    <w:p w14:paraId="07F9CA13" w14:textId="41226167" w:rsidR="00A806A0" w:rsidRPr="00876614" w:rsidRDefault="00A806A0" w:rsidP="003B6BC1">
      <w:pPr>
        <w:pStyle w:val="Akapitzlist"/>
        <w:numPr>
          <w:ilvl w:val="1"/>
          <w:numId w:val="277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dyrektor szkoły lub nauczyciel wyznaczony przez dyrektora, jako przewodniczący komisji;</w:t>
      </w:r>
    </w:p>
    <w:p w14:paraId="14C9F3DA" w14:textId="782FB541" w:rsidR="00A806A0" w:rsidRPr="00876614" w:rsidRDefault="00A806A0" w:rsidP="003B6BC1">
      <w:pPr>
        <w:pStyle w:val="Akapitzlist"/>
        <w:numPr>
          <w:ilvl w:val="1"/>
          <w:numId w:val="277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obowiązkowych zajęć edukacyjnych kreślonym w szkolnym planie nauczania dla odpowiedniego oddziału klasy.</w:t>
      </w:r>
    </w:p>
    <w:p w14:paraId="229CA779" w14:textId="513B43EE" w:rsidR="00A806A0" w:rsidRPr="00876614" w:rsidRDefault="00423388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egzaminie mogą być obecni rodzice ucznia w</w:t>
      </w:r>
      <w:r w:rsidR="00A806A0" w:rsidRPr="00876614">
        <w:rPr>
          <w:rFonts w:ascii="Arial" w:hAnsi="Arial"/>
          <w:sz w:val="22"/>
          <w:szCs w:val="22"/>
        </w:rPr>
        <w:t xml:space="preserve"> charakterze obserwatorów.</w:t>
      </w:r>
    </w:p>
    <w:p w14:paraId="6ED1860D" w14:textId="6D3AD64F" w:rsidR="00A806A0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Przewodniczący komisji uzgadnia z uczniem, który spełnia obowiązek szkolny lub obowiązek nauki poza szkołą oraz z jego rodzicami</w:t>
      </w:r>
      <w:r w:rsidR="00A56AA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liczbę zajęć edukacyjnych, z której uczeń może zdawać egzamin w ciągu jednego dnia.</w:t>
      </w:r>
    </w:p>
    <w:p w14:paraId="77108A4B" w14:textId="0D9873D2" w:rsidR="00A806A0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Z przeprowadzonego egzaminu klasyfikacyjnego sporządza się protokół zawierający </w:t>
      </w:r>
      <w:r w:rsidRPr="00876614">
        <w:rPr>
          <w:rFonts w:ascii="Arial" w:hAnsi="Arial"/>
          <w:sz w:val="22"/>
          <w:szCs w:val="22"/>
        </w:rPr>
        <w:br/>
        <w:t>w szczególności:</w:t>
      </w:r>
    </w:p>
    <w:p w14:paraId="50965CE6" w14:textId="48DECC6F" w:rsidR="00A806A0" w:rsidRPr="00876614" w:rsidRDefault="00A806A0" w:rsidP="003B6BC1">
      <w:pPr>
        <w:pStyle w:val="Akapitzlist"/>
        <w:numPr>
          <w:ilvl w:val="1"/>
          <w:numId w:val="278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imiona i nazwiska nauczycieli egzaminujących lub skład komisji;</w:t>
      </w:r>
    </w:p>
    <w:p w14:paraId="3376D4EC" w14:textId="4364952D" w:rsidR="00A806A0" w:rsidRPr="00876614" w:rsidRDefault="00A806A0" w:rsidP="003B6BC1">
      <w:pPr>
        <w:pStyle w:val="Akapitzlist"/>
        <w:numPr>
          <w:ilvl w:val="1"/>
          <w:numId w:val="278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egzaminu klasyfikacyjnego;</w:t>
      </w:r>
    </w:p>
    <w:p w14:paraId="70D334C1" w14:textId="4FAA9D59" w:rsidR="00A806A0" w:rsidRPr="00876614" w:rsidRDefault="00A806A0" w:rsidP="003B6BC1">
      <w:pPr>
        <w:pStyle w:val="Akapitzlist"/>
        <w:numPr>
          <w:ilvl w:val="1"/>
          <w:numId w:val="278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nazwę zajęć edukacyjnych, z których był przeprowadzany egzamin;</w:t>
      </w:r>
    </w:p>
    <w:p w14:paraId="719BB3D7" w14:textId="78175876" w:rsidR="00A806A0" w:rsidRPr="00876614" w:rsidRDefault="00A806A0" w:rsidP="003B6BC1">
      <w:pPr>
        <w:pStyle w:val="Akapitzlist"/>
        <w:numPr>
          <w:ilvl w:val="1"/>
          <w:numId w:val="278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imię i nazwisko ucznia;</w:t>
      </w:r>
    </w:p>
    <w:p w14:paraId="7D4F3650" w14:textId="6D6078D0" w:rsidR="00A806A0" w:rsidRPr="00876614" w:rsidRDefault="00A806A0" w:rsidP="003B6BC1">
      <w:pPr>
        <w:pStyle w:val="Akapitzlist"/>
        <w:numPr>
          <w:ilvl w:val="1"/>
          <w:numId w:val="278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zadania i ćwiczenia egzaminacyjne;</w:t>
      </w:r>
    </w:p>
    <w:p w14:paraId="62E39AF7" w14:textId="00E610C8" w:rsidR="00A806A0" w:rsidRPr="00876614" w:rsidRDefault="00A806A0" w:rsidP="003B6BC1">
      <w:pPr>
        <w:pStyle w:val="Akapitzlist"/>
        <w:numPr>
          <w:ilvl w:val="1"/>
          <w:numId w:val="278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wynik egzaminu klasyfikacyjnego oraz uzyskane oceny.</w:t>
      </w:r>
    </w:p>
    <w:p w14:paraId="5425DF9C" w14:textId="77777777" w:rsidR="00A56AA3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protokołu dołącza się pisemne prace ucznia i zwięzłą informację o ustnych odpowiedziach. Protokół stanowi załącznik do arkusza ocen ucznia.</w:t>
      </w:r>
    </w:p>
    <w:p w14:paraId="364B1B63" w14:textId="77777777" w:rsidR="00A56AA3" w:rsidRPr="00876614" w:rsidRDefault="00A806A0" w:rsidP="003B6BC1">
      <w:pPr>
        <w:pStyle w:val="Akapitzlist"/>
        <w:numPr>
          <w:ilvl w:val="0"/>
          <w:numId w:val="275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 nieklasyfikowania ucznia z zajęć edukacyjnych</w:t>
      </w:r>
      <w:r w:rsidR="00A56AA3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w dokumentacji przebiegu nauczania zamiast oceny klasyfikacyjnej wpisuje się „nieklasyfikowany".</w:t>
      </w:r>
    </w:p>
    <w:p w14:paraId="4C295FF6" w14:textId="77777777" w:rsidR="00A56AA3" w:rsidRPr="00876614" w:rsidRDefault="00A806A0" w:rsidP="003B6BC1">
      <w:pPr>
        <w:pStyle w:val="Akapitzlist"/>
        <w:numPr>
          <w:ilvl w:val="0"/>
          <w:numId w:val="275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Ustalona przez nauczyciela albo uzyskana w wyniku egzaminu klasyfikacyjnego ocena klasyfikacyjna z zajęć edukacyjnych jest ostateczna</w:t>
      </w:r>
      <w:r w:rsidR="00A56AA3" w:rsidRPr="00876614">
        <w:rPr>
          <w:rFonts w:ascii="Arial" w:hAnsi="Arial"/>
          <w:sz w:val="22"/>
          <w:szCs w:val="22"/>
        </w:rPr>
        <w:t xml:space="preserve">, </w:t>
      </w:r>
      <w:r w:rsidRPr="00876614">
        <w:rPr>
          <w:rFonts w:ascii="Arial" w:hAnsi="Arial"/>
          <w:sz w:val="22"/>
          <w:szCs w:val="22"/>
        </w:rPr>
        <w:t>z wyjątkiem uczniów, którzy w wyniku egzaminu klasyfikacyjnego otrzymali ocenę niedostateczną</w:t>
      </w:r>
      <w:r w:rsidR="00A56AA3" w:rsidRPr="00876614">
        <w:rPr>
          <w:rFonts w:ascii="Arial" w:hAnsi="Arial"/>
          <w:sz w:val="22"/>
          <w:szCs w:val="22"/>
        </w:rPr>
        <w:t>.</w:t>
      </w:r>
    </w:p>
    <w:p w14:paraId="42E76004" w14:textId="5BB50FBB" w:rsidR="00A806A0" w:rsidRPr="00876614" w:rsidRDefault="00A806A0" w:rsidP="003B6BC1">
      <w:pPr>
        <w:pStyle w:val="Akapitzlist"/>
        <w:numPr>
          <w:ilvl w:val="0"/>
          <w:numId w:val="275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Ustalona przez nauczyciela albo uzyskana w wyniku egzaminu klasyfikacyjnego niedostateczna roczna ocena klasyfikacyjna z zajęć edukacyjnych może być zmieniona</w:t>
      </w:r>
      <w:r w:rsidRPr="00876614">
        <w:rPr>
          <w:rFonts w:ascii="Arial" w:hAnsi="Arial"/>
          <w:sz w:val="22"/>
          <w:szCs w:val="22"/>
        </w:rPr>
        <w:br/>
        <w:t>w wyniku egzaminu poprawkowego.</w:t>
      </w:r>
    </w:p>
    <w:p w14:paraId="152D3FB2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7274F9A1" w14:textId="61943081" w:rsidR="00B33027" w:rsidRPr="00876614" w:rsidRDefault="0084056E" w:rsidP="00B33027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132</w:t>
      </w:r>
      <w:r w:rsidR="00B33027" w:rsidRPr="00876614">
        <w:rPr>
          <w:rFonts w:ascii="Arial" w:hAnsi="Arial"/>
          <w:b/>
          <w:bCs/>
          <w:sz w:val="22"/>
          <w:szCs w:val="22"/>
        </w:rPr>
        <w:t>.</w:t>
      </w:r>
    </w:p>
    <w:p w14:paraId="04FB9880" w14:textId="0C99788C" w:rsidR="002022F1" w:rsidRPr="00876614" w:rsidRDefault="002022F1" w:rsidP="00B33027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Egzamin poprawkowy</w:t>
      </w:r>
    </w:p>
    <w:p w14:paraId="415B4E92" w14:textId="4F0B66DE" w:rsidR="00A806A0" w:rsidRPr="00876614" w:rsidRDefault="00A806A0" w:rsidP="003B6BC1">
      <w:pPr>
        <w:pStyle w:val="Akapitzlist"/>
        <w:numPr>
          <w:ilvl w:val="0"/>
          <w:numId w:val="27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Począwszy od klasy IV szkoły podstawowej uczeń, który w wyniku klasyfikacji rocznej uzyskał ocenę niedostateczną z jednego lub dwóch obowiązkowych zajęć edukacyjnych</w:t>
      </w:r>
      <w:r w:rsidR="00B3302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może zdawać egzamin poprawkowy na wniosek własny lub jego rodziców.</w:t>
      </w:r>
    </w:p>
    <w:p w14:paraId="66E21E10" w14:textId="455842F7" w:rsidR="00A806A0" w:rsidRPr="00876614" w:rsidRDefault="00A806A0" w:rsidP="003B6BC1">
      <w:pPr>
        <w:pStyle w:val="Akapitzlist"/>
        <w:numPr>
          <w:ilvl w:val="0"/>
          <w:numId w:val="27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wyjątkowych przypadkach rada pedagogiczna może wyrazić zgodę na egzamin</w:t>
      </w:r>
      <w:r w:rsidRPr="00876614">
        <w:rPr>
          <w:rFonts w:ascii="Arial" w:hAnsi="Arial"/>
          <w:sz w:val="22"/>
          <w:szCs w:val="22"/>
        </w:rPr>
        <w:br/>
        <w:t>poprawkowy z dwóch obowiązkowych zajęć edukacyjnych.</w:t>
      </w:r>
    </w:p>
    <w:p w14:paraId="0BA842A7" w14:textId="03762380" w:rsidR="00A806A0" w:rsidRPr="00876614" w:rsidRDefault="00A806A0" w:rsidP="003B6BC1">
      <w:pPr>
        <w:pStyle w:val="Akapitzlist"/>
        <w:numPr>
          <w:ilvl w:val="0"/>
          <w:numId w:val="27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poprawkowy składa się z części pisemnej oraz części ustnej</w:t>
      </w:r>
      <w:r w:rsidR="00B3302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z wyjątkiem egzaminu z plastyki, muzyki, informatyki, zajęć technicznych oraz wychowania fizycznego, z których egzamin ma przede wszystkim formę zadań praktycznych.</w:t>
      </w:r>
    </w:p>
    <w:p w14:paraId="3DB72124" w14:textId="77777777" w:rsidR="00B33027" w:rsidRPr="00876614" w:rsidRDefault="00A806A0" w:rsidP="003B6BC1">
      <w:pPr>
        <w:pStyle w:val="Akapitzlist"/>
        <w:numPr>
          <w:ilvl w:val="0"/>
          <w:numId w:val="27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Termin egzaminu poprawkowego wyznacza dyrektor szkoły do dnia zakończenia rocznych zajęć dydaktyczno-wychowawczych. </w:t>
      </w:r>
    </w:p>
    <w:p w14:paraId="5111B74A" w14:textId="663C9899" w:rsidR="00A806A0" w:rsidRPr="00876614" w:rsidRDefault="00A806A0" w:rsidP="003B6BC1">
      <w:pPr>
        <w:pStyle w:val="Akapitzlist"/>
        <w:numPr>
          <w:ilvl w:val="0"/>
          <w:numId w:val="279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poprawkowy przeprowadza się w ostatnim tygodniu ferii letnich.</w:t>
      </w:r>
    </w:p>
    <w:p w14:paraId="6A6FF778" w14:textId="77777777" w:rsidR="00B33027" w:rsidRPr="00876614" w:rsidRDefault="00B33027" w:rsidP="00B33027">
      <w:pPr>
        <w:rPr>
          <w:rFonts w:ascii="Arial" w:hAnsi="Arial"/>
          <w:sz w:val="22"/>
          <w:szCs w:val="22"/>
        </w:rPr>
      </w:pPr>
    </w:p>
    <w:p w14:paraId="7FCF7F4B" w14:textId="0A3C1611" w:rsidR="00B33027" w:rsidRPr="00876614" w:rsidRDefault="0084056E" w:rsidP="00B33027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133</w:t>
      </w:r>
      <w:r w:rsidR="00B33027" w:rsidRPr="00876614">
        <w:rPr>
          <w:rFonts w:ascii="Arial" w:hAnsi="Arial"/>
          <w:b/>
          <w:bCs/>
          <w:sz w:val="22"/>
          <w:szCs w:val="22"/>
        </w:rPr>
        <w:t>.</w:t>
      </w:r>
    </w:p>
    <w:p w14:paraId="63AAF31B" w14:textId="77777777" w:rsidR="00B33027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Egzamin poprawkowy przeprowadza komisja powołana przez dyrektora szkoły.</w:t>
      </w:r>
    </w:p>
    <w:p w14:paraId="2FB17BAF" w14:textId="3CDF757C" w:rsidR="00A806A0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skład komisji wchodzą:</w:t>
      </w:r>
    </w:p>
    <w:p w14:paraId="46E2AE55" w14:textId="508783BD" w:rsidR="00A806A0" w:rsidRPr="00876614" w:rsidRDefault="00A806A0" w:rsidP="003B6BC1">
      <w:pPr>
        <w:pStyle w:val="Akapitzlist"/>
        <w:numPr>
          <w:ilvl w:val="1"/>
          <w:numId w:val="281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dyrektor albo nauczyciel zajmujący w tej szkole inne stanowisko kierownicze</w:t>
      </w:r>
      <w:r w:rsidR="00B33027" w:rsidRPr="00876614">
        <w:rPr>
          <w:rFonts w:ascii="Arial" w:hAnsi="Arial"/>
          <w:sz w:val="22"/>
          <w:szCs w:val="22"/>
        </w:rPr>
        <w:t xml:space="preserve">, jako </w:t>
      </w:r>
      <w:r w:rsidRPr="00876614">
        <w:rPr>
          <w:rFonts w:ascii="Arial" w:hAnsi="Arial"/>
          <w:sz w:val="22"/>
          <w:szCs w:val="22"/>
        </w:rPr>
        <w:t>przewodniczący komisji;</w:t>
      </w:r>
    </w:p>
    <w:p w14:paraId="0146D0D8" w14:textId="697E18CA" w:rsidR="00A806A0" w:rsidRPr="00876614" w:rsidRDefault="00A806A0" w:rsidP="003B6BC1">
      <w:pPr>
        <w:pStyle w:val="Akapitzlist"/>
        <w:numPr>
          <w:ilvl w:val="1"/>
          <w:numId w:val="281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prowadzący dane zajęcia edukacyjne, jako egzaminujący;</w:t>
      </w:r>
    </w:p>
    <w:p w14:paraId="14C69968" w14:textId="0DFF58AE" w:rsidR="00A806A0" w:rsidRPr="00876614" w:rsidRDefault="00A806A0" w:rsidP="003B6BC1">
      <w:pPr>
        <w:pStyle w:val="Akapitzlist"/>
        <w:numPr>
          <w:ilvl w:val="1"/>
          <w:numId w:val="281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prowadzący takie same lub pokrewne zajęcia edukacyjne, jako członek komisji.</w:t>
      </w:r>
    </w:p>
    <w:p w14:paraId="3990AB2B" w14:textId="77777777" w:rsidR="00B33027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Nauczyciel prowadzący dane zajęcia edukacyjne może być zwolniony z udziału w pracy komisji na własną prośbę lub innych</w:t>
      </w:r>
      <w:r w:rsidR="00B33027" w:rsidRPr="00876614">
        <w:rPr>
          <w:rFonts w:ascii="Arial" w:hAnsi="Arial"/>
          <w:sz w:val="22"/>
          <w:szCs w:val="22"/>
        </w:rPr>
        <w:t xml:space="preserve"> osób</w:t>
      </w:r>
      <w:r w:rsidRPr="00876614">
        <w:rPr>
          <w:rFonts w:ascii="Arial" w:hAnsi="Arial"/>
          <w:sz w:val="22"/>
          <w:szCs w:val="22"/>
        </w:rPr>
        <w:t>, w szczególnie uzasadnionych przypadkach.</w:t>
      </w:r>
      <w:r w:rsidRPr="00876614">
        <w:rPr>
          <w:rFonts w:ascii="Arial" w:hAnsi="Arial"/>
          <w:sz w:val="22"/>
          <w:szCs w:val="22"/>
        </w:rPr>
        <w:br/>
        <w:t>W takim przypadku dyrektor powołuje jako osobę egzaminującą innego nauczyciela</w:t>
      </w:r>
      <w:r w:rsidR="00B3302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prowadzącego takie same zajęcia edukacyjne, z tym, że powołanie nauczyciela pracującego w innej szkole następuje w porozumieniu z dyrektorem tej szkoły.</w:t>
      </w:r>
    </w:p>
    <w:p w14:paraId="3D8C41D9" w14:textId="7E036B35" w:rsidR="00A806A0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 przeprowadzonego egzaminu poprawkowego sporządza się protokół zawierając</w:t>
      </w:r>
      <w:r w:rsidR="00B33027" w:rsidRPr="00876614">
        <w:rPr>
          <w:rFonts w:ascii="Arial" w:hAnsi="Arial"/>
          <w:sz w:val="22"/>
          <w:szCs w:val="22"/>
        </w:rPr>
        <w:t>y</w:t>
      </w:r>
      <w:r w:rsidRPr="00876614">
        <w:rPr>
          <w:rFonts w:ascii="Arial" w:hAnsi="Arial"/>
          <w:sz w:val="22"/>
          <w:szCs w:val="22"/>
        </w:rPr>
        <w:t xml:space="preserve"> w szczególności:</w:t>
      </w:r>
    </w:p>
    <w:p w14:paraId="48C6FA5C" w14:textId="7F8DB486" w:rsidR="00A806A0" w:rsidRPr="00876614" w:rsidRDefault="00A806A0" w:rsidP="003B6BC1">
      <w:pPr>
        <w:pStyle w:val="Akapitzlist"/>
        <w:numPr>
          <w:ilvl w:val="1"/>
          <w:numId w:val="28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skład komisji;</w:t>
      </w:r>
    </w:p>
    <w:p w14:paraId="147F7963" w14:textId="48BAEB2F" w:rsidR="00A806A0" w:rsidRPr="00876614" w:rsidRDefault="00A806A0" w:rsidP="003B6BC1">
      <w:pPr>
        <w:pStyle w:val="Akapitzlist"/>
        <w:numPr>
          <w:ilvl w:val="1"/>
          <w:numId w:val="28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termin egzaminu poprawkowego;</w:t>
      </w:r>
    </w:p>
    <w:p w14:paraId="796075E5" w14:textId="7C9EE462" w:rsidR="00A806A0" w:rsidRPr="00876614" w:rsidRDefault="00A806A0" w:rsidP="003B6BC1">
      <w:pPr>
        <w:pStyle w:val="Akapitzlist"/>
        <w:numPr>
          <w:ilvl w:val="1"/>
          <w:numId w:val="28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nazwę zajęć edukacyjnych;</w:t>
      </w:r>
    </w:p>
    <w:p w14:paraId="0497D578" w14:textId="085C30F0" w:rsidR="00A806A0" w:rsidRPr="00876614" w:rsidRDefault="00A806A0" w:rsidP="003B6BC1">
      <w:pPr>
        <w:pStyle w:val="Akapitzlist"/>
        <w:numPr>
          <w:ilvl w:val="1"/>
          <w:numId w:val="28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imię i nazwisko ucznia;</w:t>
      </w:r>
    </w:p>
    <w:p w14:paraId="4FE5190F" w14:textId="2587F9A8" w:rsidR="00A806A0" w:rsidRPr="00876614" w:rsidRDefault="00A806A0" w:rsidP="003B6BC1">
      <w:pPr>
        <w:pStyle w:val="Akapitzlist"/>
        <w:numPr>
          <w:ilvl w:val="1"/>
          <w:numId w:val="28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pytania egzaminacyjne;</w:t>
      </w:r>
    </w:p>
    <w:p w14:paraId="22FF44B2" w14:textId="0217F3DF" w:rsidR="00A806A0" w:rsidRPr="00876614" w:rsidRDefault="00A806A0" w:rsidP="003B6BC1">
      <w:pPr>
        <w:pStyle w:val="Akapitzlist"/>
        <w:numPr>
          <w:ilvl w:val="1"/>
          <w:numId w:val="282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wynik egzaminu poprawkowego oraz uzyskane oceny.</w:t>
      </w:r>
    </w:p>
    <w:p w14:paraId="5B93C4BC" w14:textId="77777777" w:rsidR="00B33027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Do protokołu dołącza się pisemne prace ucznia i zwięzłą informację o ustnych odpowiedziach ucznia. Protokół stanowi załącznik do arkusza ocen ucznia.</w:t>
      </w:r>
    </w:p>
    <w:p w14:paraId="469F3186" w14:textId="77777777" w:rsidR="00B33027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Uczeń, który z przyczyn usprawiedliwionych nie przystąpił do egzaminu poprawkowego w wyznaczonym terminie, może przystąpić do niego w dodatkowym terminie, wyznaczonym przez dyrektora szkoły, nie później jednak niż do końca września.</w:t>
      </w:r>
    </w:p>
    <w:p w14:paraId="791B5C40" w14:textId="77777777" w:rsidR="00B33027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Uczeń, który nie zdał egzaminu poprawkowego, nie otrzymuje promocji do klasy programowo wyższej i powtarza </w:t>
      </w:r>
      <w:r w:rsidR="00B33027" w:rsidRPr="00876614">
        <w:rPr>
          <w:rFonts w:ascii="Arial" w:hAnsi="Arial"/>
          <w:sz w:val="22"/>
          <w:szCs w:val="22"/>
        </w:rPr>
        <w:t xml:space="preserve">daną </w:t>
      </w:r>
      <w:r w:rsidRPr="00876614">
        <w:rPr>
          <w:rFonts w:ascii="Arial" w:hAnsi="Arial"/>
          <w:sz w:val="22"/>
          <w:szCs w:val="22"/>
        </w:rPr>
        <w:t>klas</w:t>
      </w:r>
      <w:r w:rsidR="00B33027" w:rsidRPr="00876614">
        <w:rPr>
          <w:rFonts w:ascii="Arial" w:hAnsi="Arial"/>
          <w:sz w:val="22"/>
          <w:szCs w:val="22"/>
        </w:rPr>
        <w:t>ę</w:t>
      </w:r>
      <w:r w:rsidRPr="00876614">
        <w:rPr>
          <w:rFonts w:ascii="Arial" w:hAnsi="Arial"/>
          <w:sz w:val="22"/>
          <w:szCs w:val="22"/>
        </w:rPr>
        <w:t>.</w:t>
      </w:r>
    </w:p>
    <w:p w14:paraId="2BE19F7A" w14:textId="77777777" w:rsidR="00A864E0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Rada pedagogiczna uwzględniając możliwości ucznia</w:t>
      </w:r>
      <w:r w:rsidR="00B3302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może 1 raz w ciągu danego etapu edukacyjnego</w:t>
      </w:r>
      <w:r w:rsidR="00B3302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promować do klasy programowo wyższej ucznia, który nie zdał egzaminu poprawkowego z jednych obowiązkowych zajęć edukacyjnych albo z zajęć z języka mniejszości narodowej, mniejszości etnicznej lub języka regionalnego</w:t>
      </w:r>
      <w:r w:rsidR="00B33027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pod warunkiem, że te zajęcia są realizowane w klas</w:t>
      </w:r>
      <w:r w:rsidR="00B33027" w:rsidRPr="00876614">
        <w:rPr>
          <w:rFonts w:ascii="Arial" w:hAnsi="Arial"/>
          <w:sz w:val="22"/>
          <w:szCs w:val="22"/>
        </w:rPr>
        <w:t>ie</w:t>
      </w:r>
      <w:r w:rsidRPr="00876614">
        <w:rPr>
          <w:rFonts w:ascii="Arial" w:hAnsi="Arial"/>
          <w:sz w:val="22"/>
          <w:szCs w:val="22"/>
        </w:rPr>
        <w:t xml:space="preserve"> programowo wyższej.</w:t>
      </w:r>
    </w:p>
    <w:p w14:paraId="79572C68" w14:textId="20E92949" w:rsidR="00A806A0" w:rsidRPr="00876614" w:rsidRDefault="00A806A0" w:rsidP="003B6BC1">
      <w:pPr>
        <w:pStyle w:val="Akapitzlist"/>
        <w:numPr>
          <w:ilvl w:val="0"/>
          <w:numId w:val="280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Roczna ocena klasyfikacyjna ustalona w wyniku egzaminu poprawkowego jest ostateczna.</w:t>
      </w:r>
    </w:p>
    <w:p w14:paraId="77F4CD18" w14:textId="77777777" w:rsidR="00D75C6F" w:rsidRPr="00876614" w:rsidRDefault="00D75C6F" w:rsidP="00A17611">
      <w:pPr>
        <w:jc w:val="center"/>
        <w:rPr>
          <w:rFonts w:ascii="Arial" w:hAnsi="Arial"/>
          <w:b/>
          <w:bCs/>
          <w:sz w:val="22"/>
          <w:szCs w:val="22"/>
        </w:rPr>
      </w:pPr>
    </w:p>
    <w:p w14:paraId="1E0EF142" w14:textId="1FD741D3" w:rsidR="00A17611" w:rsidRPr="00876614" w:rsidRDefault="00A806A0" w:rsidP="00A17611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34</w:t>
      </w:r>
      <w:r w:rsidR="00A17611" w:rsidRPr="00876614">
        <w:rPr>
          <w:rFonts w:ascii="Arial" w:hAnsi="Arial"/>
          <w:b/>
          <w:bCs/>
          <w:sz w:val="22"/>
          <w:szCs w:val="22"/>
        </w:rPr>
        <w:t>.</w:t>
      </w:r>
    </w:p>
    <w:p w14:paraId="204F85B3" w14:textId="64D0F2B7" w:rsidR="00A806A0" w:rsidRPr="00876614" w:rsidRDefault="00A806A0" w:rsidP="00A17611">
      <w:pPr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Promowanie</w:t>
      </w:r>
      <w:r w:rsidR="00A17611" w:rsidRPr="00876614">
        <w:rPr>
          <w:rFonts w:ascii="Arial" w:hAnsi="Arial"/>
          <w:b/>
          <w:bCs/>
          <w:sz w:val="22"/>
          <w:szCs w:val="22"/>
        </w:rPr>
        <w:t xml:space="preserve"> uczniów</w:t>
      </w:r>
    </w:p>
    <w:p w14:paraId="25C8D781" w14:textId="204D774F" w:rsidR="00A806A0" w:rsidRPr="00876614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klasy I</w:t>
      </w:r>
      <w:r w:rsidR="00701E88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 III otrzymuje w każdym roku szkolnym promocję do klasy programowo wyższej.</w:t>
      </w:r>
    </w:p>
    <w:p w14:paraId="25004189" w14:textId="2548F442" w:rsidR="00A806A0" w:rsidRPr="00876614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Na wniosek wychowawcy </w:t>
      </w:r>
      <w:r w:rsidR="00701E88" w:rsidRPr="00876614">
        <w:rPr>
          <w:rFonts w:ascii="Arial" w:hAnsi="Arial"/>
          <w:sz w:val="22"/>
          <w:szCs w:val="22"/>
        </w:rPr>
        <w:t>klasy</w:t>
      </w:r>
      <w:r w:rsidRPr="00876614">
        <w:rPr>
          <w:rFonts w:ascii="Arial" w:hAnsi="Arial"/>
          <w:sz w:val="22"/>
          <w:szCs w:val="22"/>
        </w:rPr>
        <w:t xml:space="preserve"> i po zasięgnięciu opinii rodziców ucznia</w:t>
      </w:r>
      <w:r w:rsidR="00701E8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lub na wniosek rodziców ucznia po zasięgnięciu opinii wychowawcy </w:t>
      </w:r>
      <w:r w:rsidR="00701E88" w:rsidRPr="00876614">
        <w:rPr>
          <w:rFonts w:ascii="Arial" w:hAnsi="Arial"/>
          <w:sz w:val="22"/>
          <w:szCs w:val="22"/>
        </w:rPr>
        <w:t>klasy,</w:t>
      </w:r>
      <w:r w:rsidRPr="00876614">
        <w:rPr>
          <w:rFonts w:ascii="Arial" w:hAnsi="Arial"/>
          <w:sz w:val="22"/>
          <w:szCs w:val="22"/>
        </w:rPr>
        <w:t xml:space="preserve"> rada pedagogiczna możne postanowić o powtarzaniu klasy przez ucznia klasy I</w:t>
      </w:r>
      <w:r w:rsidR="00701E88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- III. Decyzja rady pedagogicznej </w:t>
      </w:r>
      <w:r w:rsidR="00701E88" w:rsidRPr="00876614">
        <w:rPr>
          <w:rFonts w:ascii="Arial" w:hAnsi="Arial"/>
          <w:sz w:val="22"/>
          <w:szCs w:val="22"/>
        </w:rPr>
        <w:t xml:space="preserve">może być </w:t>
      </w:r>
      <w:r w:rsidRPr="00876614">
        <w:rPr>
          <w:rFonts w:ascii="Arial" w:hAnsi="Arial"/>
          <w:sz w:val="22"/>
          <w:szCs w:val="22"/>
        </w:rPr>
        <w:t xml:space="preserve">uzasadniona </w:t>
      </w:r>
      <w:r w:rsidR="00701E88" w:rsidRPr="00876614">
        <w:rPr>
          <w:rFonts w:ascii="Arial" w:hAnsi="Arial"/>
          <w:sz w:val="22"/>
          <w:szCs w:val="22"/>
        </w:rPr>
        <w:t xml:space="preserve">niskim </w:t>
      </w:r>
      <w:r w:rsidRPr="00876614">
        <w:rPr>
          <w:rFonts w:ascii="Arial" w:hAnsi="Arial"/>
          <w:sz w:val="22"/>
          <w:szCs w:val="22"/>
        </w:rPr>
        <w:t xml:space="preserve">poziomem rozwoju i osiągnięć ucznia w danym roku szkolnym lub stanem </w:t>
      </w:r>
      <w:r w:rsidR="00701E88" w:rsidRPr="00876614">
        <w:rPr>
          <w:rFonts w:ascii="Arial" w:hAnsi="Arial"/>
          <w:sz w:val="22"/>
          <w:szCs w:val="22"/>
        </w:rPr>
        <w:t xml:space="preserve">jego </w:t>
      </w:r>
      <w:r w:rsidRPr="00876614">
        <w:rPr>
          <w:rFonts w:ascii="Arial" w:hAnsi="Arial"/>
          <w:sz w:val="22"/>
          <w:szCs w:val="22"/>
        </w:rPr>
        <w:t>zdrowia.</w:t>
      </w:r>
    </w:p>
    <w:p w14:paraId="15DEFE29" w14:textId="6C9769A8" w:rsidR="00A806A0" w:rsidRPr="00876614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wniosek rodziców ucznia i po uzyskaniu zgody wychowawcy</w:t>
      </w:r>
      <w:r w:rsidR="00701E88" w:rsidRPr="00876614">
        <w:rPr>
          <w:rFonts w:ascii="Arial" w:hAnsi="Arial"/>
          <w:sz w:val="22"/>
          <w:szCs w:val="22"/>
        </w:rPr>
        <w:t xml:space="preserve"> klasy,</w:t>
      </w:r>
      <w:r w:rsidRPr="00876614">
        <w:rPr>
          <w:rFonts w:ascii="Arial" w:hAnsi="Arial"/>
          <w:sz w:val="22"/>
          <w:szCs w:val="22"/>
        </w:rPr>
        <w:t xml:space="preserve"> lub na wniosek wychowawcy </w:t>
      </w:r>
      <w:r w:rsidR="00701E88" w:rsidRPr="00876614">
        <w:rPr>
          <w:rFonts w:ascii="Arial" w:hAnsi="Arial"/>
          <w:sz w:val="22"/>
          <w:szCs w:val="22"/>
        </w:rPr>
        <w:t>klasy</w:t>
      </w:r>
      <w:r w:rsidRPr="00876614">
        <w:rPr>
          <w:rFonts w:ascii="Arial" w:hAnsi="Arial"/>
          <w:sz w:val="22"/>
          <w:szCs w:val="22"/>
        </w:rPr>
        <w:t xml:space="preserve"> i po uzyskaniu zgody rodziców ucznia</w:t>
      </w:r>
      <w:r w:rsidR="00701E8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rada pedagogiczna może postanowić o promowaniu ucznia klasy I</w:t>
      </w:r>
      <w:r w:rsidR="00701E88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-</w:t>
      </w:r>
      <w:r w:rsidR="00701E88" w:rsidRPr="00876614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 xml:space="preserve">II do klasy programowo </w:t>
      </w:r>
      <w:r w:rsidR="00F948FD" w:rsidRPr="00876614">
        <w:rPr>
          <w:rFonts w:ascii="Arial" w:hAnsi="Arial"/>
          <w:sz w:val="22"/>
          <w:szCs w:val="22"/>
        </w:rPr>
        <w:t>wyższej</w:t>
      </w:r>
      <w:r w:rsidRPr="00876614">
        <w:rPr>
          <w:rFonts w:ascii="Arial" w:hAnsi="Arial"/>
          <w:sz w:val="22"/>
          <w:szCs w:val="22"/>
        </w:rPr>
        <w:t xml:space="preserve"> również w ciągu roku szkolnego, jeżeli poziom rozwoju i osiągnięć ucznia rokuje opanowanie w jednym roku szkolnym treści nauczania przewidzianych w programie nauczania dwóch klas.</w:t>
      </w:r>
    </w:p>
    <w:p w14:paraId="640772E5" w14:textId="77777777" w:rsidR="00701E88" w:rsidRPr="00876614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 xml:space="preserve">Począwszy od klasy </w:t>
      </w:r>
      <w:r w:rsidR="00701E88" w:rsidRPr="00876614">
        <w:rPr>
          <w:rFonts w:ascii="Arial" w:hAnsi="Arial"/>
          <w:sz w:val="22"/>
          <w:szCs w:val="22"/>
        </w:rPr>
        <w:t>IV</w:t>
      </w:r>
      <w:r w:rsidRPr="00876614">
        <w:rPr>
          <w:rFonts w:ascii="Arial" w:hAnsi="Arial"/>
          <w:sz w:val="22"/>
          <w:szCs w:val="22"/>
        </w:rPr>
        <w:t xml:space="preserve"> uczeń otrzymuje promocję do klasy następnej, jeżeli ze wszystkich obowiązkowych zajęć edukacyjnych uzyskał roczne oceny klasyfikacyjne wyższe od oceny niedostatecznej.</w:t>
      </w:r>
    </w:p>
    <w:p w14:paraId="10A12604" w14:textId="38E83E1A" w:rsidR="00A806A0" w:rsidRPr="00876614" w:rsidRDefault="00701E88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 </w:t>
      </w:r>
      <w:r w:rsidR="00A806A0" w:rsidRPr="00876614">
        <w:rPr>
          <w:rFonts w:ascii="Arial" w:hAnsi="Arial"/>
          <w:sz w:val="22"/>
          <w:szCs w:val="22"/>
        </w:rPr>
        <w:t>promowaniu do klasy programowo wyższej ucznia posiadającego orzeczenie o potrzebie kształcenia specjalnego wydane ze względu na upośledzenie umysłowe w stopniu umiarkowanym lub znacznym</w:t>
      </w:r>
      <w:r w:rsidRPr="00876614">
        <w:rPr>
          <w:rFonts w:ascii="Arial" w:hAnsi="Arial"/>
          <w:sz w:val="22"/>
          <w:szCs w:val="22"/>
        </w:rPr>
        <w:t>,</w:t>
      </w:r>
      <w:r w:rsidR="00A806A0" w:rsidRPr="00876614">
        <w:rPr>
          <w:rFonts w:ascii="Arial" w:hAnsi="Arial"/>
          <w:sz w:val="22"/>
          <w:szCs w:val="22"/>
        </w:rPr>
        <w:t xml:space="preserve"> postanawia rada pedagogiczna, uwzględniając ustalenia zawarte w indywidualnym programie edukacyjno-terapeutycznym.</w:t>
      </w:r>
    </w:p>
    <w:p w14:paraId="113C336F" w14:textId="0E308F18" w:rsidR="00A806A0" w:rsidRPr="00876614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Począwszy od klasy IV 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 i nagrodę książkową</w:t>
      </w:r>
      <w:r w:rsidR="001500DB" w:rsidRPr="00876614">
        <w:rPr>
          <w:rFonts w:ascii="Arial" w:hAnsi="Arial"/>
          <w:sz w:val="22"/>
          <w:szCs w:val="22"/>
        </w:rPr>
        <w:t>.</w:t>
      </w:r>
    </w:p>
    <w:p w14:paraId="4D8DE3D8" w14:textId="4E883A7E" w:rsidR="00A806A0" w:rsidRPr="00876614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Uczeń, który realizował obowiązek szkolny poza szkołą, </w:t>
      </w:r>
      <w:bookmarkStart w:id="20" w:name="_Hlk491853912"/>
      <w:r w:rsidRPr="00876614">
        <w:rPr>
          <w:rFonts w:ascii="Arial" w:hAnsi="Arial"/>
          <w:sz w:val="22"/>
          <w:szCs w:val="22"/>
        </w:rPr>
        <w:t>który w wyniku klasyfikacji rocznej uzyskał z obowiązkowych zajęć edukacyjnych średnią ocen klasyfikacyjnych co najmniej 4,75</w:t>
      </w:r>
      <w:r w:rsidR="000622E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otrzymuje promocję do klasy programowo wyższej z wyróżnieniem i nagrodę książkową.</w:t>
      </w:r>
    </w:p>
    <w:bookmarkEnd w:id="20"/>
    <w:p w14:paraId="576AA9FD" w14:textId="5B38CB97" w:rsidR="00A806A0" w:rsidRPr="00CC2256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CC2256">
        <w:rPr>
          <w:rFonts w:ascii="Arial" w:hAnsi="Arial"/>
          <w:sz w:val="22"/>
          <w:szCs w:val="22"/>
        </w:rPr>
        <w:t>Uczniowi, który uczęszczał na dodatkowe zajęcia edukacyjne, religię lub etykę</w:t>
      </w:r>
      <w:r w:rsidR="000622E8" w:rsidRPr="00CC2256">
        <w:rPr>
          <w:rFonts w:ascii="Arial" w:hAnsi="Arial"/>
          <w:sz w:val="22"/>
          <w:szCs w:val="22"/>
        </w:rPr>
        <w:t>,</w:t>
      </w:r>
      <w:r w:rsidRPr="00CC2256">
        <w:rPr>
          <w:rFonts w:ascii="Arial" w:hAnsi="Arial"/>
          <w:sz w:val="22"/>
          <w:szCs w:val="22"/>
        </w:rPr>
        <w:t xml:space="preserve"> do średniej ocen wlicza się także roczne oceny klasyfikacyjne uzyskane z tych zajęć.</w:t>
      </w:r>
    </w:p>
    <w:p w14:paraId="3208248E" w14:textId="7CC66581" w:rsidR="00A806A0" w:rsidRPr="00876614" w:rsidRDefault="00A806A0" w:rsidP="003B6BC1">
      <w:pPr>
        <w:pStyle w:val="Akapitzlist"/>
        <w:numPr>
          <w:ilvl w:val="0"/>
          <w:numId w:val="283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Ocena z religii lub etyki umieszczana jest na świadectwie szkolnym bezpośrednio po ocenie z</w:t>
      </w:r>
      <w:r w:rsidR="000622E8" w:rsidRPr="00876614">
        <w:rPr>
          <w:rFonts w:ascii="Arial" w:hAnsi="Arial"/>
          <w:sz w:val="22"/>
          <w:szCs w:val="22"/>
        </w:rPr>
        <w:t>achowania</w:t>
      </w:r>
      <w:r w:rsidRPr="00876614">
        <w:rPr>
          <w:rFonts w:ascii="Arial" w:hAnsi="Arial"/>
          <w:sz w:val="22"/>
          <w:szCs w:val="22"/>
        </w:rPr>
        <w:t>.</w:t>
      </w:r>
    </w:p>
    <w:p w14:paraId="7D6F26A9" w14:textId="50127FEA" w:rsidR="00A806A0" w:rsidRPr="00876614" w:rsidRDefault="00A806A0" w:rsidP="003B6BC1">
      <w:pPr>
        <w:pStyle w:val="Akapitzlist"/>
        <w:numPr>
          <w:ilvl w:val="0"/>
          <w:numId w:val="283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Ocena z religii </w:t>
      </w:r>
      <w:r w:rsidR="000622E8" w:rsidRPr="00876614">
        <w:rPr>
          <w:rFonts w:ascii="Arial" w:hAnsi="Arial"/>
          <w:sz w:val="22"/>
          <w:szCs w:val="22"/>
        </w:rPr>
        <w:t xml:space="preserve">lub etyki </w:t>
      </w:r>
      <w:r w:rsidRPr="00876614">
        <w:rPr>
          <w:rFonts w:ascii="Arial" w:hAnsi="Arial"/>
          <w:sz w:val="22"/>
          <w:szCs w:val="22"/>
        </w:rPr>
        <w:t>nie ma wpływu na promowanie ucznia do następne</w:t>
      </w:r>
      <w:r w:rsidR="000622E8" w:rsidRPr="00876614">
        <w:rPr>
          <w:rFonts w:ascii="Arial" w:hAnsi="Arial"/>
          <w:sz w:val="22"/>
          <w:szCs w:val="22"/>
        </w:rPr>
        <w:t>j</w:t>
      </w:r>
      <w:r w:rsidRPr="00876614">
        <w:rPr>
          <w:rFonts w:ascii="Arial" w:hAnsi="Arial"/>
          <w:sz w:val="22"/>
          <w:szCs w:val="22"/>
        </w:rPr>
        <w:t xml:space="preserve"> klasy.</w:t>
      </w:r>
    </w:p>
    <w:p w14:paraId="2C2B21C0" w14:textId="4B020F0E" w:rsidR="00A806A0" w:rsidRPr="00876614" w:rsidRDefault="00A806A0" w:rsidP="003B6BC1">
      <w:pPr>
        <w:pStyle w:val="Akapitzlist"/>
        <w:numPr>
          <w:ilvl w:val="0"/>
          <w:numId w:val="283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Jeśli uczeń nie uczestniczył ani w zajęciach religii, ani etyki, na świadectwie szkolnym w miejscu przeznaczonym na ocenę z przedmiotu należy wstawić kreskę, bez jakichkolwiek dodatkowych adnotacji.</w:t>
      </w:r>
    </w:p>
    <w:p w14:paraId="0DBA7C13" w14:textId="0519DA4B" w:rsidR="00A806A0" w:rsidRPr="00876614" w:rsidRDefault="00A806A0" w:rsidP="003B6BC1">
      <w:pPr>
        <w:pStyle w:val="Akapitzlist"/>
        <w:numPr>
          <w:ilvl w:val="0"/>
          <w:numId w:val="283"/>
        </w:numPr>
        <w:ind w:left="426" w:hanging="426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 przypadku</w:t>
      </w:r>
      <w:r w:rsidR="000622E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gdy uczeń uczęszczał na zajęcia religii i etyki</w:t>
      </w:r>
      <w:r w:rsidR="000622E8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na świadectw</w:t>
      </w:r>
      <w:r w:rsidR="000622E8" w:rsidRPr="00876614">
        <w:rPr>
          <w:rFonts w:ascii="Arial" w:hAnsi="Arial"/>
          <w:sz w:val="22"/>
          <w:szCs w:val="22"/>
        </w:rPr>
        <w:t>ie</w:t>
      </w:r>
      <w:r w:rsidRPr="00876614">
        <w:rPr>
          <w:rFonts w:ascii="Arial" w:hAnsi="Arial"/>
          <w:sz w:val="22"/>
          <w:szCs w:val="22"/>
        </w:rPr>
        <w:t xml:space="preserve"> wpisuje się obie oceny.</w:t>
      </w:r>
    </w:p>
    <w:p w14:paraId="41F86001" w14:textId="77777777" w:rsidR="001A314E" w:rsidRPr="00876614" w:rsidRDefault="001A314E" w:rsidP="004852CB">
      <w:pPr>
        <w:rPr>
          <w:rFonts w:ascii="Arial" w:hAnsi="Arial"/>
          <w:sz w:val="22"/>
          <w:szCs w:val="22"/>
        </w:rPr>
      </w:pPr>
    </w:p>
    <w:p w14:paraId="35F3A373" w14:textId="3BC0707A" w:rsidR="00A806A0" w:rsidRPr="00876614" w:rsidRDefault="00A806A0" w:rsidP="00085D65">
      <w:pPr>
        <w:jc w:val="center"/>
        <w:rPr>
          <w:rFonts w:ascii="Arial" w:hAnsi="Arial"/>
          <w:b/>
          <w:bCs/>
          <w:sz w:val="22"/>
          <w:szCs w:val="22"/>
        </w:rPr>
      </w:pPr>
      <w:bookmarkStart w:id="21" w:name="_Hlk208410335"/>
      <w:r w:rsidRPr="00876614">
        <w:rPr>
          <w:rFonts w:ascii="Arial" w:hAnsi="Arial"/>
          <w:b/>
          <w:bCs/>
          <w:sz w:val="22"/>
          <w:szCs w:val="22"/>
        </w:rPr>
        <w:t>§ 1</w:t>
      </w:r>
      <w:r w:rsidR="0084056E">
        <w:rPr>
          <w:rFonts w:ascii="Arial" w:hAnsi="Arial"/>
          <w:b/>
          <w:bCs/>
          <w:sz w:val="22"/>
          <w:szCs w:val="22"/>
        </w:rPr>
        <w:t>35</w:t>
      </w:r>
      <w:r w:rsidR="00085D65" w:rsidRPr="00876614">
        <w:rPr>
          <w:rFonts w:ascii="Arial" w:hAnsi="Arial"/>
          <w:b/>
          <w:bCs/>
          <w:sz w:val="22"/>
          <w:szCs w:val="22"/>
        </w:rPr>
        <w:t>.</w:t>
      </w:r>
    </w:p>
    <w:bookmarkEnd w:id="21"/>
    <w:p w14:paraId="5ED23816" w14:textId="77777777" w:rsidR="00A806A0" w:rsidRPr="00876614" w:rsidRDefault="00A806A0" w:rsidP="00085D65">
      <w:pPr>
        <w:jc w:val="center"/>
        <w:rPr>
          <w:rFonts w:ascii="Arial" w:hAnsi="Arial"/>
          <w:b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>Ukończenie szkoły</w:t>
      </w:r>
    </w:p>
    <w:p w14:paraId="41BE7E81" w14:textId="5393FF67" w:rsidR="00A806A0" w:rsidRPr="00876614" w:rsidRDefault="00A806A0" w:rsidP="003B6BC1">
      <w:pPr>
        <w:pStyle w:val="Akapitzlist"/>
        <w:numPr>
          <w:ilvl w:val="0"/>
          <w:numId w:val="28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kończy szkołę</w:t>
      </w:r>
      <w:r w:rsidR="005A7881" w:rsidRPr="00876614">
        <w:rPr>
          <w:rFonts w:ascii="Arial" w:hAnsi="Arial"/>
          <w:sz w:val="22"/>
          <w:szCs w:val="22"/>
        </w:rPr>
        <w:t xml:space="preserve"> podstawową</w:t>
      </w:r>
      <w:r w:rsidRPr="00876614">
        <w:rPr>
          <w:rFonts w:ascii="Arial" w:hAnsi="Arial"/>
          <w:sz w:val="22"/>
          <w:szCs w:val="22"/>
        </w:rPr>
        <w:t>:</w:t>
      </w:r>
    </w:p>
    <w:p w14:paraId="440804E3" w14:textId="7F6BA00C" w:rsidR="00A806A0" w:rsidRPr="00876614" w:rsidRDefault="00A806A0" w:rsidP="003B6BC1">
      <w:pPr>
        <w:pStyle w:val="Akapitzlist"/>
        <w:numPr>
          <w:ilvl w:val="1"/>
          <w:numId w:val="28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jeżeli przystąpił do egzaminu w klasie VIII;</w:t>
      </w:r>
    </w:p>
    <w:p w14:paraId="02B05322" w14:textId="3290CB16" w:rsidR="00A806A0" w:rsidRPr="00876614" w:rsidRDefault="00A806A0" w:rsidP="003B6BC1">
      <w:pPr>
        <w:pStyle w:val="Akapitzlist"/>
        <w:numPr>
          <w:ilvl w:val="1"/>
          <w:numId w:val="285"/>
        </w:numPr>
        <w:ind w:left="709" w:hanging="425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jeżeli w wyniku klasyfikacji końcowej, na którą składają się roczne oceny klasyfikacyjne z obowiązkowych zajęć edukacyjnych</w:t>
      </w:r>
      <w:r w:rsidR="005A7881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uzyskane w klasie programowo najwyższej oraz roczne oceny klasyfikacyjne z obowiązkowych zajęć edukacyjnych, których realizacja zakończyła się w klasach programowo niższych, uzyskał oceny klasyfikacyjne wyższe od oceny niedostatecznej. </w:t>
      </w:r>
    </w:p>
    <w:p w14:paraId="309EEF20" w14:textId="0285FA57" w:rsidR="005A7881" w:rsidRPr="00876614" w:rsidRDefault="00A806A0" w:rsidP="003B6BC1">
      <w:pPr>
        <w:pStyle w:val="Akapitzlist"/>
        <w:numPr>
          <w:ilvl w:val="0"/>
          <w:numId w:val="28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 kończy szkołę z wyróżnieniem</w:t>
      </w:r>
      <w:r w:rsidR="00F948FD" w:rsidRPr="00876614">
        <w:rPr>
          <w:rFonts w:ascii="Arial" w:hAnsi="Arial"/>
          <w:sz w:val="22"/>
          <w:szCs w:val="22"/>
        </w:rPr>
        <w:t xml:space="preserve"> i nagrodą książkową</w:t>
      </w:r>
      <w:r w:rsidRPr="00876614">
        <w:rPr>
          <w:rFonts w:ascii="Arial" w:hAnsi="Arial"/>
          <w:sz w:val="22"/>
          <w:szCs w:val="22"/>
        </w:rPr>
        <w:t>, jeżeli w wyniku klasyfikacji końcowej, uzyskał z obowiązkowych zajęć edukacyjnych, a także z dodatkowych zajęć edukacyjnych, których program nauczania został włączony do szkolnego zestawu programów nauczania</w:t>
      </w:r>
      <w:r w:rsidR="00C064B5">
        <w:rPr>
          <w:rFonts w:ascii="Arial" w:hAnsi="Arial"/>
          <w:sz w:val="22"/>
          <w:szCs w:val="22"/>
        </w:rPr>
        <w:t xml:space="preserve"> </w:t>
      </w:r>
      <w:r w:rsidRPr="00876614">
        <w:rPr>
          <w:rFonts w:ascii="Arial" w:hAnsi="Arial"/>
          <w:sz w:val="22"/>
          <w:szCs w:val="22"/>
        </w:rPr>
        <w:t>średnią ocen co najmniej 4,75 oraz co najmniej bardzo dobrą ocenę zachowania.</w:t>
      </w:r>
    </w:p>
    <w:p w14:paraId="3B97B140" w14:textId="77777777" w:rsidR="005A7881" w:rsidRPr="00876614" w:rsidRDefault="00477DBA" w:rsidP="003B6BC1">
      <w:pPr>
        <w:pStyle w:val="Akapitzlist"/>
        <w:numPr>
          <w:ilvl w:val="0"/>
          <w:numId w:val="28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Uczeń, który nie spełnił warunków, o których mowa w ust. 1 powtarza ostatnią klasę.</w:t>
      </w:r>
    </w:p>
    <w:p w14:paraId="4A414EEA" w14:textId="7FC9B4EC" w:rsidR="00A806A0" w:rsidRPr="00876614" w:rsidRDefault="00A806A0" w:rsidP="003B6BC1">
      <w:pPr>
        <w:pStyle w:val="Akapitzlist"/>
        <w:numPr>
          <w:ilvl w:val="0"/>
          <w:numId w:val="284"/>
        </w:numPr>
        <w:ind w:left="284" w:hanging="284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O ukończeniu szkoły przez ucznia z niepełnosprawnością intelektualną w stopniu umiarkowanym lub znacznym</w:t>
      </w:r>
      <w:r w:rsidR="005A7881" w:rsidRPr="00876614">
        <w:rPr>
          <w:rFonts w:ascii="Arial" w:hAnsi="Arial"/>
          <w:sz w:val="22"/>
          <w:szCs w:val="22"/>
        </w:rPr>
        <w:t>,</w:t>
      </w:r>
      <w:r w:rsidRPr="00876614">
        <w:rPr>
          <w:rFonts w:ascii="Arial" w:hAnsi="Arial"/>
          <w:sz w:val="22"/>
          <w:szCs w:val="22"/>
        </w:rPr>
        <w:t xml:space="preserve"> postanawia na zakończenie klasy programowo najwyższej rada pedagogiczna, uwzględniając specyfikę kształcenia tego ucznia, w porozumieniu </w:t>
      </w:r>
      <w:r w:rsidR="005A7881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 xml:space="preserve">z </w:t>
      </w:r>
      <w:r w:rsidR="005A7881" w:rsidRPr="00876614">
        <w:rPr>
          <w:rFonts w:ascii="Arial" w:hAnsi="Arial"/>
          <w:sz w:val="22"/>
          <w:szCs w:val="22"/>
        </w:rPr>
        <w:t xml:space="preserve">jego </w:t>
      </w:r>
      <w:r w:rsidRPr="00876614">
        <w:rPr>
          <w:rFonts w:ascii="Arial" w:hAnsi="Arial"/>
          <w:sz w:val="22"/>
          <w:szCs w:val="22"/>
        </w:rPr>
        <w:t>rodzicami.</w:t>
      </w:r>
    </w:p>
    <w:bookmarkEnd w:id="16"/>
    <w:p w14:paraId="4CD96B83" w14:textId="77777777" w:rsidR="002D33A5" w:rsidRPr="00876614" w:rsidRDefault="002D33A5" w:rsidP="004852CB">
      <w:pPr>
        <w:rPr>
          <w:rFonts w:ascii="Arial" w:eastAsia="Times New Roman" w:hAnsi="Arial"/>
          <w:sz w:val="22"/>
          <w:szCs w:val="22"/>
          <w:shd w:val="clear" w:color="auto" w:fill="009900"/>
        </w:rPr>
      </w:pPr>
    </w:p>
    <w:p w14:paraId="75D67B1F" w14:textId="7CA04BC2" w:rsidR="00A806A0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Rozdział 1</w:t>
      </w:r>
      <w:r w:rsidR="00A2574C" w:rsidRPr="00876614">
        <w:rPr>
          <w:rFonts w:ascii="Arial" w:hAnsi="Arial"/>
          <w:b/>
          <w:bCs/>
          <w:sz w:val="22"/>
          <w:szCs w:val="22"/>
        </w:rPr>
        <w:t>3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148FEA81" w14:textId="355415D6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>CEREMONIAŁ SZKOLNY</w:t>
      </w:r>
    </w:p>
    <w:p w14:paraId="70242071" w14:textId="77777777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sz w:val="22"/>
          <w:szCs w:val="22"/>
        </w:rPr>
      </w:pPr>
    </w:p>
    <w:p w14:paraId="34FD7721" w14:textId="09722788" w:rsidR="001B24D8" w:rsidRPr="00876614" w:rsidRDefault="001B24D8" w:rsidP="00805E51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84056E">
        <w:rPr>
          <w:rFonts w:ascii="Arial" w:eastAsia="Times New Roman" w:hAnsi="Arial"/>
          <w:b/>
          <w:sz w:val="22"/>
          <w:szCs w:val="22"/>
        </w:rPr>
        <w:t>136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15EAA006" w14:textId="6509C5F1" w:rsidR="000F534C" w:rsidRPr="00876614" w:rsidRDefault="000F534C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tworzy własną tradycję i ceremoniał szkolny. </w:t>
      </w:r>
    </w:p>
    <w:p w14:paraId="23082186" w14:textId="227C4EE0" w:rsidR="00BE21FE" w:rsidRPr="00876614" w:rsidRDefault="00BE21FE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posiada swój hymn, którego słowa napisała Wanda Chotomska – patronka szkoły.</w:t>
      </w:r>
    </w:p>
    <w:p w14:paraId="7ACFEC00" w14:textId="487A9DE4" w:rsidR="001B24D8" w:rsidRPr="00876614" w:rsidRDefault="001B24D8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posiada swój sztandar:</w:t>
      </w:r>
    </w:p>
    <w:p w14:paraId="159DB2FD" w14:textId="77777777" w:rsidR="001B24D8" w:rsidRPr="00876614" w:rsidRDefault="001B24D8" w:rsidP="007A073F">
      <w:pPr>
        <w:pStyle w:val="Akapitzlist"/>
        <w:widowControl w:val="0"/>
        <w:numPr>
          <w:ilvl w:val="0"/>
          <w:numId w:val="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sztandarem opiekuje się poczet sztandarowy pod kierunkiem wyznaczonych przez dyrektora szkoły nauczycieli; </w:t>
      </w:r>
    </w:p>
    <w:p w14:paraId="5DE85878" w14:textId="77777777" w:rsidR="001B24D8" w:rsidRPr="00876614" w:rsidRDefault="001B24D8" w:rsidP="007A073F">
      <w:pPr>
        <w:pStyle w:val="Akapitzlist"/>
        <w:widowControl w:val="0"/>
        <w:numPr>
          <w:ilvl w:val="0"/>
          <w:numId w:val="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poczet powoływany jest corocznie uchwałą na ostatnim posiedzeniu rady pedagogicznej spośród prymusów szkoły i składa się z trzech trzyosobowych składów;</w:t>
      </w:r>
    </w:p>
    <w:p w14:paraId="3596D527" w14:textId="16820D8F" w:rsidR="001B24D8" w:rsidRPr="00876614" w:rsidRDefault="001B24D8" w:rsidP="007A073F">
      <w:pPr>
        <w:pStyle w:val="Akapitzlist"/>
        <w:widowControl w:val="0"/>
        <w:numPr>
          <w:ilvl w:val="0"/>
          <w:numId w:val="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uczestnictwo w poczcie sztandarowym to honorowa funkcja uczniowska, powierzana uczniom klas VIII, wyróżniającym się w nauce, o nienagannej postawie</w:t>
      </w:r>
      <w:r w:rsidR="005A48E1">
        <w:rPr>
          <w:rFonts w:ascii="Arial" w:hAnsi="Arial"/>
          <w:sz w:val="22"/>
          <w:szCs w:val="22"/>
        </w:rPr>
        <w:t xml:space="preserve"> oraz co najmniej bardzo dobrym zachowaniu.</w:t>
      </w:r>
    </w:p>
    <w:p w14:paraId="767BFFAC" w14:textId="77777777" w:rsidR="001B24D8" w:rsidRPr="00876614" w:rsidRDefault="001B24D8" w:rsidP="007A073F">
      <w:pPr>
        <w:pStyle w:val="Akapitzlist"/>
        <w:widowControl w:val="0"/>
        <w:numPr>
          <w:ilvl w:val="0"/>
          <w:numId w:val="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skład osobowy pocztu sztandarowego:</w:t>
      </w:r>
    </w:p>
    <w:p w14:paraId="0E0C66C5" w14:textId="77777777" w:rsidR="001B24D8" w:rsidRPr="00876614" w:rsidRDefault="001B24D8" w:rsidP="007A073F">
      <w:pPr>
        <w:pStyle w:val="Akapitzlist"/>
        <w:widowControl w:val="0"/>
        <w:numPr>
          <w:ilvl w:val="0"/>
          <w:numId w:val="71"/>
        </w:numPr>
        <w:tabs>
          <w:tab w:val="left" w:pos="0"/>
        </w:tabs>
        <w:suppressAutoHyphens/>
        <w:ind w:left="851" w:hanging="29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chorąży (sztandarowy) - jeden uczeń,</w:t>
      </w:r>
    </w:p>
    <w:p w14:paraId="0CCF3BA8" w14:textId="77777777" w:rsidR="001B24D8" w:rsidRPr="00876614" w:rsidRDefault="001B24D8" w:rsidP="007A073F">
      <w:pPr>
        <w:pStyle w:val="Akapitzlist"/>
        <w:widowControl w:val="0"/>
        <w:numPr>
          <w:ilvl w:val="0"/>
          <w:numId w:val="71"/>
        </w:numPr>
        <w:tabs>
          <w:tab w:val="left" w:pos="0"/>
        </w:tabs>
        <w:suppressAutoHyphens/>
        <w:ind w:left="851" w:hanging="29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asysta - dwie uczennice;</w:t>
      </w:r>
    </w:p>
    <w:p w14:paraId="05305654" w14:textId="77777777" w:rsidR="001B24D8" w:rsidRPr="00876614" w:rsidRDefault="001B24D8" w:rsidP="007A073F">
      <w:pPr>
        <w:pStyle w:val="Akapitzlist"/>
        <w:widowControl w:val="0"/>
        <w:numPr>
          <w:ilvl w:val="0"/>
          <w:numId w:val="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kandydatury do składu pocztu na kolejny rok szkolny, są przedstawione przez wychowawców klas VII oraz samorząd szkolny na czerwcowej radzie pedagogicznej</w:t>
      </w:r>
      <w:r w:rsidRPr="00876614">
        <w:rPr>
          <w:rFonts w:ascii="Arial" w:hAnsi="Arial"/>
          <w:sz w:val="22"/>
          <w:szCs w:val="22"/>
        </w:rPr>
        <w:br/>
        <w:t>i przez nią zatwierdzany;</w:t>
      </w:r>
    </w:p>
    <w:p w14:paraId="2A6C9422" w14:textId="77777777" w:rsidR="001B24D8" w:rsidRPr="00876614" w:rsidRDefault="001B24D8" w:rsidP="007A073F">
      <w:pPr>
        <w:pStyle w:val="Akapitzlist"/>
        <w:widowControl w:val="0"/>
        <w:numPr>
          <w:ilvl w:val="0"/>
          <w:numId w:val="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kadencja pocztu trwa jeden rok szkolny, począwszy od przekazania sztandaru w dniu uroczystego zakończenia roku szkolnego;</w:t>
      </w:r>
    </w:p>
    <w:p w14:paraId="227B97FF" w14:textId="77777777" w:rsidR="001B24D8" w:rsidRPr="00876614" w:rsidRDefault="001B24D8" w:rsidP="007A073F">
      <w:pPr>
        <w:pStyle w:val="Akapitzlist"/>
        <w:widowControl w:val="0"/>
        <w:numPr>
          <w:ilvl w:val="0"/>
          <w:numId w:val="70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decyzją rady pedagogicznej uczniowie mogą być odwołani ze składu pocztu.</w:t>
      </w:r>
    </w:p>
    <w:p w14:paraId="092F146A" w14:textId="77777777" w:rsidR="001B24D8" w:rsidRPr="00876614" w:rsidRDefault="001B24D8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Poczet sztandarowy zawsze występuje w strojach galowych ze swymi insygniami, którymi są biało-czerwone szarfy biegnące z prawego ramienia do lewego boku i białe rękawiczki. W trakcie uroczystości na wolnym powietrzu poczet może nosić okrycia wierzchnie.</w:t>
      </w:r>
    </w:p>
    <w:p w14:paraId="151479BE" w14:textId="77777777" w:rsidR="001B24D8" w:rsidRPr="00876614" w:rsidRDefault="001B24D8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Sztandar szkoły uczestniczy w uroczystościach szkolnych oraz w uroczystościach organizowanych poza szkołą, na zaproszenie innych szkół, instytucji lub organizacji.</w:t>
      </w:r>
    </w:p>
    <w:p w14:paraId="065884EF" w14:textId="5ECEFB3B" w:rsidR="001B24D8" w:rsidRPr="00876614" w:rsidRDefault="001B24D8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Sztandarowi szkoły oddaje się szacunek. Podczas wprowadzania i wyprowadzania sztandaru wszyscy uczestnicy uroczyst</w:t>
      </w:r>
      <w:r w:rsidR="00654A10" w:rsidRPr="00876614">
        <w:rPr>
          <w:rFonts w:ascii="Arial" w:hAnsi="Arial"/>
          <w:sz w:val="22"/>
          <w:szCs w:val="22"/>
        </w:rPr>
        <w:t>ości stoją w pozycji „baczność”</w:t>
      </w:r>
      <w:r w:rsidRPr="00876614">
        <w:rPr>
          <w:rFonts w:ascii="Arial" w:hAnsi="Arial"/>
          <w:sz w:val="22"/>
          <w:szCs w:val="22"/>
        </w:rPr>
        <w:t>. Odpowiednie komendy podaje osoba prowadząca uroczystość.</w:t>
      </w:r>
    </w:p>
    <w:p w14:paraId="0A59E6C8" w14:textId="15FA7FFE" w:rsidR="00AA19CA" w:rsidRPr="00876614" w:rsidRDefault="00132433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Godło</w:t>
      </w:r>
      <w:r w:rsidR="00654A10" w:rsidRPr="00876614">
        <w:rPr>
          <w:rFonts w:ascii="Arial" w:hAnsi="Arial"/>
          <w:sz w:val="22"/>
          <w:szCs w:val="22"/>
        </w:rPr>
        <w:t xml:space="preserve"> szkoły prezentuje wizerunki Jacka i Agatki bohaterów bajki, której autorem jest patronka szkoły Wanda Chotomska</w:t>
      </w:r>
      <w:r w:rsidR="001B24D8" w:rsidRPr="00876614">
        <w:rPr>
          <w:rFonts w:ascii="Arial" w:hAnsi="Arial"/>
          <w:sz w:val="22"/>
          <w:szCs w:val="22"/>
        </w:rPr>
        <w:t xml:space="preserve"> oraz nazwę szkoły. </w:t>
      </w:r>
    </w:p>
    <w:p w14:paraId="5A2F2E3A" w14:textId="6BA99F0A" w:rsidR="001B24D8" w:rsidRPr="00876614" w:rsidRDefault="00132433" w:rsidP="007A073F">
      <w:pPr>
        <w:pStyle w:val="Akapitzlist"/>
        <w:widowControl w:val="0"/>
        <w:numPr>
          <w:ilvl w:val="0"/>
          <w:numId w:val="69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Godło</w:t>
      </w:r>
      <w:r w:rsidR="00AA19CA" w:rsidRPr="00876614">
        <w:rPr>
          <w:rFonts w:ascii="Arial" w:hAnsi="Arial"/>
          <w:sz w:val="22"/>
          <w:szCs w:val="22"/>
        </w:rPr>
        <w:t xml:space="preserve"> szkoły u</w:t>
      </w:r>
      <w:r w:rsidR="001B24D8" w:rsidRPr="00876614">
        <w:rPr>
          <w:rFonts w:ascii="Arial" w:hAnsi="Arial"/>
          <w:sz w:val="22"/>
          <w:szCs w:val="22"/>
        </w:rPr>
        <w:t>mieszczane jest na stronach tytułowych najważniejszych dokumentów szkolnych, teczkach, dyplomach, zaproszeniach, życzeniach itp.</w:t>
      </w:r>
    </w:p>
    <w:p w14:paraId="5F0D58E3" w14:textId="423F6F00" w:rsidR="001B24D8" w:rsidRPr="00876614" w:rsidRDefault="001B24D8" w:rsidP="004852C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3E31F21D" w14:textId="7971E28E" w:rsidR="00AA19CA" w:rsidRPr="00876614" w:rsidRDefault="00AA19CA" w:rsidP="00805E51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84056E">
        <w:rPr>
          <w:rFonts w:ascii="Arial" w:eastAsia="Times New Roman" w:hAnsi="Arial"/>
          <w:b/>
          <w:sz w:val="22"/>
          <w:szCs w:val="22"/>
        </w:rPr>
        <w:t>137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1E17D2EF" w14:textId="6A0548B6" w:rsidR="001B24D8" w:rsidRPr="00876614" w:rsidRDefault="001B24D8" w:rsidP="007A073F">
      <w:pPr>
        <w:pStyle w:val="Akapitzlist"/>
        <w:numPr>
          <w:ilvl w:val="3"/>
          <w:numId w:val="2"/>
        </w:numPr>
        <w:tabs>
          <w:tab w:val="clear" w:pos="2520"/>
          <w:tab w:val="left" w:pos="0"/>
          <w:tab w:val="num" w:pos="284"/>
        </w:tabs>
        <w:ind w:hanging="2520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Do uroczystości szkolnych tworzących ceremoniał zalicza się: </w:t>
      </w:r>
    </w:p>
    <w:p w14:paraId="1303E5D5" w14:textId="1DE60B9E" w:rsidR="001B24D8" w:rsidRPr="00876614" w:rsidRDefault="001B24D8" w:rsidP="003B6BC1">
      <w:pPr>
        <w:pStyle w:val="Akapitzlist"/>
        <w:widowControl w:val="0"/>
        <w:numPr>
          <w:ilvl w:val="1"/>
          <w:numId w:val="273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święta państwowe: </w:t>
      </w:r>
    </w:p>
    <w:p w14:paraId="1794C90A" w14:textId="77777777" w:rsidR="001B24D8" w:rsidRPr="00876614" w:rsidRDefault="001B24D8" w:rsidP="007A073F">
      <w:pPr>
        <w:pStyle w:val="Akapitzlist"/>
        <w:widowControl w:val="0"/>
        <w:numPr>
          <w:ilvl w:val="0"/>
          <w:numId w:val="72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Dzień Flagi i Święto Konstytucji 3 Maja (2-3 maja), </w:t>
      </w:r>
    </w:p>
    <w:p w14:paraId="41F14200" w14:textId="77777777" w:rsidR="001B24D8" w:rsidRPr="00876614" w:rsidRDefault="001B24D8" w:rsidP="007A073F">
      <w:pPr>
        <w:pStyle w:val="Akapitzlist"/>
        <w:widowControl w:val="0"/>
        <w:numPr>
          <w:ilvl w:val="0"/>
          <w:numId w:val="72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Dzień Komisji Edukacji Narodowej (14 października), </w:t>
      </w:r>
    </w:p>
    <w:p w14:paraId="5F7DCAC5" w14:textId="0EE2EE58" w:rsidR="001B24D8" w:rsidRPr="00876614" w:rsidRDefault="001B24D8" w:rsidP="007A073F">
      <w:pPr>
        <w:pStyle w:val="Akapitzlist"/>
        <w:widowControl w:val="0"/>
        <w:numPr>
          <w:ilvl w:val="0"/>
          <w:numId w:val="72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Święto Niepodległości (11 listopada);</w:t>
      </w:r>
    </w:p>
    <w:p w14:paraId="32DE69DB" w14:textId="546D36CC" w:rsidR="005D26B7" w:rsidRPr="00876614" w:rsidRDefault="005D26B7" w:rsidP="007A073F">
      <w:pPr>
        <w:pStyle w:val="Akapitzlist"/>
        <w:widowControl w:val="0"/>
        <w:numPr>
          <w:ilvl w:val="0"/>
          <w:numId w:val="72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Rocznica Bitwy Warszawskiej 1920 r. (14 sierpnia);</w:t>
      </w:r>
    </w:p>
    <w:p w14:paraId="77D8E06C" w14:textId="6B352A34" w:rsidR="001B24D8" w:rsidRPr="00876614" w:rsidRDefault="001B24D8" w:rsidP="003B6BC1">
      <w:pPr>
        <w:pStyle w:val="Akapitzlist"/>
        <w:widowControl w:val="0"/>
        <w:numPr>
          <w:ilvl w:val="1"/>
          <w:numId w:val="273"/>
        </w:numPr>
        <w:tabs>
          <w:tab w:val="left" w:pos="0"/>
        </w:tabs>
        <w:suppressAutoHyphens/>
        <w:ind w:left="709" w:hanging="425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uroczystości szkolne:</w:t>
      </w:r>
    </w:p>
    <w:p w14:paraId="56268EE9" w14:textId="77777777" w:rsidR="001B24D8" w:rsidRPr="00876614" w:rsidRDefault="001B24D8" w:rsidP="007A073F">
      <w:pPr>
        <w:pStyle w:val="Akapitzlist"/>
        <w:widowControl w:val="0"/>
        <w:numPr>
          <w:ilvl w:val="0"/>
          <w:numId w:val="73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rozpoczęcie roku szkolnego,</w:t>
      </w:r>
    </w:p>
    <w:p w14:paraId="20456E44" w14:textId="77777777" w:rsidR="001B24D8" w:rsidRPr="00876614" w:rsidRDefault="001B24D8" w:rsidP="007A073F">
      <w:pPr>
        <w:pStyle w:val="Akapitzlist"/>
        <w:widowControl w:val="0"/>
        <w:numPr>
          <w:ilvl w:val="0"/>
          <w:numId w:val="73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ślubowanie klas pierwszych i pasowanie na ucznia,</w:t>
      </w:r>
    </w:p>
    <w:p w14:paraId="01DE9D5C" w14:textId="7A6351DD" w:rsidR="005808AB" w:rsidRPr="00876614" w:rsidRDefault="00AA19CA" w:rsidP="007A073F">
      <w:pPr>
        <w:pStyle w:val="Akapitzlist"/>
        <w:widowControl w:val="0"/>
        <w:numPr>
          <w:ilvl w:val="0"/>
          <w:numId w:val="73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</w:t>
      </w:r>
      <w:r w:rsidR="005808AB" w:rsidRPr="00876614">
        <w:rPr>
          <w:rFonts w:ascii="Arial" w:hAnsi="Arial"/>
          <w:sz w:val="22"/>
          <w:szCs w:val="22"/>
        </w:rPr>
        <w:t xml:space="preserve">zień </w:t>
      </w:r>
      <w:r w:rsidRPr="00876614">
        <w:rPr>
          <w:rFonts w:ascii="Arial" w:hAnsi="Arial"/>
          <w:sz w:val="22"/>
          <w:szCs w:val="22"/>
        </w:rPr>
        <w:t>P</w:t>
      </w:r>
      <w:r w:rsidR="005808AB" w:rsidRPr="00876614">
        <w:rPr>
          <w:rFonts w:ascii="Arial" w:hAnsi="Arial"/>
          <w:sz w:val="22"/>
          <w:szCs w:val="22"/>
        </w:rPr>
        <w:t>atron</w:t>
      </w:r>
      <w:r w:rsidRPr="00876614">
        <w:rPr>
          <w:rFonts w:ascii="Arial" w:hAnsi="Arial"/>
          <w:sz w:val="22"/>
          <w:szCs w:val="22"/>
        </w:rPr>
        <w:t>ki</w:t>
      </w:r>
      <w:r w:rsidR="005808AB" w:rsidRPr="00876614">
        <w:rPr>
          <w:rFonts w:ascii="Arial" w:hAnsi="Arial"/>
          <w:sz w:val="22"/>
          <w:szCs w:val="22"/>
        </w:rPr>
        <w:t xml:space="preserve"> szkoły – 26 października,</w:t>
      </w:r>
    </w:p>
    <w:p w14:paraId="22A3F694" w14:textId="6E02F0D9" w:rsidR="001B24D8" w:rsidRPr="00876614" w:rsidRDefault="001B24D8" w:rsidP="007A073F">
      <w:pPr>
        <w:pStyle w:val="Akapitzlist"/>
        <w:widowControl w:val="0"/>
        <w:numPr>
          <w:ilvl w:val="0"/>
          <w:numId w:val="73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pożegnanie absolwentów szkoły,</w:t>
      </w:r>
    </w:p>
    <w:p w14:paraId="0737575F" w14:textId="24D39768" w:rsidR="001B24D8" w:rsidRPr="00876614" w:rsidRDefault="001B24D8" w:rsidP="007A073F">
      <w:pPr>
        <w:pStyle w:val="Akapitzlist"/>
        <w:widowControl w:val="0"/>
        <w:numPr>
          <w:ilvl w:val="0"/>
          <w:numId w:val="73"/>
        </w:numPr>
        <w:tabs>
          <w:tab w:val="left" w:pos="0"/>
        </w:tabs>
        <w:suppressAutoHyphens/>
        <w:ind w:left="851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zakończenie roku szkolnego</w:t>
      </w:r>
      <w:r w:rsidR="00B43F10" w:rsidRPr="00876614">
        <w:rPr>
          <w:rFonts w:ascii="Arial" w:hAnsi="Arial"/>
          <w:sz w:val="22"/>
          <w:szCs w:val="22"/>
        </w:rPr>
        <w:t>.</w:t>
      </w:r>
    </w:p>
    <w:p w14:paraId="7076B62F" w14:textId="2BD6CE66" w:rsidR="001B24D8" w:rsidRPr="00876614" w:rsidRDefault="001B24D8" w:rsidP="005D26B7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Na uroczystościach szkolnych obowiązuje strój galowy</w:t>
      </w:r>
      <w:r w:rsidR="005808AB" w:rsidRPr="00876614">
        <w:rPr>
          <w:rFonts w:ascii="Arial" w:hAnsi="Arial"/>
          <w:sz w:val="22"/>
          <w:szCs w:val="22"/>
        </w:rPr>
        <w:t>, który</w:t>
      </w:r>
      <w:r w:rsidRPr="00876614">
        <w:rPr>
          <w:rFonts w:ascii="Arial" w:hAnsi="Arial"/>
          <w:sz w:val="22"/>
          <w:szCs w:val="22"/>
        </w:rPr>
        <w:t xml:space="preserve"> obowiązuje również podczas:</w:t>
      </w:r>
    </w:p>
    <w:p w14:paraId="15381653" w14:textId="77777777" w:rsidR="001B24D8" w:rsidRPr="00876614" w:rsidRDefault="001B24D8" w:rsidP="003B6BC1">
      <w:pPr>
        <w:pStyle w:val="Akapitzlist"/>
        <w:widowControl w:val="0"/>
        <w:numPr>
          <w:ilvl w:val="0"/>
          <w:numId w:val="7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lastRenderedPageBreak/>
        <w:t>egzaminów na zakończenie szkoły;</w:t>
      </w:r>
    </w:p>
    <w:p w14:paraId="23BD1B56" w14:textId="77777777" w:rsidR="001B24D8" w:rsidRPr="00876614" w:rsidRDefault="001B24D8" w:rsidP="003B6BC1">
      <w:pPr>
        <w:pStyle w:val="Akapitzlist"/>
        <w:widowControl w:val="0"/>
        <w:numPr>
          <w:ilvl w:val="0"/>
          <w:numId w:val="7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reprezentowania szkoły na konkursach i olimpiadach (z wyłączeniem zawodów sportowych);</w:t>
      </w:r>
    </w:p>
    <w:p w14:paraId="784B13D7" w14:textId="77777777" w:rsidR="00AA19CA" w:rsidRPr="00876614" w:rsidRDefault="001B24D8" w:rsidP="003B6BC1">
      <w:pPr>
        <w:pStyle w:val="Akapitzlist"/>
        <w:widowControl w:val="0"/>
        <w:numPr>
          <w:ilvl w:val="0"/>
          <w:numId w:val="74"/>
        </w:numPr>
        <w:tabs>
          <w:tab w:val="left" w:pos="0"/>
        </w:tabs>
        <w:suppressAutoHyphens/>
        <w:ind w:hanging="436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reprezentowania szkoły na uroczystościach państwowych i innych</w:t>
      </w:r>
      <w:r w:rsidR="005808AB" w:rsidRPr="00876614">
        <w:rPr>
          <w:rFonts w:ascii="Arial" w:hAnsi="Arial"/>
          <w:sz w:val="22"/>
          <w:szCs w:val="22"/>
        </w:rPr>
        <w:t>.</w:t>
      </w:r>
      <w:r w:rsidRPr="00876614">
        <w:rPr>
          <w:rFonts w:ascii="Arial" w:hAnsi="Arial"/>
          <w:sz w:val="22"/>
          <w:szCs w:val="22"/>
        </w:rPr>
        <w:t xml:space="preserve">    </w:t>
      </w:r>
    </w:p>
    <w:p w14:paraId="28CE7A06" w14:textId="62C69B92" w:rsidR="001B24D8" w:rsidRPr="00876614" w:rsidRDefault="001B24D8" w:rsidP="004852CB">
      <w:pPr>
        <w:pStyle w:val="Akapitzlist"/>
        <w:widowControl w:val="0"/>
        <w:tabs>
          <w:tab w:val="left" w:pos="0"/>
        </w:tabs>
        <w:suppressAutoHyphens/>
        <w:ind w:left="720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</w:t>
      </w:r>
    </w:p>
    <w:p w14:paraId="2067CE66" w14:textId="77777777" w:rsidR="00662821" w:rsidRDefault="00662821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</w:p>
    <w:p w14:paraId="6410A8A5" w14:textId="77777777" w:rsidR="00662821" w:rsidRDefault="00662821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sz w:val="22"/>
          <w:szCs w:val="22"/>
        </w:rPr>
      </w:pPr>
    </w:p>
    <w:p w14:paraId="561DDF24" w14:textId="4965DE5E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b/>
          <w:bCs/>
          <w:i/>
          <w:iCs/>
          <w:sz w:val="22"/>
          <w:szCs w:val="22"/>
        </w:rPr>
      </w:pPr>
      <w:r w:rsidRPr="00876614">
        <w:rPr>
          <w:rFonts w:ascii="Arial" w:hAnsi="Arial"/>
          <w:b/>
          <w:bCs/>
          <w:sz w:val="22"/>
          <w:szCs w:val="22"/>
        </w:rPr>
        <w:t>Rozdział 1</w:t>
      </w:r>
      <w:r w:rsidR="00A2574C" w:rsidRPr="00876614">
        <w:rPr>
          <w:rFonts w:ascii="Arial" w:hAnsi="Arial"/>
          <w:b/>
          <w:bCs/>
          <w:sz w:val="22"/>
          <w:szCs w:val="22"/>
        </w:rPr>
        <w:t>4</w:t>
      </w:r>
      <w:r w:rsidRPr="00876614">
        <w:rPr>
          <w:rFonts w:ascii="Arial" w:hAnsi="Arial"/>
          <w:b/>
          <w:bCs/>
          <w:sz w:val="22"/>
          <w:szCs w:val="22"/>
        </w:rPr>
        <w:t>.</w:t>
      </w:r>
    </w:p>
    <w:p w14:paraId="53065EFD" w14:textId="77777777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b/>
          <w:sz w:val="22"/>
          <w:szCs w:val="22"/>
        </w:rPr>
        <w:t>POSTANOWIENIA KOŃCOWE</w:t>
      </w:r>
    </w:p>
    <w:p w14:paraId="3676F3DE" w14:textId="77777777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</w:p>
    <w:p w14:paraId="0C764AF7" w14:textId="169761E5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84056E">
        <w:rPr>
          <w:rFonts w:ascii="Arial" w:eastAsia="Times New Roman" w:hAnsi="Arial"/>
          <w:b/>
          <w:sz w:val="22"/>
          <w:szCs w:val="22"/>
        </w:rPr>
        <w:t>138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3126ABDD" w14:textId="77777777" w:rsidR="001B24D8" w:rsidRPr="00876614" w:rsidRDefault="001B24D8" w:rsidP="003B6BC1">
      <w:pPr>
        <w:pStyle w:val="Akapitzlist"/>
        <w:widowControl w:val="0"/>
        <w:numPr>
          <w:ilvl w:val="0"/>
          <w:numId w:val="7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Ustalona nazwa szkoły używana jest na pieczęciach i stemplach urzędowych </w:t>
      </w:r>
      <w:r w:rsidRPr="00876614">
        <w:rPr>
          <w:rFonts w:ascii="Arial" w:hAnsi="Arial"/>
          <w:sz w:val="22"/>
          <w:szCs w:val="22"/>
        </w:rPr>
        <w:br/>
        <w:t>w pełnym brzmieniu.</w:t>
      </w:r>
    </w:p>
    <w:p w14:paraId="370DC458" w14:textId="77777777" w:rsidR="00072508" w:rsidRPr="00876614" w:rsidRDefault="001B24D8" w:rsidP="003B6BC1">
      <w:pPr>
        <w:pStyle w:val="Akapitzlist"/>
        <w:widowControl w:val="0"/>
        <w:numPr>
          <w:ilvl w:val="0"/>
          <w:numId w:val="7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Szkoła używa pieczęci urzędowych zgodnie z odrębnymi przepisami.</w:t>
      </w:r>
    </w:p>
    <w:p w14:paraId="454ADBB3" w14:textId="77777777" w:rsidR="00072508" w:rsidRPr="00876614" w:rsidRDefault="00072508" w:rsidP="003B6BC1">
      <w:pPr>
        <w:pStyle w:val="Akapitzlist"/>
        <w:widowControl w:val="0"/>
        <w:numPr>
          <w:ilvl w:val="0"/>
          <w:numId w:val="7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Wszystkie społeczne organy szkoły, świetlica i biblioteka szkolna, dysponują swoimi pieczęciami.</w:t>
      </w:r>
    </w:p>
    <w:p w14:paraId="3E00DCBA" w14:textId="77777777" w:rsidR="00072508" w:rsidRPr="00876614" w:rsidRDefault="00072508" w:rsidP="003B6BC1">
      <w:pPr>
        <w:pStyle w:val="Akapitzlist"/>
        <w:widowControl w:val="0"/>
        <w:numPr>
          <w:ilvl w:val="0"/>
          <w:numId w:val="7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Pedagog szkolny i psycholog dysponują pieczątkami imiennymi.</w:t>
      </w:r>
    </w:p>
    <w:p w14:paraId="0B8126DC" w14:textId="1EDB4C51" w:rsidR="00072508" w:rsidRPr="00876614" w:rsidRDefault="00072508" w:rsidP="003B6BC1">
      <w:pPr>
        <w:pStyle w:val="Akapitzlist"/>
        <w:widowControl w:val="0"/>
        <w:numPr>
          <w:ilvl w:val="0"/>
          <w:numId w:val="77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Wszystkie pieczęcie nagłówkowe i pieczątki imienne objęte są takimi samymi działaniami prawnymi jak pieczęcie szkolne.</w:t>
      </w:r>
    </w:p>
    <w:p w14:paraId="1FCE32AC" w14:textId="447AAA1B" w:rsidR="00223E35" w:rsidRPr="00876614" w:rsidRDefault="00223E35" w:rsidP="004852CB">
      <w:pPr>
        <w:pStyle w:val="Akapitzlist"/>
        <w:widowControl w:val="0"/>
        <w:tabs>
          <w:tab w:val="left" w:pos="0"/>
        </w:tabs>
        <w:suppressAutoHyphens/>
        <w:ind w:left="284"/>
        <w:textAlignment w:val="baseline"/>
        <w:rPr>
          <w:rFonts w:ascii="Arial" w:hAnsi="Arial"/>
          <w:sz w:val="22"/>
          <w:szCs w:val="22"/>
        </w:rPr>
      </w:pPr>
    </w:p>
    <w:p w14:paraId="1BFD0E2C" w14:textId="74F52327" w:rsidR="00223E35" w:rsidRPr="00876614" w:rsidRDefault="00223E35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84056E">
        <w:rPr>
          <w:rFonts w:ascii="Arial" w:eastAsia="Times New Roman" w:hAnsi="Arial"/>
          <w:b/>
          <w:sz w:val="22"/>
          <w:szCs w:val="22"/>
        </w:rPr>
        <w:t>139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5C1A8B4F" w14:textId="409A3069" w:rsidR="006750A4" w:rsidRPr="00876614" w:rsidRDefault="001B24D8" w:rsidP="003B6BC1">
      <w:pPr>
        <w:pStyle w:val="Akapitzlist"/>
        <w:widowControl w:val="0"/>
        <w:numPr>
          <w:ilvl w:val="0"/>
          <w:numId w:val="18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Podstawowymi formami obiegu informacji w szkole są komunikaty przekazywane na apelach szkolnych, jako informacje wywieszane na tablicy ogłoszeń, przez zarządzenia dyrektora szkoły, ogłoszenia na stronie internetowej szkoły</w:t>
      </w:r>
      <w:bookmarkStart w:id="22" w:name="_Hlk21342685"/>
      <w:r w:rsidR="005D26B7" w:rsidRPr="00876614">
        <w:rPr>
          <w:rFonts w:ascii="Arial" w:hAnsi="Arial"/>
          <w:sz w:val="22"/>
          <w:szCs w:val="22"/>
        </w:rPr>
        <w:t xml:space="preserve"> i </w:t>
      </w:r>
      <w:r w:rsidRPr="00876614">
        <w:rPr>
          <w:rFonts w:ascii="Arial" w:hAnsi="Arial"/>
          <w:sz w:val="22"/>
          <w:szCs w:val="22"/>
        </w:rPr>
        <w:t>pocztę elektroniczną.</w:t>
      </w:r>
    </w:p>
    <w:p w14:paraId="401101AC" w14:textId="77777777" w:rsidR="006750A4" w:rsidRPr="00876614" w:rsidRDefault="001B24D8" w:rsidP="003B6BC1">
      <w:pPr>
        <w:pStyle w:val="Akapitzlist"/>
        <w:widowControl w:val="0"/>
        <w:numPr>
          <w:ilvl w:val="0"/>
          <w:numId w:val="18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Informacje związane z przebiegiem nauczania są przekazywane nauczycielom i rodzicom uczniów za pośrednictwem dziennika elektronicznego</w:t>
      </w:r>
      <w:bookmarkEnd w:id="22"/>
      <w:r w:rsidRPr="00876614">
        <w:rPr>
          <w:rFonts w:ascii="Arial" w:hAnsi="Arial"/>
          <w:sz w:val="22"/>
          <w:szCs w:val="22"/>
        </w:rPr>
        <w:t>.</w:t>
      </w:r>
    </w:p>
    <w:p w14:paraId="2EBE140A" w14:textId="517B214D" w:rsidR="00072508" w:rsidRPr="00876614" w:rsidRDefault="001B24D8" w:rsidP="003B6BC1">
      <w:pPr>
        <w:pStyle w:val="Akapitzlist"/>
        <w:widowControl w:val="0"/>
        <w:numPr>
          <w:ilvl w:val="0"/>
          <w:numId w:val="18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Szkoła prowadzi i przechowuje dokumentację przebiegu nauczania, pracowniczą </w:t>
      </w:r>
      <w:r w:rsidRPr="00876614">
        <w:rPr>
          <w:rFonts w:ascii="Arial" w:hAnsi="Arial"/>
          <w:sz w:val="22"/>
          <w:szCs w:val="22"/>
        </w:rPr>
        <w:br/>
        <w:t>i finansowo-rachunkową, zgodnie z odrębnymi przepisami.</w:t>
      </w:r>
    </w:p>
    <w:p w14:paraId="4858EB05" w14:textId="77777777" w:rsidR="00072508" w:rsidRPr="00876614" w:rsidRDefault="00072508" w:rsidP="003B6BC1">
      <w:pPr>
        <w:pStyle w:val="Akapitzlist"/>
        <w:widowControl w:val="0"/>
        <w:numPr>
          <w:ilvl w:val="0"/>
          <w:numId w:val="18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Sekretariat szkoły prowadzi całą dokumentację szkoły, zgodnie z instrukcją kancelaryjno–archiwalną.</w:t>
      </w:r>
    </w:p>
    <w:p w14:paraId="769F6DF9" w14:textId="00B6C9A9" w:rsidR="00D24C32" w:rsidRPr="00876614" w:rsidRDefault="00072508" w:rsidP="003B6BC1">
      <w:pPr>
        <w:pStyle w:val="Akapitzlist"/>
        <w:widowControl w:val="0"/>
        <w:numPr>
          <w:ilvl w:val="0"/>
          <w:numId w:val="18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Przy sekretariacie istnieje archiwum, w którym przechowuje się dokumentację szkoły zgodnie z instrukcją kancelaryjno–archiwalną</w:t>
      </w:r>
      <w:r w:rsidR="00D24C32" w:rsidRPr="00876614">
        <w:rPr>
          <w:rFonts w:ascii="Arial" w:hAnsi="Arial"/>
          <w:sz w:val="22"/>
          <w:szCs w:val="22"/>
        </w:rPr>
        <w:t xml:space="preserve"> i przepisami</w:t>
      </w:r>
      <w:r w:rsidR="00821F42" w:rsidRPr="00876614">
        <w:rPr>
          <w:rFonts w:ascii="Arial" w:hAnsi="Arial"/>
          <w:sz w:val="22"/>
          <w:szCs w:val="22"/>
        </w:rPr>
        <w:t xml:space="preserve"> w tym zakresie.</w:t>
      </w:r>
    </w:p>
    <w:p w14:paraId="2AEFDA7A" w14:textId="47071AE4" w:rsidR="001B24D8" w:rsidRPr="00876614" w:rsidRDefault="001B24D8" w:rsidP="003B6BC1">
      <w:pPr>
        <w:pStyle w:val="Akapitzlist"/>
        <w:widowControl w:val="0"/>
        <w:numPr>
          <w:ilvl w:val="0"/>
          <w:numId w:val="186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Zasady prowadzenia przez szkołę gospodarki finansowej i materiałowej określają odrębne przepisy.</w:t>
      </w:r>
    </w:p>
    <w:p w14:paraId="22DAB598" w14:textId="77777777" w:rsidR="00030F86" w:rsidRPr="00876614" w:rsidRDefault="00030F86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</w:p>
    <w:p w14:paraId="7F90D5AA" w14:textId="561D71C8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84056E">
        <w:rPr>
          <w:rFonts w:ascii="Arial" w:eastAsia="Times New Roman" w:hAnsi="Arial"/>
          <w:b/>
          <w:sz w:val="22"/>
          <w:szCs w:val="22"/>
        </w:rPr>
        <w:t>140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7261DE08" w14:textId="77777777" w:rsidR="001B24D8" w:rsidRPr="00876614" w:rsidRDefault="001B24D8" w:rsidP="003B6BC1">
      <w:pPr>
        <w:pStyle w:val="Akapitzlist"/>
        <w:widowControl w:val="0"/>
        <w:numPr>
          <w:ilvl w:val="0"/>
          <w:numId w:val="7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Rada pedagogiczna przygotowuje projekt zmian statutu szkoły i uchwala jego zmiany lub uchwala statut.</w:t>
      </w:r>
    </w:p>
    <w:p w14:paraId="38220B9D" w14:textId="77777777" w:rsidR="001B24D8" w:rsidRPr="00876614" w:rsidRDefault="001B24D8" w:rsidP="003B6BC1">
      <w:pPr>
        <w:pStyle w:val="Akapitzlist"/>
        <w:widowControl w:val="0"/>
        <w:numPr>
          <w:ilvl w:val="0"/>
          <w:numId w:val="7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Wniosek o zmianę statutu może wnieść dyrektor oraz każdy kolegialny organ szkoły, </w:t>
      </w:r>
      <w:r w:rsidRPr="00876614">
        <w:rPr>
          <w:rFonts w:ascii="Arial" w:hAnsi="Arial"/>
          <w:sz w:val="22"/>
          <w:szCs w:val="22"/>
        </w:rPr>
        <w:br/>
        <w:t>a także organ nadzoru pedagogicznego i organ prowadzący.</w:t>
      </w:r>
    </w:p>
    <w:p w14:paraId="4919F38E" w14:textId="77777777" w:rsidR="001B24D8" w:rsidRPr="00876614" w:rsidRDefault="001B24D8" w:rsidP="003B6BC1">
      <w:pPr>
        <w:pStyle w:val="Akapitzlist"/>
        <w:widowControl w:val="0"/>
        <w:numPr>
          <w:ilvl w:val="0"/>
          <w:numId w:val="7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>Dyrektor szkoły w ciągu 7 dni po nowelizacji statutu, opracowuje tekst jednolity statutu.</w:t>
      </w:r>
    </w:p>
    <w:p w14:paraId="600AE7F8" w14:textId="652C4FDD" w:rsidR="001B24D8" w:rsidRPr="00876614" w:rsidRDefault="001B24D8" w:rsidP="003B6BC1">
      <w:pPr>
        <w:pStyle w:val="Akapitzlist"/>
        <w:widowControl w:val="0"/>
        <w:numPr>
          <w:ilvl w:val="0"/>
          <w:numId w:val="75"/>
        </w:numPr>
        <w:tabs>
          <w:tab w:val="left" w:pos="0"/>
        </w:tabs>
        <w:suppressAutoHyphens/>
        <w:ind w:left="284" w:hanging="284"/>
        <w:textAlignment w:val="baseline"/>
        <w:rPr>
          <w:rFonts w:ascii="Arial" w:hAnsi="Arial"/>
          <w:sz w:val="22"/>
          <w:szCs w:val="22"/>
        </w:rPr>
      </w:pPr>
      <w:r w:rsidRPr="00876614">
        <w:rPr>
          <w:rFonts w:ascii="Arial" w:hAnsi="Arial"/>
          <w:sz w:val="22"/>
          <w:szCs w:val="22"/>
        </w:rPr>
        <w:t xml:space="preserve">Dyrektor, po przygotowaniu tekstu jednolitego statutu, jest odpowiedzialny za jego podanie do wiadomości społeczności szkolnej, przez udostępnienie na stronie internetowej szkoły </w:t>
      </w:r>
      <w:r w:rsidR="00805E51" w:rsidRPr="00876614">
        <w:rPr>
          <w:rFonts w:ascii="Arial" w:hAnsi="Arial"/>
          <w:sz w:val="22"/>
          <w:szCs w:val="22"/>
        </w:rPr>
        <w:br/>
      </w:r>
      <w:r w:rsidRPr="00876614">
        <w:rPr>
          <w:rFonts w:ascii="Arial" w:hAnsi="Arial"/>
          <w:sz w:val="22"/>
          <w:szCs w:val="22"/>
        </w:rPr>
        <w:t>i w bibliotece szkolnej do wglądu.</w:t>
      </w:r>
    </w:p>
    <w:p w14:paraId="1D720257" w14:textId="77777777" w:rsidR="001B24D8" w:rsidRPr="00876614" w:rsidRDefault="001B24D8" w:rsidP="004852C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39D09700" w14:textId="4B69CC17" w:rsidR="001B24D8" w:rsidRPr="00876614" w:rsidRDefault="001B24D8" w:rsidP="004852CB">
      <w:pPr>
        <w:pStyle w:val="Akapitzlist"/>
        <w:tabs>
          <w:tab w:val="left" w:pos="0"/>
        </w:tabs>
        <w:ind w:left="0"/>
        <w:jc w:val="center"/>
        <w:rPr>
          <w:rFonts w:ascii="Arial" w:eastAsia="Times New Roman" w:hAnsi="Arial"/>
          <w:b/>
          <w:sz w:val="22"/>
          <w:szCs w:val="22"/>
        </w:rPr>
      </w:pPr>
      <w:r w:rsidRPr="00876614">
        <w:rPr>
          <w:rFonts w:ascii="Arial" w:eastAsia="Times New Roman" w:hAnsi="Arial"/>
          <w:b/>
          <w:sz w:val="22"/>
          <w:szCs w:val="22"/>
        </w:rPr>
        <w:t xml:space="preserve">§ </w:t>
      </w:r>
      <w:r w:rsidR="0084056E">
        <w:rPr>
          <w:rFonts w:ascii="Arial" w:eastAsia="Times New Roman" w:hAnsi="Arial"/>
          <w:b/>
          <w:sz w:val="22"/>
          <w:szCs w:val="22"/>
        </w:rPr>
        <w:t>141</w:t>
      </w:r>
      <w:r w:rsidRPr="00876614">
        <w:rPr>
          <w:rFonts w:ascii="Arial" w:eastAsia="Times New Roman" w:hAnsi="Arial"/>
          <w:b/>
          <w:sz w:val="22"/>
          <w:szCs w:val="22"/>
        </w:rPr>
        <w:t>.</w:t>
      </w:r>
    </w:p>
    <w:p w14:paraId="4BFE6D89" w14:textId="75637439" w:rsidR="002D33A5" w:rsidRPr="00CC2256" w:rsidRDefault="001B24D8" w:rsidP="003B6BC1">
      <w:pPr>
        <w:pStyle w:val="Akapitzlist"/>
        <w:widowControl w:val="0"/>
        <w:numPr>
          <w:ilvl w:val="0"/>
          <w:numId w:val="76"/>
        </w:numPr>
        <w:tabs>
          <w:tab w:val="left" w:pos="0"/>
        </w:tabs>
        <w:suppressAutoHyphens/>
        <w:ind w:left="426" w:hanging="426"/>
        <w:textAlignment w:val="baseline"/>
        <w:rPr>
          <w:rFonts w:ascii="Arial" w:eastAsia="Times New Roman" w:hAnsi="Arial"/>
          <w:sz w:val="22"/>
          <w:szCs w:val="22"/>
          <w:shd w:val="clear" w:color="auto" w:fill="009900"/>
        </w:rPr>
      </w:pPr>
      <w:r w:rsidRPr="00CC2256">
        <w:rPr>
          <w:rFonts w:ascii="Arial" w:hAnsi="Arial"/>
          <w:sz w:val="22"/>
          <w:szCs w:val="22"/>
        </w:rPr>
        <w:t xml:space="preserve">Niniejszy statut wchodzi w życie z dniem </w:t>
      </w:r>
      <w:r w:rsidR="006C7EB4">
        <w:rPr>
          <w:rFonts w:ascii="Arial" w:hAnsi="Arial"/>
          <w:sz w:val="22"/>
          <w:szCs w:val="22"/>
        </w:rPr>
        <w:t>27</w:t>
      </w:r>
      <w:r w:rsidR="003B6BC1" w:rsidRPr="00CC2256">
        <w:rPr>
          <w:rFonts w:ascii="Arial" w:hAnsi="Arial"/>
          <w:sz w:val="22"/>
          <w:szCs w:val="22"/>
        </w:rPr>
        <w:t>.0</w:t>
      </w:r>
      <w:r w:rsidR="006C7EB4">
        <w:rPr>
          <w:rFonts w:ascii="Arial" w:hAnsi="Arial"/>
          <w:sz w:val="22"/>
          <w:szCs w:val="22"/>
        </w:rPr>
        <w:t>8</w:t>
      </w:r>
      <w:r w:rsidR="003B6BC1" w:rsidRPr="00CC2256">
        <w:rPr>
          <w:rFonts w:ascii="Arial" w:hAnsi="Arial"/>
          <w:sz w:val="22"/>
          <w:szCs w:val="22"/>
        </w:rPr>
        <w:t>.202</w:t>
      </w:r>
      <w:r w:rsidR="006C7EB4">
        <w:rPr>
          <w:rFonts w:ascii="Arial" w:hAnsi="Arial"/>
          <w:sz w:val="22"/>
          <w:szCs w:val="22"/>
        </w:rPr>
        <w:t xml:space="preserve">4 </w:t>
      </w:r>
      <w:r w:rsidR="007540B2" w:rsidRPr="00CC2256">
        <w:rPr>
          <w:rFonts w:ascii="Arial" w:hAnsi="Arial"/>
          <w:sz w:val="22"/>
          <w:szCs w:val="22"/>
        </w:rPr>
        <w:t>r.</w:t>
      </w:r>
    </w:p>
    <w:p w14:paraId="455C1588" w14:textId="3401EEED" w:rsidR="005434C7" w:rsidRPr="00876614" w:rsidRDefault="005434C7" w:rsidP="004852CB">
      <w:pPr>
        <w:rPr>
          <w:rFonts w:ascii="Arial" w:hAnsi="Arial"/>
          <w:sz w:val="22"/>
          <w:szCs w:val="22"/>
        </w:rPr>
      </w:pPr>
    </w:p>
    <w:sectPr w:rsidR="005434C7" w:rsidRPr="00876614" w:rsidSect="002140D5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A613" w14:textId="77777777" w:rsidR="00AE4DF5" w:rsidRDefault="00AE4DF5" w:rsidP="00E21388">
      <w:r>
        <w:separator/>
      </w:r>
    </w:p>
  </w:endnote>
  <w:endnote w:type="continuationSeparator" w:id="0">
    <w:p w14:paraId="482A808D" w14:textId="77777777" w:rsidR="00AE4DF5" w:rsidRDefault="00AE4DF5" w:rsidP="00E2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67423"/>
      <w:docPartObj>
        <w:docPartGallery w:val="Page Numbers (Bottom of Page)"/>
        <w:docPartUnique/>
      </w:docPartObj>
    </w:sdtPr>
    <w:sdtContent>
      <w:p w14:paraId="0CD0C69A" w14:textId="478F4A11" w:rsidR="002140D5" w:rsidRDefault="002140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88</w:t>
        </w:r>
        <w:r>
          <w:fldChar w:fldCharType="end"/>
        </w:r>
      </w:p>
    </w:sdtContent>
  </w:sdt>
  <w:p w14:paraId="128EF7B2" w14:textId="77777777" w:rsidR="00662821" w:rsidRDefault="006628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33E9" w14:textId="77777777" w:rsidR="00AE4DF5" w:rsidRDefault="00AE4DF5" w:rsidP="00E21388">
      <w:r>
        <w:separator/>
      </w:r>
    </w:p>
  </w:footnote>
  <w:footnote w:type="continuationSeparator" w:id="0">
    <w:p w14:paraId="2ED630A4" w14:textId="77777777" w:rsidR="00AE4DF5" w:rsidRDefault="00AE4DF5" w:rsidP="00E2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3E771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840" w:firstLine="0"/>
      </w:pPr>
      <w:rPr>
        <w:b w:val="0"/>
        <w:bCs/>
        <w:sz w:val="24"/>
        <w:szCs w:val="24"/>
        <w:shd w:val="clear" w:color="auto" w:fill="auto"/>
      </w:rPr>
    </w:lvl>
    <w:lvl w:ilvl="1">
      <w:numFmt w:val="decimal"/>
      <w:lvlText w:val="%2"/>
      <w:lvlJc w:val="left"/>
      <w:pPr>
        <w:tabs>
          <w:tab w:val="num" w:pos="6840"/>
        </w:tabs>
        <w:ind w:left="6840" w:firstLine="0"/>
      </w:pPr>
    </w:lvl>
    <w:lvl w:ilvl="2">
      <w:numFmt w:val="decimal"/>
      <w:lvlText w:val="%3"/>
      <w:lvlJc w:val="left"/>
      <w:pPr>
        <w:tabs>
          <w:tab w:val="num" w:pos="6840"/>
        </w:tabs>
        <w:ind w:left="6840" w:firstLine="0"/>
      </w:pPr>
    </w:lvl>
    <w:lvl w:ilvl="3">
      <w:numFmt w:val="decimal"/>
      <w:lvlText w:val="%4"/>
      <w:lvlJc w:val="left"/>
      <w:pPr>
        <w:tabs>
          <w:tab w:val="num" w:pos="6840"/>
        </w:tabs>
        <w:ind w:left="6840" w:firstLine="0"/>
      </w:pPr>
    </w:lvl>
    <w:lvl w:ilvl="4">
      <w:start w:val="5888"/>
      <w:numFmt w:val="decimal"/>
      <w:lvlText w:val="%5"/>
      <w:lvlJc w:val="left"/>
      <w:pPr>
        <w:tabs>
          <w:tab w:val="num" w:pos="6840"/>
        </w:tabs>
        <w:ind w:left="6840" w:firstLine="0"/>
      </w:pPr>
    </w:lvl>
    <w:lvl w:ilvl="5">
      <w:start w:val="5888"/>
      <w:numFmt w:val="decimal"/>
      <w:lvlText w:val="%6"/>
      <w:lvlJc w:val="left"/>
      <w:pPr>
        <w:tabs>
          <w:tab w:val="num" w:pos="6840"/>
        </w:tabs>
        <w:ind w:left="6840" w:firstLine="0"/>
      </w:pPr>
    </w:lvl>
    <w:lvl w:ilvl="6">
      <w:start w:val="5888"/>
      <w:numFmt w:val="decimal"/>
      <w:lvlText w:val="%7"/>
      <w:lvlJc w:val="left"/>
      <w:pPr>
        <w:tabs>
          <w:tab w:val="num" w:pos="6840"/>
        </w:tabs>
        <w:ind w:left="6840" w:firstLine="0"/>
      </w:pPr>
    </w:lvl>
    <w:lvl w:ilvl="7">
      <w:start w:val="5888"/>
      <w:numFmt w:val="decimal"/>
      <w:lvlText w:val="%8"/>
      <w:lvlJc w:val="left"/>
      <w:pPr>
        <w:tabs>
          <w:tab w:val="num" w:pos="6840"/>
        </w:tabs>
        <w:ind w:left="6840" w:firstLine="0"/>
      </w:pPr>
    </w:lvl>
    <w:lvl w:ilvl="8">
      <w:start w:val="5888"/>
      <w:numFmt w:val="decimal"/>
      <w:lvlText w:val="%9"/>
      <w:lvlJc w:val="left"/>
      <w:pPr>
        <w:tabs>
          <w:tab w:val="num" w:pos="6840"/>
        </w:tabs>
        <w:ind w:left="6840" w:firstLine="0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23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24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00000008"/>
    <w:name w:val="WW8Num27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29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31"/>
    <w:lvl w:ilvl="0">
      <w:start w:val="23"/>
      <w:numFmt w:val="decimal"/>
      <w:lvlText w:val="%1"/>
      <w:lvlJc w:val="left"/>
      <w:pPr>
        <w:tabs>
          <w:tab w:val="num" w:pos="-7200"/>
        </w:tabs>
        <w:ind w:left="-7200" w:firstLine="0"/>
      </w:pPr>
    </w:lvl>
  </w:abstractNum>
  <w:abstractNum w:abstractNumId="11" w15:restartNumberingAfterBreak="0">
    <w:nsid w:val="0000000C"/>
    <w:multiLevelType w:val="singleLevel"/>
    <w:tmpl w:val="0000000C"/>
    <w:name w:val="WW8Num32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singleLevel"/>
    <w:tmpl w:val="0000000D"/>
    <w:name w:val="WW8Num33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34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F"/>
    <w:multiLevelType w:val="singleLevel"/>
    <w:tmpl w:val="0000000F"/>
    <w:name w:val="WW8Num35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5" w15:restartNumberingAfterBreak="0">
    <w:nsid w:val="00000010"/>
    <w:multiLevelType w:val="singleLevel"/>
    <w:tmpl w:val="00000010"/>
    <w:name w:val="WW8Num36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1"/>
    <w:multiLevelType w:val="singleLevel"/>
    <w:tmpl w:val="00000011"/>
    <w:name w:val="WW8Num37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2"/>
    <w:multiLevelType w:val="singleLevel"/>
    <w:tmpl w:val="00000012"/>
    <w:name w:val="WW8Num38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8" w15:restartNumberingAfterBreak="0">
    <w:nsid w:val="00000013"/>
    <w:multiLevelType w:val="singleLevel"/>
    <w:tmpl w:val="00000013"/>
    <w:name w:val="WW8Num39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40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5"/>
    <w:multiLevelType w:val="singleLevel"/>
    <w:tmpl w:val="00000015"/>
    <w:name w:val="WW8Num41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1" w15:restartNumberingAfterBreak="0">
    <w:nsid w:val="00000016"/>
    <w:multiLevelType w:val="singleLevel"/>
    <w:tmpl w:val="00000016"/>
    <w:name w:val="WW8Num42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trike/>
        <w:sz w:val="24"/>
      </w:rPr>
    </w:lvl>
  </w:abstractNum>
  <w:abstractNum w:abstractNumId="22" w15:restartNumberingAfterBreak="0">
    <w:nsid w:val="00000017"/>
    <w:multiLevelType w:val="singleLevel"/>
    <w:tmpl w:val="00000017"/>
    <w:name w:val="WW8Num43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8"/>
    <w:multiLevelType w:val="singleLevel"/>
    <w:tmpl w:val="00000018"/>
    <w:name w:val="WW8Num44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9"/>
    <w:multiLevelType w:val="singleLevel"/>
    <w:tmpl w:val="00000019"/>
    <w:name w:val="WW8Num45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5" w15:restartNumberingAfterBreak="0">
    <w:nsid w:val="0000001A"/>
    <w:multiLevelType w:val="singleLevel"/>
    <w:tmpl w:val="0000001A"/>
    <w:name w:val="WW8Num46"/>
    <w:lvl w:ilvl="0">
      <w:start w:val="5888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000001B"/>
    <w:multiLevelType w:val="singleLevel"/>
    <w:tmpl w:val="0000001B"/>
    <w:name w:val="WW8Num47"/>
    <w:lvl w:ilvl="0">
      <w:numFmt w:val="decimal"/>
      <w:suff w:val="spac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C"/>
    <w:multiLevelType w:val="singleLevel"/>
    <w:tmpl w:val="0000001C"/>
    <w:name w:val="WW8Num48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D"/>
    <w:multiLevelType w:val="singleLevel"/>
    <w:tmpl w:val="0000001D"/>
    <w:name w:val="WW8Num56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1E"/>
    <w:multiLevelType w:val="singleLevel"/>
    <w:tmpl w:val="0000001E"/>
    <w:name w:val="WW8Num57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0000001F"/>
    <w:multiLevelType w:val="singleLevel"/>
    <w:tmpl w:val="0000001F"/>
    <w:name w:val="WW8Num58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0"/>
    <w:multiLevelType w:val="singleLevel"/>
    <w:tmpl w:val="00000020"/>
    <w:name w:val="WW8Num59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1"/>
    <w:multiLevelType w:val="singleLevel"/>
    <w:tmpl w:val="00000021"/>
    <w:name w:val="WW8Num60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22"/>
    <w:multiLevelType w:val="singleLevel"/>
    <w:tmpl w:val="00000022"/>
    <w:name w:val="WW8Num61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34" w15:restartNumberingAfterBreak="0">
    <w:nsid w:val="00000023"/>
    <w:multiLevelType w:val="singleLevel"/>
    <w:tmpl w:val="00000023"/>
    <w:name w:val="WW8Num62"/>
    <w:lvl w:ilvl="0">
      <w:start w:val="5888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4"/>
    <w:multiLevelType w:val="singleLevel"/>
    <w:tmpl w:val="00000024"/>
    <w:name w:val="WW8Num63"/>
    <w:lvl w:ilvl="0">
      <w:numFmt w:val="decimal"/>
      <w:suff w:val="spac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5"/>
    <w:multiLevelType w:val="singleLevel"/>
    <w:tmpl w:val="00000025"/>
    <w:name w:val="WW8Num64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6"/>
    <w:multiLevelType w:val="singleLevel"/>
    <w:tmpl w:val="00000026"/>
    <w:name w:val="WW8Num65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38" w15:restartNumberingAfterBreak="0">
    <w:nsid w:val="00000027"/>
    <w:multiLevelType w:val="singleLevel"/>
    <w:tmpl w:val="00000027"/>
    <w:name w:val="WW8Num66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8"/>
    <w:multiLevelType w:val="singleLevel"/>
    <w:tmpl w:val="00000028"/>
    <w:name w:val="WW8Num67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29"/>
    <w:multiLevelType w:val="multilevel"/>
    <w:tmpl w:val="00000029"/>
    <w:name w:val="WW8Num68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2A"/>
    <w:multiLevelType w:val="singleLevel"/>
    <w:tmpl w:val="0000002A"/>
    <w:name w:val="WW8Num69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42" w15:restartNumberingAfterBreak="0">
    <w:nsid w:val="0000002B"/>
    <w:multiLevelType w:val="multilevel"/>
    <w:tmpl w:val="0000002B"/>
    <w:name w:val="WW8Num70"/>
    <w:lvl w:ilvl="0">
      <w:numFmt w:val="decimal"/>
      <w:lvlText w:val="ĀȀ⤀ĀᜀĀᜀĀᜀĀᜀĀᜀĀᜀĀ%1ĀᜀሀĀȀ⤀ĀᜀĀᜀĀᜀĀᜀ"/>
      <w:lvlJc w:val="left"/>
      <w:pPr>
        <w:tabs>
          <w:tab w:val="num" w:pos="0"/>
        </w:tabs>
        <w:ind w:left="0" w:firstLine="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23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23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23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23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23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23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C"/>
    <w:multiLevelType w:val="singleLevel"/>
    <w:tmpl w:val="0000002C"/>
    <w:name w:val="WW8Num71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D"/>
    <w:multiLevelType w:val="singleLevel"/>
    <w:tmpl w:val="0000002D"/>
    <w:name w:val="WW8Num72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0000002E"/>
    <w:multiLevelType w:val="singleLevel"/>
    <w:tmpl w:val="0000002E"/>
    <w:name w:val="WW8Num73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2F"/>
    <w:multiLevelType w:val="singleLevel"/>
    <w:tmpl w:val="0000002F"/>
    <w:name w:val="WW8Num74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30"/>
    <w:multiLevelType w:val="singleLevel"/>
    <w:tmpl w:val="00000030"/>
    <w:name w:val="WW8Num75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1"/>
    <w:multiLevelType w:val="singleLevel"/>
    <w:tmpl w:val="00000031"/>
    <w:name w:val="WW8Num76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49" w15:restartNumberingAfterBreak="0">
    <w:nsid w:val="00000032"/>
    <w:multiLevelType w:val="singleLevel"/>
    <w:tmpl w:val="00000032"/>
    <w:name w:val="WW8Num77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0" w15:restartNumberingAfterBreak="0">
    <w:nsid w:val="00000033"/>
    <w:multiLevelType w:val="singleLevel"/>
    <w:tmpl w:val="00000033"/>
    <w:name w:val="WW8Num78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1" w15:restartNumberingAfterBreak="0">
    <w:nsid w:val="00000034"/>
    <w:multiLevelType w:val="singleLevel"/>
    <w:tmpl w:val="00000034"/>
    <w:name w:val="WW8Num79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35"/>
    <w:multiLevelType w:val="singleLevel"/>
    <w:tmpl w:val="00000035"/>
    <w:name w:val="WW8Num80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3" w15:restartNumberingAfterBreak="0">
    <w:nsid w:val="00000036"/>
    <w:multiLevelType w:val="singleLevel"/>
    <w:tmpl w:val="00000036"/>
    <w:name w:val="WW8Num81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4" w15:restartNumberingAfterBreak="0">
    <w:nsid w:val="00000037"/>
    <w:multiLevelType w:val="singleLevel"/>
    <w:tmpl w:val="00000037"/>
    <w:name w:val="WW8Num82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5" w15:restartNumberingAfterBreak="0">
    <w:nsid w:val="00000038"/>
    <w:multiLevelType w:val="singleLevel"/>
    <w:tmpl w:val="00000038"/>
    <w:name w:val="WW8Num83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6" w15:restartNumberingAfterBreak="0">
    <w:nsid w:val="00000039"/>
    <w:multiLevelType w:val="singleLevel"/>
    <w:tmpl w:val="00000039"/>
    <w:name w:val="WW8Num84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7" w15:restartNumberingAfterBreak="0">
    <w:nsid w:val="0000003A"/>
    <w:multiLevelType w:val="singleLevel"/>
    <w:tmpl w:val="0000003A"/>
    <w:name w:val="WW8Num85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8" w15:restartNumberingAfterBreak="0">
    <w:nsid w:val="0000003B"/>
    <w:multiLevelType w:val="singleLevel"/>
    <w:tmpl w:val="0000003B"/>
    <w:name w:val="WW8Num86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9" w15:restartNumberingAfterBreak="0">
    <w:nsid w:val="0000003C"/>
    <w:multiLevelType w:val="singleLevel"/>
    <w:tmpl w:val="0000003C"/>
    <w:name w:val="WW8Num87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60" w15:restartNumberingAfterBreak="0">
    <w:nsid w:val="0000003D"/>
    <w:multiLevelType w:val="singleLevel"/>
    <w:tmpl w:val="0000003D"/>
    <w:name w:val="WW8Num88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1" w15:restartNumberingAfterBreak="0">
    <w:nsid w:val="0000003E"/>
    <w:multiLevelType w:val="singleLevel"/>
    <w:tmpl w:val="0000003E"/>
    <w:name w:val="WW8Num89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2" w15:restartNumberingAfterBreak="0">
    <w:nsid w:val="0000003F"/>
    <w:multiLevelType w:val="singleLevel"/>
    <w:tmpl w:val="0000003F"/>
    <w:name w:val="WW8Num90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63" w15:restartNumberingAfterBreak="0">
    <w:nsid w:val="00000040"/>
    <w:multiLevelType w:val="singleLevel"/>
    <w:tmpl w:val="00000040"/>
    <w:name w:val="WW8Num91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4" w15:restartNumberingAfterBreak="0">
    <w:nsid w:val="00000041"/>
    <w:multiLevelType w:val="singleLevel"/>
    <w:tmpl w:val="00000041"/>
    <w:name w:val="WW8Num92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00000042"/>
    <w:multiLevelType w:val="singleLevel"/>
    <w:tmpl w:val="00000042"/>
    <w:name w:val="WW8Num93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6" w15:restartNumberingAfterBreak="0">
    <w:nsid w:val="00000043"/>
    <w:multiLevelType w:val="singleLevel"/>
    <w:tmpl w:val="00000043"/>
    <w:name w:val="WW8Num94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67" w15:restartNumberingAfterBreak="0">
    <w:nsid w:val="00000044"/>
    <w:multiLevelType w:val="singleLevel"/>
    <w:tmpl w:val="00000044"/>
    <w:name w:val="WW8Num95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8" w15:restartNumberingAfterBreak="0">
    <w:nsid w:val="00000045"/>
    <w:multiLevelType w:val="singleLevel"/>
    <w:tmpl w:val="00000045"/>
    <w:name w:val="WW8Num96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69" w15:restartNumberingAfterBreak="0">
    <w:nsid w:val="00000046"/>
    <w:multiLevelType w:val="singleLevel"/>
    <w:tmpl w:val="00000046"/>
    <w:name w:val="WW8Num97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0" w15:restartNumberingAfterBreak="0">
    <w:nsid w:val="00000047"/>
    <w:multiLevelType w:val="singleLevel"/>
    <w:tmpl w:val="00000047"/>
    <w:name w:val="WW8Num98"/>
    <w:lvl w:ilvl="0">
      <w:start w:val="2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1" w15:restartNumberingAfterBreak="0">
    <w:nsid w:val="00000049"/>
    <w:multiLevelType w:val="multilevel"/>
    <w:tmpl w:val="00000049"/>
    <w:name w:val="WWNum6"/>
    <w:lvl w:ilvl="0">
      <w:start w:val="23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23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23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23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23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23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23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23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2" w15:restartNumberingAfterBreak="0">
    <w:nsid w:val="0000004A"/>
    <w:multiLevelType w:val="multilevel"/>
    <w:tmpl w:val="0000004A"/>
    <w:name w:val="WWNum7"/>
    <w:lvl w:ilvl="0">
      <w:start w:val="23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23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23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23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23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23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23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23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3" w15:restartNumberingAfterBreak="0">
    <w:nsid w:val="00000053"/>
    <w:multiLevelType w:val="multilevel"/>
    <w:tmpl w:val="00000053"/>
    <w:name w:val="WWNum139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6840" w:hanging="180"/>
      </w:pPr>
    </w:lvl>
  </w:abstractNum>
  <w:abstractNum w:abstractNumId="74" w15:restartNumberingAfterBreak="0">
    <w:nsid w:val="00000054"/>
    <w:multiLevelType w:val="multilevel"/>
    <w:tmpl w:val="00000054"/>
    <w:name w:val="WWNum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5" w15:restartNumberingAfterBreak="0">
    <w:nsid w:val="00000055"/>
    <w:multiLevelType w:val="multilevel"/>
    <w:tmpl w:val="00000055"/>
    <w:name w:val="WWNum141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6840" w:hanging="180"/>
      </w:pPr>
    </w:lvl>
  </w:abstractNum>
  <w:abstractNum w:abstractNumId="76" w15:restartNumberingAfterBreak="0">
    <w:nsid w:val="00000056"/>
    <w:multiLevelType w:val="multilevel"/>
    <w:tmpl w:val="00000056"/>
    <w:name w:val="WWNum161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6840" w:hanging="180"/>
      </w:pPr>
    </w:lvl>
  </w:abstractNum>
  <w:abstractNum w:abstractNumId="77" w15:restartNumberingAfterBreak="0">
    <w:nsid w:val="00000057"/>
    <w:multiLevelType w:val="multilevel"/>
    <w:tmpl w:val="00000057"/>
    <w:name w:val="WWNum162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6840" w:hanging="180"/>
      </w:pPr>
    </w:lvl>
  </w:abstractNum>
  <w:abstractNum w:abstractNumId="78" w15:restartNumberingAfterBreak="0">
    <w:nsid w:val="00000058"/>
    <w:multiLevelType w:val="multilevel"/>
    <w:tmpl w:val="00000058"/>
    <w:name w:val="WWNum14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480" w:hanging="180"/>
      </w:pPr>
    </w:lvl>
  </w:abstractNum>
  <w:abstractNum w:abstractNumId="79" w15:restartNumberingAfterBreak="0">
    <w:nsid w:val="00000059"/>
    <w:multiLevelType w:val="multilevel"/>
    <w:tmpl w:val="00000059"/>
    <w:name w:val="WWNum159"/>
    <w:lvl w:ilvl="0">
      <w:start w:val="1"/>
      <w:numFmt w:val="decimal"/>
      <w:lvlText w:val="%1)"/>
      <w:lvlJc w:val="left"/>
      <w:pPr>
        <w:tabs>
          <w:tab w:val="num" w:pos="-3600"/>
        </w:tabs>
        <w:ind w:left="-2535" w:hanging="360"/>
      </w:pPr>
    </w:lvl>
    <w:lvl w:ilvl="1">
      <w:start w:val="1"/>
      <w:numFmt w:val="lowerLetter"/>
      <w:lvlText w:val="%2."/>
      <w:lvlJc w:val="left"/>
      <w:pPr>
        <w:tabs>
          <w:tab w:val="num" w:pos="-3600"/>
        </w:tabs>
        <w:ind w:left="-1815" w:hanging="360"/>
      </w:pPr>
    </w:lvl>
    <w:lvl w:ilvl="2">
      <w:start w:val="1"/>
      <w:numFmt w:val="lowerRoman"/>
      <w:lvlText w:val="%2.%3."/>
      <w:lvlJc w:val="right"/>
      <w:pPr>
        <w:tabs>
          <w:tab w:val="num" w:pos="-3600"/>
        </w:tabs>
        <w:ind w:left="-1095" w:hanging="180"/>
      </w:pPr>
    </w:lvl>
    <w:lvl w:ilvl="3">
      <w:start w:val="1"/>
      <w:numFmt w:val="decimal"/>
      <w:lvlText w:val="%2.%3.%4."/>
      <w:lvlJc w:val="left"/>
      <w:pPr>
        <w:tabs>
          <w:tab w:val="num" w:pos="-3600"/>
        </w:tabs>
        <w:ind w:left="-375" w:hanging="360"/>
      </w:pPr>
    </w:lvl>
    <w:lvl w:ilvl="4">
      <w:start w:val="1"/>
      <w:numFmt w:val="lowerLetter"/>
      <w:lvlText w:val="%2.%3.%4.%5."/>
      <w:lvlJc w:val="left"/>
      <w:pPr>
        <w:tabs>
          <w:tab w:val="num" w:pos="-3600"/>
        </w:tabs>
        <w:ind w:left="345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0"/>
        </w:tabs>
        <w:ind w:left="1065" w:hanging="180"/>
      </w:pPr>
    </w:lvl>
    <w:lvl w:ilvl="6">
      <w:start w:val="1"/>
      <w:numFmt w:val="decimal"/>
      <w:lvlText w:val="%2.%3.%4.%5.%6.%7."/>
      <w:lvlJc w:val="left"/>
      <w:pPr>
        <w:tabs>
          <w:tab w:val="num" w:pos="-3600"/>
        </w:tabs>
        <w:ind w:left="17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0"/>
        </w:tabs>
        <w:ind w:left="25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0"/>
        </w:tabs>
        <w:ind w:left="3225" w:hanging="180"/>
      </w:pPr>
    </w:lvl>
  </w:abstractNum>
  <w:abstractNum w:abstractNumId="80" w15:restartNumberingAfterBreak="0">
    <w:nsid w:val="0000005A"/>
    <w:multiLevelType w:val="multilevel"/>
    <w:tmpl w:val="0000005A"/>
    <w:name w:val="WWNum14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480" w:hanging="180"/>
      </w:pPr>
    </w:lvl>
  </w:abstractNum>
  <w:abstractNum w:abstractNumId="81" w15:restartNumberingAfterBreak="0">
    <w:nsid w:val="0000005B"/>
    <w:multiLevelType w:val="multilevel"/>
    <w:tmpl w:val="12E40222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0000005C"/>
    <w:multiLevelType w:val="multilevel"/>
    <w:tmpl w:val="0000005C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3" w15:restartNumberingAfterBreak="0">
    <w:nsid w:val="0000005D"/>
    <w:multiLevelType w:val="multilevel"/>
    <w:tmpl w:val="0000005D"/>
    <w:name w:val="WWNum1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4" w15:restartNumberingAfterBreak="0">
    <w:nsid w:val="0000005E"/>
    <w:multiLevelType w:val="multilevel"/>
    <w:tmpl w:val="0000005E"/>
    <w:name w:val="WWNum14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5" w15:restartNumberingAfterBreak="0">
    <w:nsid w:val="0000005F"/>
    <w:multiLevelType w:val="multilevel"/>
    <w:tmpl w:val="0000005F"/>
    <w:name w:val="WWNum14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6" w15:restartNumberingAfterBreak="0">
    <w:nsid w:val="00000060"/>
    <w:multiLevelType w:val="multilevel"/>
    <w:tmpl w:val="00000060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7" w15:restartNumberingAfterBreak="0">
    <w:nsid w:val="00000061"/>
    <w:multiLevelType w:val="multilevel"/>
    <w:tmpl w:val="00000061"/>
    <w:name w:val="WWNum14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8" w15:restartNumberingAfterBreak="0">
    <w:nsid w:val="00000062"/>
    <w:multiLevelType w:val="multilevel"/>
    <w:tmpl w:val="00000062"/>
    <w:name w:val="WWNum160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05" w:hanging="180"/>
      </w:pPr>
    </w:lvl>
  </w:abstractNum>
  <w:abstractNum w:abstractNumId="89" w15:restartNumberingAfterBreak="0">
    <w:nsid w:val="00000063"/>
    <w:multiLevelType w:val="multilevel"/>
    <w:tmpl w:val="00000063"/>
    <w:name w:val="WWNum15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0" w15:restartNumberingAfterBreak="0">
    <w:nsid w:val="00000064"/>
    <w:multiLevelType w:val="multilevel"/>
    <w:tmpl w:val="00000064"/>
    <w:name w:val="WWNum15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1" w15:restartNumberingAfterBreak="0">
    <w:nsid w:val="00000065"/>
    <w:multiLevelType w:val="multilevel"/>
    <w:tmpl w:val="00000065"/>
    <w:name w:val="WWNum1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2" w15:restartNumberingAfterBreak="0">
    <w:nsid w:val="00000066"/>
    <w:multiLevelType w:val="multilevel"/>
    <w:tmpl w:val="00000066"/>
    <w:name w:val="WWNum1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3" w15:restartNumberingAfterBreak="0">
    <w:nsid w:val="00000067"/>
    <w:multiLevelType w:val="multilevel"/>
    <w:tmpl w:val="00000067"/>
    <w:name w:val="WWNum15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4" w15:restartNumberingAfterBreak="0">
    <w:nsid w:val="004B7C00"/>
    <w:multiLevelType w:val="hybridMultilevel"/>
    <w:tmpl w:val="B33A4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1221C09"/>
    <w:multiLevelType w:val="hybridMultilevel"/>
    <w:tmpl w:val="1158AE54"/>
    <w:lvl w:ilvl="0" w:tplc="4166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01320A70"/>
    <w:multiLevelType w:val="hybridMultilevel"/>
    <w:tmpl w:val="43BE2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014431D5"/>
    <w:multiLevelType w:val="hybridMultilevel"/>
    <w:tmpl w:val="D556F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8C6FB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01AB1CAA"/>
    <w:multiLevelType w:val="hybridMultilevel"/>
    <w:tmpl w:val="B8E80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01B408D9"/>
    <w:multiLevelType w:val="hybridMultilevel"/>
    <w:tmpl w:val="26BEB17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 w15:restartNumberingAfterBreak="0">
    <w:nsid w:val="020D511A"/>
    <w:multiLevelType w:val="hybridMultilevel"/>
    <w:tmpl w:val="51DA8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02551934"/>
    <w:multiLevelType w:val="hybridMultilevel"/>
    <w:tmpl w:val="5070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02954932"/>
    <w:multiLevelType w:val="hybridMultilevel"/>
    <w:tmpl w:val="DBEC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02F11739"/>
    <w:multiLevelType w:val="hybridMultilevel"/>
    <w:tmpl w:val="25C4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030B5A99"/>
    <w:multiLevelType w:val="hybridMultilevel"/>
    <w:tmpl w:val="C890E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031A35A6"/>
    <w:multiLevelType w:val="hybridMultilevel"/>
    <w:tmpl w:val="728A7C2E"/>
    <w:lvl w:ilvl="0" w:tplc="CDF25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03661F10"/>
    <w:multiLevelType w:val="hybridMultilevel"/>
    <w:tmpl w:val="E4400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3E80184"/>
    <w:multiLevelType w:val="hybridMultilevel"/>
    <w:tmpl w:val="C5D05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04310DC4"/>
    <w:multiLevelType w:val="hybridMultilevel"/>
    <w:tmpl w:val="7016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04CB0011"/>
    <w:multiLevelType w:val="hybridMultilevel"/>
    <w:tmpl w:val="A05C7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04F90087"/>
    <w:multiLevelType w:val="hybridMultilevel"/>
    <w:tmpl w:val="0746452C"/>
    <w:lvl w:ilvl="0" w:tplc="3D0C70B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FE465DA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05343E04"/>
    <w:multiLevelType w:val="hybridMultilevel"/>
    <w:tmpl w:val="ACB2B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572CF5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5E2677E"/>
    <w:multiLevelType w:val="hybridMultilevel"/>
    <w:tmpl w:val="3F502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06E36BAF"/>
    <w:multiLevelType w:val="hybridMultilevel"/>
    <w:tmpl w:val="B074C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06EE7CFA"/>
    <w:multiLevelType w:val="hybridMultilevel"/>
    <w:tmpl w:val="CB589210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5" w15:restartNumberingAfterBreak="0">
    <w:nsid w:val="07C00D4B"/>
    <w:multiLevelType w:val="hybridMultilevel"/>
    <w:tmpl w:val="2D72B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085568C3"/>
    <w:multiLevelType w:val="hybridMultilevel"/>
    <w:tmpl w:val="B17ED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08775FFD"/>
    <w:multiLevelType w:val="hybridMultilevel"/>
    <w:tmpl w:val="7B54D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08B77995"/>
    <w:multiLevelType w:val="hybridMultilevel"/>
    <w:tmpl w:val="149E5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08FE1AC9"/>
    <w:multiLevelType w:val="hybridMultilevel"/>
    <w:tmpl w:val="7A163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0969355D"/>
    <w:multiLevelType w:val="hybridMultilevel"/>
    <w:tmpl w:val="E0BAE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09757AC5"/>
    <w:multiLevelType w:val="hybridMultilevel"/>
    <w:tmpl w:val="4246E38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2" w15:restartNumberingAfterBreak="0">
    <w:nsid w:val="097D3A02"/>
    <w:multiLevelType w:val="hybridMultilevel"/>
    <w:tmpl w:val="1FF8C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099C599C"/>
    <w:multiLevelType w:val="hybridMultilevel"/>
    <w:tmpl w:val="E69A2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09E67305"/>
    <w:multiLevelType w:val="hybridMultilevel"/>
    <w:tmpl w:val="C0D2C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0A86592E"/>
    <w:multiLevelType w:val="hybridMultilevel"/>
    <w:tmpl w:val="FA9A7766"/>
    <w:lvl w:ilvl="0" w:tplc="04150017">
      <w:start w:val="1"/>
      <w:numFmt w:val="lowerLetter"/>
      <w:lvlText w:val="%1)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26" w15:restartNumberingAfterBreak="0">
    <w:nsid w:val="0AE2255F"/>
    <w:multiLevelType w:val="hybridMultilevel"/>
    <w:tmpl w:val="E350F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0B1A1325"/>
    <w:multiLevelType w:val="hybridMultilevel"/>
    <w:tmpl w:val="7338C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8FB809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0BD6474E"/>
    <w:multiLevelType w:val="hybridMultilevel"/>
    <w:tmpl w:val="7D325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0BFF65E5"/>
    <w:multiLevelType w:val="hybridMultilevel"/>
    <w:tmpl w:val="492CA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0D8E3291"/>
    <w:multiLevelType w:val="hybridMultilevel"/>
    <w:tmpl w:val="27483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0EAB7351"/>
    <w:multiLevelType w:val="hybridMultilevel"/>
    <w:tmpl w:val="8FD8ED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0EDF2BF3"/>
    <w:multiLevelType w:val="hybridMultilevel"/>
    <w:tmpl w:val="D2742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0EF62CEE"/>
    <w:multiLevelType w:val="hybridMultilevel"/>
    <w:tmpl w:val="B29C9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0F747812"/>
    <w:multiLevelType w:val="hybridMultilevel"/>
    <w:tmpl w:val="84A64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F8D756">
      <w:start w:val="1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0FA26CC0"/>
    <w:multiLevelType w:val="hybridMultilevel"/>
    <w:tmpl w:val="F5A21242"/>
    <w:lvl w:ilvl="0" w:tplc="F0405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1DE29B9"/>
    <w:multiLevelType w:val="hybridMultilevel"/>
    <w:tmpl w:val="5E3A5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21C6154"/>
    <w:multiLevelType w:val="hybridMultilevel"/>
    <w:tmpl w:val="C7384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35CEE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2404E16"/>
    <w:multiLevelType w:val="hybridMultilevel"/>
    <w:tmpl w:val="D9AE9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3002762"/>
    <w:multiLevelType w:val="hybridMultilevel"/>
    <w:tmpl w:val="204E9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13C46791"/>
    <w:multiLevelType w:val="hybridMultilevel"/>
    <w:tmpl w:val="CE2AD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4215CDD"/>
    <w:multiLevelType w:val="hybridMultilevel"/>
    <w:tmpl w:val="B9F8F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52B402E"/>
    <w:multiLevelType w:val="hybridMultilevel"/>
    <w:tmpl w:val="B582B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5CD152D"/>
    <w:multiLevelType w:val="hybridMultilevel"/>
    <w:tmpl w:val="1F288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70B3C13"/>
    <w:multiLevelType w:val="hybridMultilevel"/>
    <w:tmpl w:val="E04A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7803ACB"/>
    <w:multiLevelType w:val="hybridMultilevel"/>
    <w:tmpl w:val="96B87878"/>
    <w:lvl w:ilvl="0" w:tplc="3A1C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69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2B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12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5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47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88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7E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C3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7A12AD8"/>
    <w:multiLevelType w:val="hybridMultilevel"/>
    <w:tmpl w:val="9BD60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7F83658"/>
    <w:multiLevelType w:val="hybridMultilevel"/>
    <w:tmpl w:val="23086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9396656"/>
    <w:multiLevelType w:val="hybridMultilevel"/>
    <w:tmpl w:val="65FE3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99633C0"/>
    <w:multiLevelType w:val="hybridMultilevel"/>
    <w:tmpl w:val="23EA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A3941B8"/>
    <w:multiLevelType w:val="hybridMultilevel"/>
    <w:tmpl w:val="E56E3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A94505C"/>
    <w:multiLevelType w:val="hybridMultilevel"/>
    <w:tmpl w:val="5030D1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1B5532A4"/>
    <w:multiLevelType w:val="hybridMultilevel"/>
    <w:tmpl w:val="BC326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24601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1B6B0467"/>
    <w:multiLevelType w:val="hybridMultilevel"/>
    <w:tmpl w:val="0ACA655E"/>
    <w:lvl w:ilvl="0" w:tplc="44AE1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90B7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D88E7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1A2B5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982D2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7295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AA92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D8B7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25C22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1BC74F8F"/>
    <w:multiLevelType w:val="hybridMultilevel"/>
    <w:tmpl w:val="C97A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BF06A68"/>
    <w:multiLevelType w:val="hybridMultilevel"/>
    <w:tmpl w:val="D336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1CA935BA"/>
    <w:multiLevelType w:val="hybridMultilevel"/>
    <w:tmpl w:val="C6E84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CB16AB6"/>
    <w:multiLevelType w:val="hybridMultilevel"/>
    <w:tmpl w:val="4CBEA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DBF5B66"/>
    <w:multiLevelType w:val="hybridMultilevel"/>
    <w:tmpl w:val="5776C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4CAAE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E322DE7"/>
    <w:multiLevelType w:val="hybridMultilevel"/>
    <w:tmpl w:val="45822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E392FC9"/>
    <w:multiLevelType w:val="hybridMultilevel"/>
    <w:tmpl w:val="F404E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EBE22AD"/>
    <w:multiLevelType w:val="hybridMultilevel"/>
    <w:tmpl w:val="E6C49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F8D1032"/>
    <w:multiLevelType w:val="hybridMultilevel"/>
    <w:tmpl w:val="D1EA776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3" w15:restartNumberingAfterBreak="0">
    <w:nsid w:val="201B69D2"/>
    <w:multiLevelType w:val="hybridMultilevel"/>
    <w:tmpl w:val="D1A0A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02D1D9A"/>
    <w:multiLevelType w:val="hybridMultilevel"/>
    <w:tmpl w:val="8B4E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0593EC4"/>
    <w:multiLevelType w:val="hybridMultilevel"/>
    <w:tmpl w:val="6C78B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0842FDA"/>
    <w:multiLevelType w:val="hybridMultilevel"/>
    <w:tmpl w:val="15E8C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0B87199"/>
    <w:multiLevelType w:val="hybridMultilevel"/>
    <w:tmpl w:val="B22A9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26A6C9E"/>
    <w:multiLevelType w:val="hybridMultilevel"/>
    <w:tmpl w:val="5BD4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2902D8E"/>
    <w:multiLevelType w:val="hybridMultilevel"/>
    <w:tmpl w:val="CB7E2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90096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2B659E9"/>
    <w:multiLevelType w:val="hybridMultilevel"/>
    <w:tmpl w:val="6F44F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4CE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2FA7C10"/>
    <w:multiLevelType w:val="hybridMultilevel"/>
    <w:tmpl w:val="A020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3896745"/>
    <w:multiLevelType w:val="hybridMultilevel"/>
    <w:tmpl w:val="22DA5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38E3A8E"/>
    <w:multiLevelType w:val="hybridMultilevel"/>
    <w:tmpl w:val="3488C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4D70BB2"/>
    <w:multiLevelType w:val="hybridMultilevel"/>
    <w:tmpl w:val="A6E4E5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24E40AAC"/>
    <w:multiLevelType w:val="hybridMultilevel"/>
    <w:tmpl w:val="3C144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5334070"/>
    <w:multiLevelType w:val="hybridMultilevel"/>
    <w:tmpl w:val="D864FD84"/>
    <w:lvl w:ilvl="0" w:tplc="3B826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53A507E"/>
    <w:multiLevelType w:val="hybridMultilevel"/>
    <w:tmpl w:val="AB6E2306"/>
    <w:lvl w:ilvl="0" w:tplc="F6F6D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4E7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5723F9B"/>
    <w:multiLevelType w:val="hybridMultilevel"/>
    <w:tmpl w:val="C9100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6357323"/>
    <w:multiLevelType w:val="hybridMultilevel"/>
    <w:tmpl w:val="BC9E6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64E3308"/>
    <w:multiLevelType w:val="hybridMultilevel"/>
    <w:tmpl w:val="FA448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6B06424"/>
    <w:multiLevelType w:val="hybridMultilevel"/>
    <w:tmpl w:val="6D20EE76"/>
    <w:lvl w:ilvl="0" w:tplc="7A5A3A1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2" w15:restartNumberingAfterBreak="0">
    <w:nsid w:val="27094269"/>
    <w:multiLevelType w:val="hybridMultilevel"/>
    <w:tmpl w:val="F782D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71102CC"/>
    <w:multiLevelType w:val="hybridMultilevel"/>
    <w:tmpl w:val="E1947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27146862"/>
    <w:multiLevelType w:val="hybridMultilevel"/>
    <w:tmpl w:val="1646E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F3213D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7331AAB"/>
    <w:multiLevelType w:val="hybridMultilevel"/>
    <w:tmpl w:val="0BE6B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B5AA4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7F237FD"/>
    <w:multiLevelType w:val="hybridMultilevel"/>
    <w:tmpl w:val="3A68F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8C67556"/>
    <w:multiLevelType w:val="hybridMultilevel"/>
    <w:tmpl w:val="4D66C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9304C55"/>
    <w:multiLevelType w:val="hybridMultilevel"/>
    <w:tmpl w:val="1D268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9376FAE"/>
    <w:multiLevelType w:val="hybridMultilevel"/>
    <w:tmpl w:val="8AAEA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9542C14"/>
    <w:multiLevelType w:val="hybridMultilevel"/>
    <w:tmpl w:val="6062E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9543E44"/>
    <w:multiLevelType w:val="hybridMultilevel"/>
    <w:tmpl w:val="1222EA5A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11F432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9F72888"/>
    <w:multiLevelType w:val="hybridMultilevel"/>
    <w:tmpl w:val="B9A0E1EA"/>
    <w:lvl w:ilvl="0" w:tplc="5116451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B1F7A25"/>
    <w:multiLevelType w:val="hybridMultilevel"/>
    <w:tmpl w:val="E312C874"/>
    <w:lvl w:ilvl="0" w:tplc="A62C8E9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CD0CD0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5CEC478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C7F3A7F"/>
    <w:multiLevelType w:val="hybridMultilevel"/>
    <w:tmpl w:val="CB2CD05E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5" w15:restartNumberingAfterBreak="0">
    <w:nsid w:val="2D9147CE"/>
    <w:multiLevelType w:val="hybridMultilevel"/>
    <w:tmpl w:val="B38C9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D97307B"/>
    <w:multiLevelType w:val="hybridMultilevel"/>
    <w:tmpl w:val="7B6C6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CD886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E482AD5"/>
    <w:multiLevelType w:val="hybridMultilevel"/>
    <w:tmpl w:val="E1D08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EB75DBF"/>
    <w:multiLevelType w:val="hybridMultilevel"/>
    <w:tmpl w:val="82766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EB93C2C"/>
    <w:multiLevelType w:val="hybridMultilevel"/>
    <w:tmpl w:val="238891C8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0" w15:restartNumberingAfterBreak="0">
    <w:nsid w:val="2FB26E9F"/>
    <w:multiLevelType w:val="hybridMultilevel"/>
    <w:tmpl w:val="1A62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FD365B7"/>
    <w:multiLevelType w:val="hybridMultilevel"/>
    <w:tmpl w:val="3BA22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E920A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07E0BF7"/>
    <w:multiLevelType w:val="hybridMultilevel"/>
    <w:tmpl w:val="5EA68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0C81761"/>
    <w:multiLevelType w:val="hybridMultilevel"/>
    <w:tmpl w:val="21DC6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13A4B73"/>
    <w:multiLevelType w:val="hybridMultilevel"/>
    <w:tmpl w:val="977CD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3211685F"/>
    <w:multiLevelType w:val="hybridMultilevel"/>
    <w:tmpl w:val="ADAAD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2BC0884"/>
    <w:multiLevelType w:val="multilevel"/>
    <w:tmpl w:val="B69611D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07" w15:restartNumberingAfterBreak="0">
    <w:nsid w:val="33266540"/>
    <w:multiLevelType w:val="hybridMultilevel"/>
    <w:tmpl w:val="D172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741537"/>
    <w:multiLevelType w:val="hybridMultilevel"/>
    <w:tmpl w:val="6FE04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3D12784"/>
    <w:multiLevelType w:val="hybridMultilevel"/>
    <w:tmpl w:val="5212F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4CA6342"/>
    <w:multiLevelType w:val="hybridMultilevel"/>
    <w:tmpl w:val="3E56F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DF0B98"/>
    <w:multiLevelType w:val="hybridMultilevel"/>
    <w:tmpl w:val="6EECF240"/>
    <w:lvl w:ilvl="0" w:tplc="F9A4C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4E31C4E"/>
    <w:multiLevelType w:val="hybridMultilevel"/>
    <w:tmpl w:val="096CD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53F6FC7"/>
    <w:multiLevelType w:val="hybridMultilevel"/>
    <w:tmpl w:val="CC56B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5456118"/>
    <w:multiLevelType w:val="hybridMultilevel"/>
    <w:tmpl w:val="46BC0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AC5B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5757510"/>
    <w:multiLevelType w:val="hybridMultilevel"/>
    <w:tmpl w:val="80248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5D15CAE"/>
    <w:multiLevelType w:val="hybridMultilevel"/>
    <w:tmpl w:val="9B3CB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5F82224"/>
    <w:multiLevelType w:val="hybridMultilevel"/>
    <w:tmpl w:val="E8D4D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68E1D8B"/>
    <w:multiLevelType w:val="hybridMultilevel"/>
    <w:tmpl w:val="18AA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6CA2996"/>
    <w:multiLevelType w:val="hybridMultilevel"/>
    <w:tmpl w:val="7B1C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73E7E38"/>
    <w:multiLevelType w:val="hybridMultilevel"/>
    <w:tmpl w:val="2062C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88048C1"/>
    <w:multiLevelType w:val="hybridMultilevel"/>
    <w:tmpl w:val="A4721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89A2221"/>
    <w:multiLevelType w:val="hybridMultilevel"/>
    <w:tmpl w:val="20C6BAB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3" w15:restartNumberingAfterBreak="0">
    <w:nsid w:val="39B80789"/>
    <w:multiLevelType w:val="hybridMultilevel"/>
    <w:tmpl w:val="FCF281FA"/>
    <w:lvl w:ilvl="0" w:tplc="D68EB068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A256562"/>
    <w:multiLevelType w:val="hybridMultilevel"/>
    <w:tmpl w:val="0BB6C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D22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A5F1F7A"/>
    <w:multiLevelType w:val="hybridMultilevel"/>
    <w:tmpl w:val="67A8F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AD83E77"/>
    <w:multiLevelType w:val="hybridMultilevel"/>
    <w:tmpl w:val="29D89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B0152A5"/>
    <w:multiLevelType w:val="multilevel"/>
    <w:tmpl w:val="A94C621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8" w15:restartNumberingAfterBreak="0">
    <w:nsid w:val="3B016304"/>
    <w:multiLevelType w:val="hybridMultilevel"/>
    <w:tmpl w:val="A25C2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B223827"/>
    <w:multiLevelType w:val="hybridMultilevel"/>
    <w:tmpl w:val="C728E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B486FC3"/>
    <w:multiLevelType w:val="hybridMultilevel"/>
    <w:tmpl w:val="96A4A208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1" w15:restartNumberingAfterBreak="0">
    <w:nsid w:val="3B642F21"/>
    <w:multiLevelType w:val="hybridMultilevel"/>
    <w:tmpl w:val="A1A4A3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2" w15:restartNumberingAfterBreak="0">
    <w:nsid w:val="3B7526F4"/>
    <w:multiLevelType w:val="hybridMultilevel"/>
    <w:tmpl w:val="3BDCD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C0D7DBB"/>
    <w:multiLevelType w:val="hybridMultilevel"/>
    <w:tmpl w:val="93C69B90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4" w15:restartNumberingAfterBreak="0">
    <w:nsid w:val="3CBD5E77"/>
    <w:multiLevelType w:val="hybridMultilevel"/>
    <w:tmpl w:val="220CAF90"/>
    <w:lvl w:ilvl="0" w:tplc="9912BF8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DD3128A"/>
    <w:multiLevelType w:val="hybridMultilevel"/>
    <w:tmpl w:val="FAF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E591417"/>
    <w:multiLevelType w:val="hybridMultilevel"/>
    <w:tmpl w:val="BFDAC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ED835A9"/>
    <w:multiLevelType w:val="hybridMultilevel"/>
    <w:tmpl w:val="CB922C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8" w15:restartNumberingAfterBreak="0">
    <w:nsid w:val="3FCE06B2"/>
    <w:multiLevelType w:val="hybridMultilevel"/>
    <w:tmpl w:val="FCC24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FF26CBB"/>
    <w:multiLevelType w:val="hybridMultilevel"/>
    <w:tmpl w:val="095EC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03738B5"/>
    <w:multiLevelType w:val="hybridMultilevel"/>
    <w:tmpl w:val="8930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04442DF"/>
    <w:multiLevelType w:val="hybridMultilevel"/>
    <w:tmpl w:val="31CA7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056724D"/>
    <w:multiLevelType w:val="hybridMultilevel"/>
    <w:tmpl w:val="7F3A4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07F0155"/>
    <w:multiLevelType w:val="hybridMultilevel"/>
    <w:tmpl w:val="12C6B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AC5B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09901F0"/>
    <w:multiLevelType w:val="hybridMultilevel"/>
    <w:tmpl w:val="86E6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749C8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0BB7634"/>
    <w:multiLevelType w:val="hybridMultilevel"/>
    <w:tmpl w:val="595CA9D2"/>
    <w:lvl w:ilvl="0" w:tplc="52FCF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24B6C76"/>
    <w:multiLevelType w:val="hybridMultilevel"/>
    <w:tmpl w:val="6430F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2631383"/>
    <w:multiLevelType w:val="hybridMultilevel"/>
    <w:tmpl w:val="83FC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2DB04AC"/>
    <w:multiLevelType w:val="hybridMultilevel"/>
    <w:tmpl w:val="BB4E3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33F06EF"/>
    <w:multiLevelType w:val="hybridMultilevel"/>
    <w:tmpl w:val="943E9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8348E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36A7F6B"/>
    <w:multiLevelType w:val="hybridMultilevel"/>
    <w:tmpl w:val="F970E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3CC188B"/>
    <w:multiLevelType w:val="hybridMultilevel"/>
    <w:tmpl w:val="E4368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3F95F55"/>
    <w:multiLevelType w:val="hybridMultilevel"/>
    <w:tmpl w:val="404AD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55E5AEB"/>
    <w:multiLevelType w:val="hybridMultilevel"/>
    <w:tmpl w:val="E85CC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1659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56614A5"/>
    <w:multiLevelType w:val="hybridMultilevel"/>
    <w:tmpl w:val="EEC81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58F2F07"/>
    <w:multiLevelType w:val="hybridMultilevel"/>
    <w:tmpl w:val="CA3E5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FE71AA"/>
    <w:multiLevelType w:val="hybridMultilevel"/>
    <w:tmpl w:val="A0045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871642A"/>
    <w:multiLevelType w:val="hybridMultilevel"/>
    <w:tmpl w:val="4AECC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203BB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881453E"/>
    <w:multiLevelType w:val="hybridMultilevel"/>
    <w:tmpl w:val="8F92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9E804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93E249D"/>
    <w:multiLevelType w:val="hybridMultilevel"/>
    <w:tmpl w:val="926CD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99518D4"/>
    <w:multiLevelType w:val="hybridMultilevel"/>
    <w:tmpl w:val="35A43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374C25A">
      <w:start w:val="1"/>
      <w:numFmt w:val="decimal"/>
      <w:lvlText w:val="%2."/>
      <w:lvlJc w:val="left"/>
      <w:pPr>
        <w:ind w:left="98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9FD348A"/>
    <w:multiLevelType w:val="hybridMultilevel"/>
    <w:tmpl w:val="B4F2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A253E4F"/>
    <w:multiLevelType w:val="hybridMultilevel"/>
    <w:tmpl w:val="5F7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AD76096"/>
    <w:multiLevelType w:val="hybridMultilevel"/>
    <w:tmpl w:val="2AA2F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B8E3DE3"/>
    <w:multiLevelType w:val="hybridMultilevel"/>
    <w:tmpl w:val="DE46A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BAA6BEA"/>
    <w:multiLevelType w:val="hybridMultilevel"/>
    <w:tmpl w:val="6568A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BAC51CE"/>
    <w:multiLevelType w:val="hybridMultilevel"/>
    <w:tmpl w:val="77628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036D06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C07788D"/>
    <w:multiLevelType w:val="hybridMultilevel"/>
    <w:tmpl w:val="05BA0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C227B77"/>
    <w:multiLevelType w:val="hybridMultilevel"/>
    <w:tmpl w:val="2408C38C"/>
    <w:lvl w:ilvl="0" w:tplc="CD14F42E">
      <w:start w:val="1"/>
      <w:numFmt w:val="lowerLetter"/>
      <w:lvlText w:val="%1)"/>
      <w:lvlJc w:val="left"/>
      <w:pPr>
        <w:ind w:left="1004" w:hanging="360"/>
      </w:pPr>
      <w:rPr>
        <w:rFonts w:ascii="Arial" w:eastAsia="Calibri" w:hAnsi="Arial" w:cs="Arial"/>
      </w:rPr>
    </w:lvl>
    <w:lvl w:ilvl="1" w:tplc="94CA9F60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ACC956E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89167C84">
      <w:start w:val="2"/>
      <w:numFmt w:val="bullet"/>
      <w:lvlText w:val=""/>
      <w:lvlJc w:val="left"/>
      <w:pPr>
        <w:ind w:left="3164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9" w15:restartNumberingAfterBreak="0">
    <w:nsid w:val="4C540462"/>
    <w:multiLevelType w:val="hybridMultilevel"/>
    <w:tmpl w:val="82F467C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0" w15:restartNumberingAfterBreak="0">
    <w:nsid w:val="4CEA7CD9"/>
    <w:multiLevelType w:val="hybridMultilevel"/>
    <w:tmpl w:val="A31CF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AC5B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D4A626D"/>
    <w:multiLevelType w:val="hybridMultilevel"/>
    <w:tmpl w:val="1E1A0E50"/>
    <w:lvl w:ilvl="0" w:tplc="70561C38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D626186"/>
    <w:multiLevelType w:val="hybridMultilevel"/>
    <w:tmpl w:val="3894F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DB7345B"/>
    <w:multiLevelType w:val="hybridMultilevel"/>
    <w:tmpl w:val="AB6A7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ACADD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F6832B4">
      <w:start w:val="1"/>
      <w:numFmt w:val="decimal"/>
      <w:lvlText w:val="%3."/>
      <w:lvlJc w:val="left"/>
      <w:pPr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E2116A6"/>
    <w:multiLevelType w:val="hybridMultilevel"/>
    <w:tmpl w:val="D084D0D4"/>
    <w:lvl w:ilvl="0" w:tplc="8B3283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E316233"/>
    <w:multiLevelType w:val="multilevel"/>
    <w:tmpl w:val="17CE95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76" w15:restartNumberingAfterBreak="0">
    <w:nsid w:val="4E3A5975"/>
    <w:multiLevelType w:val="hybridMultilevel"/>
    <w:tmpl w:val="D04EE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986FE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E5130EF"/>
    <w:multiLevelType w:val="hybridMultilevel"/>
    <w:tmpl w:val="123AA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F315BF9"/>
    <w:multiLevelType w:val="hybridMultilevel"/>
    <w:tmpl w:val="3D2E9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F4721E1"/>
    <w:multiLevelType w:val="hybridMultilevel"/>
    <w:tmpl w:val="F5102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F843163"/>
    <w:multiLevelType w:val="hybridMultilevel"/>
    <w:tmpl w:val="B0F64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FF24AC2"/>
    <w:multiLevelType w:val="hybridMultilevel"/>
    <w:tmpl w:val="8672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FF51FAA"/>
    <w:multiLevelType w:val="hybridMultilevel"/>
    <w:tmpl w:val="F12E3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FFC2C83"/>
    <w:multiLevelType w:val="hybridMultilevel"/>
    <w:tmpl w:val="C1E0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05F0228"/>
    <w:multiLevelType w:val="hybridMultilevel"/>
    <w:tmpl w:val="D944A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09A60A2"/>
    <w:multiLevelType w:val="hybridMultilevel"/>
    <w:tmpl w:val="019CF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0AF11B1"/>
    <w:multiLevelType w:val="hybridMultilevel"/>
    <w:tmpl w:val="C628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101584D"/>
    <w:multiLevelType w:val="hybridMultilevel"/>
    <w:tmpl w:val="9D9E3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13C2462"/>
    <w:multiLevelType w:val="hybridMultilevel"/>
    <w:tmpl w:val="09845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16C6B4C"/>
    <w:multiLevelType w:val="hybridMultilevel"/>
    <w:tmpl w:val="CD026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17F4667"/>
    <w:multiLevelType w:val="hybridMultilevel"/>
    <w:tmpl w:val="2E1E8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1876500"/>
    <w:multiLevelType w:val="hybridMultilevel"/>
    <w:tmpl w:val="F7B46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2721CA1"/>
    <w:multiLevelType w:val="hybridMultilevel"/>
    <w:tmpl w:val="2640D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4E80262"/>
    <w:multiLevelType w:val="hybridMultilevel"/>
    <w:tmpl w:val="47225F4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4" w15:restartNumberingAfterBreak="0">
    <w:nsid w:val="552E7FB1"/>
    <w:multiLevelType w:val="hybridMultilevel"/>
    <w:tmpl w:val="FAEA6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55152C3"/>
    <w:multiLevelType w:val="hybridMultilevel"/>
    <w:tmpl w:val="746EF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57117DB"/>
    <w:multiLevelType w:val="hybridMultilevel"/>
    <w:tmpl w:val="C5583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57E7D15"/>
    <w:multiLevelType w:val="hybridMultilevel"/>
    <w:tmpl w:val="5498A4A6"/>
    <w:lvl w:ilvl="0" w:tplc="A6EC2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69260E7"/>
    <w:multiLevelType w:val="hybridMultilevel"/>
    <w:tmpl w:val="39A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4A200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6D6220A"/>
    <w:multiLevelType w:val="hybridMultilevel"/>
    <w:tmpl w:val="4990A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6EE1E26"/>
    <w:multiLevelType w:val="hybridMultilevel"/>
    <w:tmpl w:val="425C53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7EF27FC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1" w15:restartNumberingAfterBreak="0">
    <w:nsid w:val="573E2314"/>
    <w:multiLevelType w:val="hybridMultilevel"/>
    <w:tmpl w:val="06CCF8B6"/>
    <w:lvl w:ilvl="0" w:tplc="12A83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74703B6"/>
    <w:multiLevelType w:val="hybridMultilevel"/>
    <w:tmpl w:val="3000D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7983144"/>
    <w:multiLevelType w:val="hybridMultilevel"/>
    <w:tmpl w:val="257C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728FB2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7D260E1"/>
    <w:multiLevelType w:val="hybridMultilevel"/>
    <w:tmpl w:val="D7C06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857578B"/>
    <w:multiLevelType w:val="hybridMultilevel"/>
    <w:tmpl w:val="D2EE75BE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6" w15:restartNumberingAfterBreak="0">
    <w:nsid w:val="587F4C0C"/>
    <w:multiLevelType w:val="hybridMultilevel"/>
    <w:tmpl w:val="CC5C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666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90B473E"/>
    <w:multiLevelType w:val="hybridMultilevel"/>
    <w:tmpl w:val="B58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92C2B67"/>
    <w:multiLevelType w:val="hybridMultilevel"/>
    <w:tmpl w:val="ACA0F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9637B15"/>
    <w:multiLevelType w:val="hybridMultilevel"/>
    <w:tmpl w:val="4030D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9DA39EC"/>
    <w:multiLevelType w:val="hybridMultilevel"/>
    <w:tmpl w:val="C1C40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AEA0946"/>
    <w:multiLevelType w:val="hybridMultilevel"/>
    <w:tmpl w:val="0C58D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B360177"/>
    <w:multiLevelType w:val="hybridMultilevel"/>
    <w:tmpl w:val="DEFA9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C253822"/>
    <w:multiLevelType w:val="hybridMultilevel"/>
    <w:tmpl w:val="77F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CD348DB"/>
    <w:multiLevelType w:val="hybridMultilevel"/>
    <w:tmpl w:val="832227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5" w15:restartNumberingAfterBreak="0">
    <w:nsid w:val="5D0B2C8E"/>
    <w:multiLevelType w:val="hybridMultilevel"/>
    <w:tmpl w:val="0CC07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D6069C4"/>
    <w:multiLevelType w:val="hybridMultilevel"/>
    <w:tmpl w:val="CA801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D6E1A67"/>
    <w:multiLevelType w:val="hybridMultilevel"/>
    <w:tmpl w:val="C92AF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AC5B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DD33E8D"/>
    <w:multiLevelType w:val="hybridMultilevel"/>
    <w:tmpl w:val="B2F4B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DFA0D82"/>
    <w:multiLevelType w:val="hybridMultilevel"/>
    <w:tmpl w:val="5EB2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F3A096C"/>
    <w:multiLevelType w:val="hybridMultilevel"/>
    <w:tmpl w:val="3822D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FA57735"/>
    <w:multiLevelType w:val="hybridMultilevel"/>
    <w:tmpl w:val="F2121B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2" w15:restartNumberingAfterBreak="0">
    <w:nsid w:val="5FAF1A1D"/>
    <w:multiLevelType w:val="hybridMultilevel"/>
    <w:tmpl w:val="2334D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062548A"/>
    <w:multiLevelType w:val="hybridMultilevel"/>
    <w:tmpl w:val="DCF2C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0A27777"/>
    <w:multiLevelType w:val="hybridMultilevel"/>
    <w:tmpl w:val="AFD63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0AE2DFF"/>
    <w:multiLevelType w:val="hybridMultilevel"/>
    <w:tmpl w:val="4A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1CC3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1B64C0E"/>
    <w:multiLevelType w:val="hybridMultilevel"/>
    <w:tmpl w:val="63EA7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9F2AB4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207753A"/>
    <w:multiLevelType w:val="hybridMultilevel"/>
    <w:tmpl w:val="2C4E0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2384462"/>
    <w:multiLevelType w:val="hybridMultilevel"/>
    <w:tmpl w:val="49F00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29E0015"/>
    <w:multiLevelType w:val="hybridMultilevel"/>
    <w:tmpl w:val="F782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19AB5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B36B374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30F134B"/>
    <w:multiLevelType w:val="hybridMultilevel"/>
    <w:tmpl w:val="92C05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3143C1E"/>
    <w:multiLevelType w:val="hybridMultilevel"/>
    <w:tmpl w:val="1ABC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343528B"/>
    <w:multiLevelType w:val="hybridMultilevel"/>
    <w:tmpl w:val="F86606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23E69D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3726A88"/>
    <w:multiLevelType w:val="hybridMultilevel"/>
    <w:tmpl w:val="88BAE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3741872"/>
    <w:multiLevelType w:val="hybridMultilevel"/>
    <w:tmpl w:val="01685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3E76361"/>
    <w:multiLevelType w:val="hybridMultilevel"/>
    <w:tmpl w:val="AB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431044E"/>
    <w:multiLevelType w:val="hybridMultilevel"/>
    <w:tmpl w:val="98D006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7" w15:restartNumberingAfterBreak="0">
    <w:nsid w:val="64997ED1"/>
    <w:multiLevelType w:val="hybridMultilevel"/>
    <w:tmpl w:val="4C04B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6367A33"/>
    <w:multiLevelType w:val="hybridMultilevel"/>
    <w:tmpl w:val="B5563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6CF6E1C"/>
    <w:multiLevelType w:val="hybridMultilevel"/>
    <w:tmpl w:val="FBCC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75F68D5"/>
    <w:multiLevelType w:val="hybridMultilevel"/>
    <w:tmpl w:val="06122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7A62775"/>
    <w:multiLevelType w:val="hybridMultilevel"/>
    <w:tmpl w:val="9186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CBC4C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8E31937"/>
    <w:multiLevelType w:val="hybridMultilevel"/>
    <w:tmpl w:val="33F0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9010C36"/>
    <w:multiLevelType w:val="hybridMultilevel"/>
    <w:tmpl w:val="38E06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69679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9A40782"/>
    <w:multiLevelType w:val="hybridMultilevel"/>
    <w:tmpl w:val="3BB87E5A"/>
    <w:lvl w:ilvl="0" w:tplc="04150011">
      <w:start w:val="1"/>
      <w:numFmt w:val="decimal"/>
      <w:lvlText w:val="%1)"/>
      <w:lvlJc w:val="left"/>
      <w:pPr>
        <w:ind w:left="1455" w:hanging="360"/>
      </w:pPr>
    </w:lvl>
    <w:lvl w:ilvl="1" w:tplc="04150011">
      <w:start w:val="1"/>
      <w:numFmt w:val="decimal"/>
      <w:lvlText w:val="%2)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45" w15:restartNumberingAfterBreak="0">
    <w:nsid w:val="69D134FF"/>
    <w:multiLevelType w:val="hybridMultilevel"/>
    <w:tmpl w:val="B2C4B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9FF38D2"/>
    <w:multiLevelType w:val="hybridMultilevel"/>
    <w:tmpl w:val="2B8E6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A452C76"/>
    <w:multiLevelType w:val="hybridMultilevel"/>
    <w:tmpl w:val="D30AE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A4E12BE"/>
    <w:multiLevelType w:val="hybridMultilevel"/>
    <w:tmpl w:val="6682F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A6876F6"/>
    <w:multiLevelType w:val="hybridMultilevel"/>
    <w:tmpl w:val="D1EA776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0" w15:restartNumberingAfterBreak="0">
    <w:nsid w:val="6B543747"/>
    <w:multiLevelType w:val="hybridMultilevel"/>
    <w:tmpl w:val="C6E6E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268FA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B600256"/>
    <w:multiLevelType w:val="hybridMultilevel"/>
    <w:tmpl w:val="98D83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B7D6DF5"/>
    <w:multiLevelType w:val="hybridMultilevel"/>
    <w:tmpl w:val="CC1A7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B8A3CD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B9A4F9D"/>
    <w:multiLevelType w:val="hybridMultilevel"/>
    <w:tmpl w:val="8F60FC5C"/>
    <w:lvl w:ilvl="0" w:tplc="C2A23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C0E264B"/>
    <w:multiLevelType w:val="hybridMultilevel"/>
    <w:tmpl w:val="834EA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DDC5703"/>
    <w:multiLevelType w:val="hybridMultilevel"/>
    <w:tmpl w:val="C1A21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DFA5C9F"/>
    <w:multiLevelType w:val="hybridMultilevel"/>
    <w:tmpl w:val="337C7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E0E61B7"/>
    <w:multiLevelType w:val="hybridMultilevel"/>
    <w:tmpl w:val="6156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D884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20073A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42C006B"/>
    <w:multiLevelType w:val="hybridMultilevel"/>
    <w:tmpl w:val="8140F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4B10C73"/>
    <w:multiLevelType w:val="hybridMultilevel"/>
    <w:tmpl w:val="A9906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F0722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565629F"/>
    <w:multiLevelType w:val="hybridMultilevel"/>
    <w:tmpl w:val="5C4C5592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61" w15:restartNumberingAfterBreak="0">
    <w:nsid w:val="763D4ED1"/>
    <w:multiLevelType w:val="hybridMultilevel"/>
    <w:tmpl w:val="E9FC0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6573678"/>
    <w:multiLevelType w:val="hybridMultilevel"/>
    <w:tmpl w:val="9F9E0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6597761"/>
    <w:multiLevelType w:val="hybridMultilevel"/>
    <w:tmpl w:val="39501376"/>
    <w:lvl w:ilvl="0" w:tplc="D0A25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6C37AE7"/>
    <w:multiLevelType w:val="hybridMultilevel"/>
    <w:tmpl w:val="FB2C5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44AB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6D63F8C"/>
    <w:multiLevelType w:val="hybridMultilevel"/>
    <w:tmpl w:val="47389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7110AB0"/>
    <w:multiLevelType w:val="hybridMultilevel"/>
    <w:tmpl w:val="5680BE5E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7" w15:restartNumberingAfterBreak="0">
    <w:nsid w:val="77D57E4E"/>
    <w:multiLevelType w:val="hybridMultilevel"/>
    <w:tmpl w:val="95124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7FA77A0"/>
    <w:multiLevelType w:val="hybridMultilevel"/>
    <w:tmpl w:val="2ABA6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8FA542A"/>
    <w:multiLevelType w:val="hybridMultilevel"/>
    <w:tmpl w:val="0CE2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96F6958"/>
    <w:multiLevelType w:val="hybridMultilevel"/>
    <w:tmpl w:val="5D10AF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1" w15:restartNumberingAfterBreak="0">
    <w:nsid w:val="7A9218C8"/>
    <w:multiLevelType w:val="hybridMultilevel"/>
    <w:tmpl w:val="C3C02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03CF6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ABB1BF8"/>
    <w:multiLevelType w:val="hybridMultilevel"/>
    <w:tmpl w:val="3A064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ABC3FB0"/>
    <w:multiLevelType w:val="hybridMultilevel"/>
    <w:tmpl w:val="1CE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B985122"/>
    <w:multiLevelType w:val="hybridMultilevel"/>
    <w:tmpl w:val="AE046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BC61DBA"/>
    <w:multiLevelType w:val="hybridMultilevel"/>
    <w:tmpl w:val="5E7C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CB637E7"/>
    <w:multiLevelType w:val="hybridMultilevel"/>
    <w:tmpl w:val="A866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D5152CD"/>
    <w:multiLevelType w:val="hybridMultilevel"/>
    <w:tmpl w:val="91BA1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D9C30B4"/>
    <w:multiLevelType w:val="hybridMultilevel"/>
    <w:tmpl w:val="53BCB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DA274EE"/>
    <w:multiLevelType w:val="hybridMultilevel"/>
    <w:tmpl w:val="196E1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E013445"/>
    <w:multiLevelType w:val="hybridMultilevel"/>
    <w:tmpl w:val="081A124C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81" w15:restartNumberingAfterBreak="0">
    <w:nsid w:val="7E4C0027"/>
    <w:multiLevelType w:val="hybridMultilevel"/>
    <w:tmpl w:val="00D64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186DF30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E5B3027"/>
    <w:multiLevelType w:val="hybridMultilevel"/>
    <w:tmpl w:val="1466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EEC76C8"/>
    <w:multiLevelType w:val="hybridMultilevel"/>
    <w:tmpl w:val="62A4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EF14614"/>
    <w:multiLevelType w:val="hybridMultilevel"/>
    <w:tmpl w:val="48FC4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F3D0BB4"/>
    <w:multiLevelType w:val="hybridMultilevel"/>
    <w:tmpl w:val="541C0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F6804B8"/>
    <w:multiLevelType w:val="hybridMultilevel"/>
    <w:tmpl w:val="5B64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8942">
    <w:abstractNumId w:val="73"/>
  </w:num>
  <w:num w:numId="2" w16cid:durableId="611593872">
    <w:abstractNumId w:val="81"/>
  </w:num>
  <w:num w:numId="3" w16cid:durableId="1120341880">
    <w:abstractNumId w:val="305"/>
  </w:num>
  <w:num w:numId="4" w16cid:durableId="996420555">
    <w:abstractNumId w:val="360"/>
  </w:num>
  <w:num w:numId="5" w16cid:durableId="1106344132">
    <w:abstractNumId w:val="380"/>
  </w:num>
  <w:num w:numId="6" w16cid:durableId="1927574263">
    <w:abstractNumId w:val="230"/>
  </w:num>
  <w:num w:numId="7" w16cid:durableId="38208299">
    <w:abstractNumId w:val="189"/>
  </w:num>
  <w:num w:numId="8" w16cid:durableId="254289233">
    <w:abstractNumId w:val="277"/>
  </w:num>
  <w:num w:numId="9" w16cid:durableId="508254317">
    <w:abstractNumId w:val="101"/>
  </w:num>
  <w:num w:numId="10" w16cid:durableId="942879732">
    <w:abstractNumId w:val="309"/>
  </w:num>
  <w:num w:numId="11" w16cid:durableId="1374426278">
    <w:abstractNumId w:val="181"/>
  </w:num>
  <w:num w:numId="12" w16cid:durableId="640883144">
    <w:abstractNumId w:val="191"/>
  </w:num>
  <w:num w:numId="13" w16cid:durableId="2059813790">
    <w:abstractNumId w:val="138"/>
  </w:num>
  <w:num w:numId="14" w16cid:durableId="1686982336">
    <w:abstractNumId w:val="196"/>
  </w:num>
  <w:num w:numId="15" w16cid:durableId="313874999">
    <w:abstractNumId w:val="227"/>
  </w:num>
  <w:num w:numId="16" w16cid:durableId="430593896">
    <w:abstractNumId w:val="268"/>
  </w:num>
  <w:num w:numId="17" w16cid:durableId="820272120">
    <w:abstractNumId w:val="103"/>
  </w:num>
  <w:num w:numId="18" w16cid:durableId="110130407">
    <w:abstractNumId w:val="339"/>
  </w:num>
  <w:num w:numId="19" w16cid:durableId="563413816">
    <w:abstractNumId w:val="369"/>
  </w:num>
  <w:num w:numId="20" w16cid:durableId="961502766">
    <w:abstractNumId w:val="217"/>
  </w:num>
  <w:num w:numId="21" w16cid:durableId="630942791">
    <w:abstractNumId w:val="185"/>
  </w:num>
  <w:num w:numId="22" w16cid:durableId="2056999267">
    <w:abstractNumId w:val="379"/>
  </w:num>
  <w:num w:numId="23" w16cid:durableId="125858873">
    <w:abstractNumId w:val="378"/>
  </w:num>
  <w:num w:numId="24" w16cid:durableId="1609045320">
    <w:abstractNumId w:val="226"/>
  </w:num>
  <w:num w:numId="25" w16cid:durableId="677929903">
    <w:abstractNumId w:val="256"/>
  </w:num>
  <w:num w:numId="26" w16cid:durableId="1102645816">
    <w:abstractNumId w:val="216"/>
  </w:num>
  <w:num w:numId="27" w16cid:durableId="29965747">
    <w:abstractNumId w:val="100"/>
  </w:num>
  <w:num w:numId="28" w16cid:durableId="1988589813">
    <w:abstractNumId w:val="315"/>
  </w:num>
  <w:num w:numId="29" w16cid:durableId="1597129223">
    <w:abstractNumId w:val="359"/>
  </w:num>
  <w:num w:numId="30" w16cid:durableId="1856069799">
    <w:abstractNumId w:val="260"/>
  </w:num>
  <w:num w:numId="31" w16cid:durableId="44068907">
    <w:abstractNumId w:val="192"/>
  </w:num>
  <w:num w:numId="32" w16cid:durableId="467020325">
    <w:abstractNumId w:val="302"/>
  </w:num>
  <w:num w:numId="33" w16cid:durableId="1449853012">
    <w:abstractNumId w:val="273"/>
  </w:num>
  <w:num w:numId="34" w16cid:durableId="1777404062">
    <w:abstractNumId w:val="95"/>
  </w:num>
  <w:num w:numId="35" w16cid:durableId="700515734">
    <w:abstractNumId w:val="314"/>
  </w:num>
  <w:num w:numId="36" w16cid:durableId="1340277320">
    <w:abstractNumId w:val="293"/>
  </w:num>
  <w:num w:numId="37" w16cid:durableId="369183044">
    <w:abstractNumId w:val="336"/>
  </w:num>
  <w:num w:numId="38" w16cid:durableId="42875107">
    <w:abstractNumId w:val="160"/>
  </w:num>
  <w:num w:numId="39" w16cid:durableId="1229607096">
    <w:abstractNumId w:val="353"/>
  </w:num>
  <w:num w:numId="40" w16cid:durableId="1027098392">
    <w:abstractNumId w:val="197"/>
  </w:num>
  <w:num w:numId="41" w16cid:durableId="1251965290">
    <w:abstractNumId w:val="301"/>
  </w:num>
  <w:num w:numId="42" w16cid:durableId="1290937833">
    <w:abstractNumId w:val="184"/>
  </w:num>
  <w:num w:numId="43" w16cid:durableId="2032681683">
    <w:abstractNumId w:val="152"/>
  </w:num>
  <w:num w:numId="44" w16cid:durableId="1083987252">
    <w:abstractNumId w:val="169"/>
  </w:num>
  <w:num w:numId="45" w16cid:durableId="1577938677">
    <w:abstractNumId w:val="158"/>
  </w:num>
  <w:num w:numId="46" w16cid:durableId="221327521">
    <w:abstractNumId w:val="203"/>
  </w:num>
  <w:num w:numId="47" w16cid:durableId="1340809902">
    <w:abstractNumId w:val="147"/>
  </w:num>
  <w:num w:numId="48" w16cid:durableId="761024513">
    <w:abstractNumId w:val="299"/>
  </w:num>
  <w:num w:numId="49" w16cid:durableId="1921481747">
    <w:abstractNumId w:val="140"/>
  </w:num>
  <w:num w:numId="50" w16cid:durableId="1557010912">
    <w:abstractNumId w:val="187"/>
  </w:num>
  <w:num w:numId="51" w16cid:durableId="294257735">
    <w:abstractNumId w:val="236"/>
  </w:num>
  <w:num w:numId="52" w16cid:durableId="24987260">
    <w:abstractNumId w:val="250"/>
  </w:num>
  <w:num w:numId="53" w16cid:durableId="2074232255">
    <w:abstractNumId w:val="223"/>
  </w:num>
  <w:num w:numId="54" w16cid:durableId="2097314539">
    <w:abstractNumId w:val="234"/>
  </w:num>
  <w:num w:numId="55" w16cid:durableId="574239513">
    <w:abstractNumId w:val="150"/>
  </w:num>
  <w:num w:numId="56" w16cid:durableId="47842475">
    <w:abstractNumId w:val="375"/>
  </w:num>
  <w:num w:numId="57" w16cid:durableId="510683684">
    <w:abstractNumId w:val="244"/>
  </w:num>
  <w:num w:numId="58" w16cid:durableId="843741869">
    <w:abstractNumId w:val="128"/>
  </w:num>
  <w:num w:numId="59" w16cid:durableId="457065804">
    <w:abstractNumId w:val="144"/>
  </w:num>
  <w:num w:numId="60" w16cid:durableId="1702705099">
    <w:abstractNumId w:val="146"/>
  </w:num>
  <w:num w:numId="61" w16cid:durableId="650788287">
    <w:abstractNumId w:val="193"/>
  </w:num>
  <w:num w:numId="62" w16cid:durableId="1610703744">
    <w:abstractNumId w:val="329"/>
  </w:num>
  <w:num w:numId="63" w16cid:durableId="239415450">
    <w:abstractNumId w:val="343"/>
  </w:num>
  <w:num w:numId="64" w16cid:durableId="1418556110">
    <w:abstractNumId w:val="326"/>
  </w:num>
  <w:num w:numId="65" w16cid:durableId="1246262957">
    <w:abstractNumId w:val="367"/>
  </w:num>
  <w:num w:numId="66" w16cid:durableId="1087075626">
    <w:abstractNumId w:val="288"/>
  </w:num>
  <w:num w:numId="67" w16cid:durableId="314800988">
    <w:abstractNumId w:val="274"/>
  </w:num>
  <w:num w:numId="68" w16cid:durableId="182329949">
    <w:abstractNumId w:val="253"/>
  </w:num>
  <w:num w:numId="69" w16cid:durableId="1836073600">
    <w:abstractNumId w:val="176"/>
  </w:num>
  <w:num w:numId="70" w16cid:durableId="1838567841">
    <w:abstractNumId w:val="96"/>
  </w:num>
  <w:num w:numId="71" w16cid:durableId="1089696655">
    <w:abstractNumId w:val="125"/>
  </w:num>
  <w:num w:numId="72" w16cid:durableId="831142370">
    <w:abstractNumId w:val="174"/>
  </w:num>
  <w:num w:numId="73" w16cid:durableId="150683032">
    <w:abstractNumId w:val="112"/>
  </w:num>
  <w:num w:numId="74" w16cid:durableId="1978559813">
    <w:abstractNumId w:val="141"/>
  </w:num>
  <w:num w:numId="75" w16cid:durableId="1646668150">
    <w:abstractNumId w:val="211"/>
  </w:num>
  <w:num w:numId="76" w16cid:durableId="2005474349">
    <w:abstractNumId w:val="135"/>
  </w:num>
  <w:num w:numId="77" w16cid:durableId="1794442112">
    <w:abstractNumId w:val="313"/>
  </w:num>
  <w:num w:numId="78" w16cid:durableId="2135051360">
    <w:abstractNumId w:val="132"/>
  </w:num>
  <w:num w:numId="79" w16cid:durableId="2073306052">
    <w:abstractNumId w:val="334"/>
  </w:num>
  <w:num w:numId="80" w16cid:durableId="277571682">
    <w:abstractNumId w:val="231"/>
  </w:num>
  <w:num w:numId="81" w16cid:durableId="868835980">
    <w:abstractNumId w:val="322"/>
  </w:num>
  <w:num w:numId="82" w16cid:durableId="2115053873">
    <w:abstractNumId w:val="283"/>
  </w:num>
  <w:num w:numId="83" w16cid:durableId="1458642407">
    <w:abstractNumId w:val="218"/>
  </w:num>
  <w:num w:numId="84" w16cid:durableId="630671886">
    <w:abstractNumId w:val="325"/>
  </w:num>
  <w:num w:numId="85" w16cid:durableId="1216358455">
    <w:abstractNumId w:val="151"/>
  </w:num>
  <w:num w:numId="86" w16cid:durableId="512190617">
    <w:abstractNumId w:val="303"/>
  </w:num>
  <w:num w:numId="87" w16cid:durableId="205459873">
    <w:abstractNumId w:val="214"/>
  </w:num>
  <w:num w:numId="88" w16cid:durableId="1055663443">
    <w:abstractNumId w:val="382"/>
  </w:num>
  <w:num w:numId="89" w16cid:durableId="904536909">
    <w:abstractNumId w:val="129"/>
  </w:num>
  <w:num w:numId="90" w16cid:durableId="428045060">
    <w:abstractNumId w:val="371"/>
  </w:num>
  <w:num w:numId="91" w16cid:durableId="1214734557">
    <w:abstractNumId w:val="233"/>
  </w:num>
  <w:num w:numId="92" w16cid:durableId="455373374">
    <w:abstractNumId w:val="319"/>
  </w:num>
  <w:num w:numId="93" w16cid:durableId="503474389">
    <w:abstractNumId w:val="199"/>
  </w:num>
  <w:num w:numId="94" w16cid:durableId="372656290">
    <w:abstractNumId w:val="136"/>
  </w:num>
  <w:num w:numId="95" w16cid:durableId="1243027686">
    <w:abstractNumId w:val="340"/>
  </w:num>
  <w:num w:numId="96" w16cid:durableId="82147711">
    <w:abstractNumId w:val="321"/>
  </w:num>
  <w:num w:numId="97" w16cid:durableId="1207371777">
    <w:abstractNumId w:val="131"/>
  </w:num>
  <w:num w:numId="98" w16cid:durableId="709918330">
    <w:abstractNumId w:val="221"/>
  </w:num>
  <w:num w:numId="99" w16cid:durableId="561253556">
    <w:abstractNumId w:val="270"/>
  </w:num>
  <w:num w:numId="100" w16cid:durableId="658851141">
    <w:abstractNumId w:val="243"/>
  </w:num>
  <w:num w:numId="101" w16cid:durableId="1391659398">
    <w:abstractNumId w:val="317"/>
  </w:num>
  <w:num w:numId="102" w16cid:durableId="1273516878">
    <w:abstractNumId w:val="165"/>
  </w:num>
  <w:num w:numId="103" w16cid:durableId="1947468894">
    <w:abstractNumId w:val="116"/>
  </w:num>
  <w:num w:numId="104" w16cid:durableId="511844268">
    <w:abstractNumId w:val="182"/>
  </w:num>
  <w:num w:numId="105" w16cid:durableId="833685349">
    <w:abstractNumId w:val="194"/>
  </w:num>
  <w:num w:numId="106" w16cid:durableId="972948631">
    <w:abstractNumId w:val="198"/>
  </w:num>
  <w:num w:numId="107" w16cid:durableId="1890653482">
    <w:abstractNumId w:val="255"/>
  </w:num>
  <w:num w:numId="108" w16cid:durableId="1882135812">
    <w:abstractNumId w:val="164"/>
  </w:num>
  <w:num w:numId="109" w16cid:durableId="1194728549">
    <w:abstractNumId w:val="383"/>
  </w:num>
  <w:num w:numId="110" w16cid:durableId="2059236523">
    <w:abstractNumId w:val="210"/>
  </w:num>
  <w:num w:numId="111" w16cid:durableId="805508960">
    <w:abstractNumId w:val="106"/>
  </w:num>
  <w:num w:numId="112" w16cid:durableId="377363398">
    <w:abstractNumId w:val="209"/>
  </w:num>
  <w:num w:numId="113" w16cid:durableId="1845512088">
    <w:abstractNumId w:val="142"/>
  </w:num>
  <w:num w:numId="114" w16cid:durableId="514998221">
    <w:abstractNumId w:val="356"/>
  </w:num>
  <w:num w:numId="115" w16cid:durableId="1984845114">
    <w:abstractNumId w:val="104"/>
  </w:num>
  <w:num w:numId="116" w16cid:durableId="1086152397">
    <w:abstractNumId w:val="238"/>
  </w:num>
  <w:num w:numId="117" w16cid:durableId="500199949">
    <w:abstractNumId w:val="264"/>
  </w:num>
  <w:num w:numId="118" w16cid:durableId="543060483">
    <w:abstractNumId w:val="320"/>
  </w:num>
  <w:num w:numId="119" w16cid:durableId="601838452">
    <w:abstractNumId w:val="235"/>
  </w:num>
  <w:num w:numId="120" w16cid:durableId="1275747548">
    <w:abstractNumId w:val="229"/>
  </w:num>
  <w:num w:numId="121" w16cid:durableId="252788763">
    <w:abstractNumId w:val="118"/>
  </w:num>
  <w:num w:numId="122" w16cid:durableId="1730759244">
    <w:abstractNumId w:val="126"/>
  </w:num>
  <w:num w:numId="123" w16cid:durableId="1270162823">
    <w:abstractNumId w:val="207"/>
  </w:num>
  <w:num w:numId="124" w16cid:durableId="513500548">
    <w:abstractNumId w:val="292"/>
  </w:num>
  <w:num w:numId="125" w16cid:durableId="1158349063">
    <w:abstractNumId w:val="362"/>
  </w:num>
  <w:num w:numId="126" w16cid:durableId="1299186303">
    <w:abstractNumId w:val="261"/>
  </w:num>
  <w:num w:numId="127" w16cid:durableId="1485508813">
    <w:abstractNumId w:val="258"/>
  </w:num>
  <w:num w:numId="128" w16cid:durableId="818882518">
    <w:abstractNumId w:val="111"/>
  </w:num>
  <w:num w:numId="129" w16cid:durableId="669020055">
    <w:abstractNumId w:val="272"/>
  </w:num>
  <w:num w:numId="130" w16cid:durableId="1720593725">
    <w:abstractNumId w:val="156"/>
  </w:num>
  <w:num w:numId="131" w16cid:durableId="1391924150">
    <w:abstractNumId w:val="124"/>
  </w:num>
  <w:num w:numId="132" w16cid:durableId="1403943154">
    <w:abstractNumId w:val="109"/>
  </w:num>
  <w:num w:numId="133" w16cid:durableId="1897430131">
    <w:abstractNumId w:val="113"/>
  </w:num>
  <w:num w:numId="134" w16cid:durableId="644162138">
    <w:abstractNumId w:val="300"/>
  </w:num>
  <w:num w:numId="135" w16cid:durableId="1617714753">
    <w:abstractNumId w:val="133"/>
  </w:num>
  <w:num w:numId="136" w16cid:durableId="888691559">
    <w:abstractNumId w:val="102"/>
  </w:num>
  <w:num w:numId="137" w16cid:durableId="248003127">
    <w:abstractNumId w:val="137"/>
  </w:num>
  <w:num w:numId="138" w16cid:durableId="359546883">
    <w:abstractNumId w:val="173"/>
  </w:num>
  <w:num w:numId="139" w16cid:durableId="2136561921">
    <w:abstractNumId w:val="263"/>
  </w:num>
  <w:num w:numId="140" w16cid:durableId="382560040">
    <w:abstractNumId w:val="171"/>
  </w:num>
  <w:num w:numId="141" w16cid:durableId="1994019918">
    <w:abstractNumId w:val="304"/>
  </w:num>
  <w:num w:numId="142" w16cid:durableId="1393574357">
    <w:abstractNumId w:val="347"/>
  </w:num>
  <w:num w:numId="143" w16cid:durableId="1266352551">
    <w:abstractNumId w:val="183"/>
  </w:num>
  <w:num w:numId="144" w16cid:durableId="1110315378">
    <w:abstractNumId w:val="241"/>
  </w:num>
  <w:num w:numId="145" w16cid:durableId="1298954769">
    <w:abstractNumId w:val="97"/>
  </w:num>
  <w:num w:numId="146" w16cid:durableId="1495025675">
    <w:abstractNumId w:val="163"/>
  </w:num>
  <w:num w:numId="147" w16cid:durableId="2041785139">
    <w:abstractNumId w:val="278"/>
  </w:num>
  <w:num w:numId="148" w16cid:durableId="1281716807">
    <w:abstractNumId w:val="351"/>
  </w:num>
  <w:num w:numId="149" w16cid:durableId="2070113031">
    <w:abstractNumId w:val="262"/>
  </w:num>
  <w:num w:numId="150" w16cid:durableId="267157354">
    <w:abstractNumId w:val="117"/>
  </w:num>
  <w:num w:numId="151" w16cid:durableId="1817381299">
    <w:abstractNumId w:val="188"/>
  </w:num>
  <w:num w:numId="152" w16cid:durableId="1008102069">
    <w:abstractNumId w:val="279"/>
  </w:num>
  <w:num w:numId="153" w16cid:durableId="1870944447">
    <w:abstractNumId w:val="265"/>
  </w:num>
  <w:num w:numId="154" w16cid:durableId="972904286">
    <w:abstractNumId w:val="195"/>
  </w:num>
  <w:num w:numId="155" w16cid:durableId="1996176730">
    <w:abstractNumId w:val="242"/>
  </w:num>
  <w:num w:numId="156" w16cid:durableId="285042529">
    <w:abstractNumId w:val="127"/>
  </w:num>
  <w:num w:numId="157" w16cid:durableId="1203246433">
    <w:abstractNumId w:val="344"/>
  </w:num>
  <w:num w:numId="158" w16cid:durableId="1471482725">
    <w:abstractNumId w:val="172"/>
  </w:num>
  <w:num w:numId="159" w16cid:durableId="657996247">
    <w:abstractNumId w:val="202"/>
  </w:num>
  <w:num w:numId="160" w16cid:durableId="234709794">
    <w:abstractNumId w:val="330"/>
  </w:num>
  <w:num w:numId="161" w16cid:durableId="383986145">
    <w:abstractNumId w:val="341"/>
  </w:num>
  <w:num w:numId="162" w16cid:durableId="1261110057">
    <w:abstractNumId w:val="376"/>
  </w:num>
  <w:num w:numId="163" w16cid:durableId="854657266">
    <w:abstractNumId w:val="290"/>
  </w:num>
  <w:num w:numId="164" w16cid:durableId="1626305917">
    <w:abstractNumId w:val="110"/>
  </w:num>
  <w:num w:numId="165" w16cid:durableId="1515530390">
    <w:abstractNumId w:val="161"/>
  </w:num>
  <w:num w:numId="166" w16cid:durableId="2076314417">
    <w:abstractNumId w:val="149"/>
  </w:num>
  <w:num w:numId="167" w16cid:durableId="1383552737">
    <w:abstractNumId w:val="306"/>
  </w:num>
  <w:num w:numId="168" w16cid:durableId="1259560650">
    <w:abstractNumId w:val="346"/>
  </w:num>
  <w:num w:numId="169" w16cid:durableId="479732149">
    <w:abstractNumId w:val="232"/>
  </w:num>
  <w:num w:numId="170" w16cid:durableId="426731394">
    <w:abstractNumId w:val="157"/>
  </w:num>
  <w:num w:numId="171" w16cid:durableId="1487435072">
    <w:abstractNumId w:val="266"/>
  </w:num>
  <w:num w:numId="172" w16cid:durableId="825439935">
    <w:abstractNumId w:val="257"/>
  </w:num>
  <w:num w:numId="173" w16cid:durableId="1174340380">
    <w:abstractNumId w:val="350"/>
  </w:num>
  <w:num w:numId="174" w16cid:durableId="189144746">
    <w:abstractNumId w:val="245"/>
  </w:num>
  <w:num w:numId="175" w16cid:durableId="58017925">
    <w:abstractNumId w:val="247"/>
  </w:num>
  <w:num w:numId="176" w16cid:durableId="1560095856">
    <w:abstractNumId w:val="186"/>
  </w:num>
  <w:num w:numId="177" w16cid:durableId="183717851">
    <w:abstractNumId w:val="228"/>
  </w:num>
  <w:num w:numId="178" w16cid:durableId="1870336281">
    <w:abstractNumId w:val="119"/>
  </w:num>
  <w:num w:numId="179" w16cid:durableId="1065950268">
    <w:abstractNumId w:val="363"/>
  </w:num>
  <w:num w:numId="180" w16cid:durableId="1206988154">
    <w:abstractNumId w:val="215"/>
  </w:num>
  <w:num w:numId="181" w16cid:durableId="1977225026">
    <w:abstractNumId w:val="105"/>
  </w:num>
  <w:num w:numId="182" w16cid:durableId="188229514">
    <w:abstractNumId w:val="361"/>
  </w:num>
  <w:num w:numId="183" w16cid:durableId="1520001883">
    <w:abstractNumId w:val="145"/>
  </w:num>
  <w:num w:numId="184" w16cid:durableId="745688956">
    <w:abstractNumId w:val="153"/>
  </w:num>
  <w:num w:numId="185" w16cid:durableId="586696119">
    <w:abstractNumId w:val="297"/>
  </w:num>
  <w:num w:numId="186" w16cid:durableId="1872643050">
    <w:abstractNumId w:val="286"/>
  </w:num>
  <w:num w:numId="187" w16cid:durableId="1765178418">
    <w:abstractNumId w:val="282"/>
  </w:num>
  <w:num w:numId="188" w16cid:durableId="1251355955">
    <w:abstractNumId w:val="115"/>
  </w:num>
  <w:num w:numId="189" w16cid:durableId="1417630345">
    <w:abstractNumId w:val="177"/>
  </w:num>
  <w:num w:numId="190" w16cid:durableId="1852987796">
    <w:abstractNumId w:val="122"/>
  </w:num>
  <w:num w:numId="191" w16cid:durableId="977338750">
    <w:abstractNumId w:val="276"/>
  </w:num>
  <w:num w:numId="192" w16cid:durableId="1531919253">
    <w:abstractNumId w:val="295"/>
  </w:num>
  <w:num w:numId="193" w16cid:durableId="1025331406">
    <w:abstractNumId w:val="139"/>
  </w:num>
  <w:num w:numId="194" w16cid:durableId="904612251">
    <w:abstractNumId w:val="120"/>
  </w:num>
  <w:num w:numId="195" w16cid:durableId="1579435090">
    <w:abstractNumId w:val="271"/>
  </w:num>
  <w:num w:numId="196" w16cid:durableId="988556218">
    <w:abstractNumId w:val="239"/>
  </w:num>
  <w:num w:numId="197" w16cid:durableId="1132750136">
    <w:abstractNumId w:val="94"/>
  </w:num>
  <w:num w:numId="198" w16cid:durableId="356539049">
    <w:abstractNumId w:val="355"/>
  </w:num>
  <w:num w:numId="199" w16cid:durableId="2126078359">
    <w:abstractNumId w:val="220"/>
  </w:num>
  <w:num w:numId="200" w16cid:durableId="1470825443">
    <w:abstractNumId w:val="289"/>
  </w:num>
  <w:num w:numId="201" w16cid:durableId="377969844">
    <w:abstractNumId w:val="190"/>
  </w:num>
  <w:num w:numId="202" w16cid:durableId="1439251930">
    <w:abstractNumId w:val="166"/>
  </w:num>
  <w:num w:numId="203" w16cid:durableId="1210843466">
    <w:abstractNumId w:val="298"/>
  </w:num>
  <w:num w:numId="204" w16cid:durableId="1217159188">
    <w:abstractNumId w:val="332"/>
  </w:num>
  <w:num w:numId="205" w16cid:durableId="831798066">
    <w:abstractNumId w:val="327"/>
  </w:num>
  <w:num w:numId="206" w16cid:durableId="474032631">
    <w:abstractNumId w:val="285"/>
  </w:num>
  <w:num w:numId="207" w16cid:durableId="1926986134">
    <w:abstractNumId w:val="148"/>
  </w:num>
  <w:num w:numId="208" w16cid:durableId="1340767101">
    <w:abstractNumId w:val="312"/>
  </w:num>
  <w:num w:numId="209" w16cid:durableId="1551570818">
    <w:abstractNumId w:val="307"/>
  </w:num>
  <w:num w:numId="210" w16cid:durableId="301155200">
    <w:abstractNumId w:val="370"/>
  </w:num>
  <w:num w:numId="211" w16cid:durableId="1599168724">
    <w:abstractNumId w:val="354"/>
  </w:num>
  <w:num w:numId="212" w16cid:durableId="1870797893">
    <w:abstractNumId w:val="294"/>
  </w:num>
  <w:num w:numId="213" w16cid:durableId="1846019609">
    <w:abstractNumId w:val="287"/>
  </w:num>
  <w:num w:numId="214" w16cid:durableId="1477722055">
    <w:abstractNumId w:val="98"/>
  </w:num>
  <w:num w:numId="215" w16cid:durableId="1470706776">
    <w:abstractNumId w:val="377"/>
  </w:num>
  <w:num w:numId="216" w16cid:durableId="1593708027">
    <w:abstractNumId w:val="205"/>
  </w:num>
  <w:num w:numId="217" w16cid:durableId="1347562914">
    <w:abstractNumId w:val="212"/>
  </w:num>
  <w:num w:numId="218" w16cid:durableId="107746317">
    <w:abstractNumId w:val="179"/>
  </w:num>
  <w:num w:numId="219" w16cid:durableId="995494611">
    <w:abstractNumId w:val="357"/>
  </w:num>
  <w:num w:numId="220" w16cid:durableId="2021658838">
    <w:abstractNumId w:val="208"/>
  </w:num>
  <w:num w:numId="221" w16cid:durableId="266893155">
    <w:abstractNumId w:val="123"/>
  </w:num>
  <w:num w:numId="222" w16cid:durableId="861816781">
    <w:abstractNumId w:val="386"/>
  </w:num>
  <w:num w:numId="223" w16cid:durableId="2110462126">
    <w:abstractNumId w:val="267"/>
  </w:num>
  <w:num w:numId="224" w16cid:durableId="1446919934">
    <w:abstractNumId w:val="296"/>
  </w:num>
  <w:num w:numId="225" w16cid:durableId="113719662">
    <w:abstractNumId w:val="284"/>
  </w:num>
  <w:num w:numId="226" w16cid:durableId="369453536">
    <w:abstractNumId w:val="318"/>
  </w:num>
  <w:num w:numId="227" w16cid:durableId="1629509472">
    <w:abstractNumId w:val="358"/>
  </w:num>
  <w:num w:numId="228" w16cid:durableId="132066816">
    <w:abstractNumId w:val="337"/>
  </w:num>
  <w:num w:numId="229" w16cid:durableId="361444488">
    <w:abstractNumId w:val="170"/>
  </w:num>
  <w:num w:numId="230" w16cid:durableId="305744600">
    <w:abstractNumId w:val="385"/>
  </w:num>
  <w:num w:numId="231" w16cid:durableId="326327987">
    <w:abstractNumId w:val="308"/>
  </w:num>
  <w:num w:numId="232" w16cid:durableId="141042071">
    <w:abstractNumId w:val="372"/>
  </w:num>
  <w:num w:numId="233" w16cid:durableId="26608401">
    <w:abstractNumId w:val="259"/>
  </w:num>
  <w:num w:numId="234" w16cid:durableId="979261272">
    <w:abstractNumId w:val="248"/>
  </w:num>
  <w:num w:numId="235" w16cid:durableId="463547076">
    <w:abstractNumId w:val="159"/>
  </w:num>
  <w:num w:numId="236" w16cid:durableId="321472634">
    <w:abstractNumId w:val="281"/>
  </w:num>
  <w:num w:numId="237" w16cid:durableId="733742261">
    <w:abstractNumId w:val="155"/>
  </w:num>
  <w:num w:numId="238" w16cid:durableId="1441140382">
    <w:abstractNumId w:val="206"/>
  </w:num>
  <w:num w:numId="239" w16cid:durableId="465438755">
    <w:abstractNumId w:val="251"/>
  </w:num>
  <w:num w:numId="240" w16cid:durableId="2074425552">
    <w:abstractNumId w:val="374"/>
  </w:num>
  <w:num w:numId="241" w16cid:durableId="330524821">
    <w:abstractNumId w:val="310"/>
  </w:num>
  <w:num w:numId="242" w16cid:durableId="1036539470">
    <w:abstractNumId w:val="384"/>
  </w:num>
  <w:num w:numId="243" w16cid:durableId="511384365">
    <w:abstractNumId w:val="333"/>
  </w:num>
  <w:num w:numId="244" w16cid:durableId="1365449281">
    <w:abstractNumId w:val="108"/>
  </w:num>
  <w:num w:numId="245" w16cid:durableId="742484657">
    <w:abstractNumId w:val="213"/>
  </w:num>
  <w:num w:numId="246" w16cid:durableId="1843354353">
    <w:abstractNumId w:val="225"/>
  </w:num>
  <w:num w:numId="247" w16cid:durableId="995913207">
    <w:abstractNumId w:val="249"/>
  </w:num>
  <w:num w:numId="248" w16cid:durableId="1356232849">
    <w:abstractNumId w:val="130"/>
  </w:num>
  <w:num w:numId="249" w16cid:durableId="26950981">
    <w:abstractNumId w:val="373"/>
  </w:num>
  <w:num w:numId="250" w16cid:durableId="1552109398">
    <w:abstractNumId w:val="168"/>
  </w:num>
  <w:num w:numId="251" w16cid:durableId="2102801046">
    <w:abstractNumId w:val="365"/>
  </w:num>
  <w:num w:numId="252" w16cid:durableId="1427724928">
    <w:abstractNumId w:val="368"/>
  </w:num>
  <w:num w:numId="253" w16cid:durableId="1842087152">
    <w:abstractNumId w:val="178"/>
  </w:num>
  <w:num w:numId="254" w16cid:durableId="482434527">
    <w:abstractNumId w:val="252"/>
  </w:num>
  <w:num w:numId="255" w16cid:durableId="2039813742">
    <w:abstractNumId w:val="348"/>
  </w:num>
  <w:num w:numId="256" w16cid:durableId="779105934">
    <w:abstractNumId w:val="338"/>
  </w:num>
  <w:num w:numId="257" w16cid:durableId="1810515653">
    <w:abstractNumId w:val="311"/>
  </w:num>
  <w:num w:numId="258" w16cid:durableId="1677419735">
    <w:abstractNumId w:val="240"/>
  </w:num>
  <w:num w:numId="259" w16cid:durableId="1817649650">
    <w:abstractNumId w:val="107"/>
  </w:num>
  <w:num w:numId="260" w16cid:durableId="1908489585">
    <w:abstractNumId w:val="167"/>
  </w:num>
  <w:num w:numId="261" w16cid:durableId="447435298">
    <w:abstractNumId w:val="335"/>
  </w:num>
  <w:num w:numId="262" w16cid:durableId="1940291193">
    <w:abstractNumId w:val="381"/>
  </w:num>
  <w:num w:numId="263" w16cid:durableId="827130591">
    <w:abstractNumId w:val="331"/>
  </w:num>
  <w:num w:numId="264" w16cid:durableId="1147354616">
    <w:abstractNumId w:val="246"/>
  </w:num>
  <w:num w:numId="265" w16cid:durableId="618873150">
    <w:abstractNumId w:val="224"/>
  </w:num>
  <w:num w:numId="266" w16cid:durableId="1774595443">
    <w:abstractNumId w:val="280"/>
  </w:num>
  <w:num w:numId="267" w16cid:durableId="1714184922">
    <w:abstractNumId w:val="345"/>
  </w:num>
  <w:num w:numId="268" w16cid:durableId="1914391989">
    <w:abstractNumId w:val="254"/>
  </w:num>
  <w:num w:numId="269" w16cid:durableId="1920482260">
    <w:abstractNumId w:val="291"/>
  </w:num>
  <w:num w:numId="270" w16cid:durableId="1647390235">
    <w:abstractNumId w:val="201"/>
  </w:num>
  <w:num w:numId="271" w16cid:durableId="529416054">
    <w:abstractNumId w:val="180"/>
  </w:num>
  <w:num w:numId="272" w16cid:durableId="904074588">
    <w:abstractNumId w:val="175"/>
  </w:num>
  <w:num w:numId="273" w16cid:durableId="870727523">
    <w:abstractNumId w:val="364"/>
  </w:num>
  <w:num w:numId="274" w16cid:durableId="819807675">
    <w:abstractNumId w:val="275"/>
  </w:num>
  <w:num w:numId="275" w16cid:durableId="704604389">
    <w:abstractNumId w:val="154"/>
  </w:num>
  <w:num w:numId="276" w16cid:durableId="1394818640">
    <w:abstractNumId w:val="328"/>
  </w:num>
  <w:num w:numId="277" w16cid:durableId="1976980470">
    <w:abstractNumId w:val="323"/>
  </w:num>
  <w:num w:numId="278" w16cid:durableId="698287650">
    <w:abstractNumId w:val="352"/>
  </w:num>
  <w:num w:numId="279" w16cid:durableId="135803008">
    <w:abstractNumId w:val="200"/>
  </w:num>
  <w:num w:numId="280" w16cid:durableId="669911874">
    <w:abstractNumId w:val="342"/>
  </w:num>
  <w:num w:numId="281" w16cid:durableId="63457651">
    <w:abstractNumId w:val="143"/>
  </w:num>
  <w:num w:numId="282" w16cid:durableId="908347325">
    <w:abstractNumId w:val="316"/>
  </w:num>
  <w:num w:numId="283" w16cid:durableId="673994449">
    <w:abstractNumId w:val="134"/>
  </w:num>
  <w:num w:numId="284" w16cid:durableId="402872118">
    <w:abstractNumId w:val="219"/>
  </w:num>
  <w:num w:numId="285" w16cid:durableId="112865804">
    <w:abstractNumId w:val="324"/>
  </w:num>
  <w:num w:numId="286" w16cid:durableId="1682853722">
    <w:abstractNumId w:val="99"/>
  </w:num>
  <w:num w:numId="287" w16cid:durableId="742679051">
    <w:abstractNumId w:val="222"/>
  </w:num>
  <w:num w:numId="288" w16cid:durableId="997731137">
    <w:abstractNumId w:val="349"/>
  </w:num>
  <w:num w:numId="289" w16cid:durableId="1883900124">
    <w:abstractNumId w:val="269"/>
  </w:num>
  <w:num w:numId="290" w16cid:durableId="1476986769">
    <w:abstractNumId w:val="237"/>
  </w:num>
  <w:num w:numId="291" w16cid:durableId="818232913">
    <w:abstractNumId w:val="162"/>
  </w:num>
  <w:num w:numId="292" w16cid:durableId="243078269">
    <w:abstractNumId w:val="366"/>
  </w:num>
  <w:num w:numId="293" w16cid:durableId="1817910536">
    <w:abstractNumId w:val="114"/>
  </w:num>
  <w:num w:numId="294" w16cid:durableId="1263075676">
    <w:abstractNumId w:val="204"/>
  </w:num>
  <w:num w:numId="295" w16cid:durableId="1243836953">
    <w:abstractNumId w:val="121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53"/>
    <w:rsid w:val="000038CA"/>
    <w:rsid w:val="00007A08"/>
    <w:rsid w:val="000112E1"/>
    <w:rsid w:val="0001404D"/>
    <w:rsid w:val="0001584E"/>
    <w:rsid w:val="00020780"/>
    <w:rsid w:val="00020F8D"/>
    <w:rsid w:val="000217C6"/>
    <w:rsid w:val="0002307E"/>
    <w:rsid w:val="00024BF6"/>
    <w:rsid w:val="00030F86"/>
    <w:rsid w:val="0003225B"/>
    <w:rsid w:val="0003457B"/>
    <w:rsid w:val="00040D87"/>
    <w:rsid w:val="00046A17"/>
    <w:rsid w:val="00051CD9"/>
    <w:rsid w:val="00057184"/>
    <w:rsid w:val="000622E8"/>
    <w:rsid w:val="00062A7E"/>
    <w:rsid w:val="00072508"/>
    <w:rsid w:val="00075775"/>
    <w:rsid w:val="00075980"/>
    <w:rsid w:val="00084934"/>
    <w:rsid w:val="00084B7C"/>
    <w:rsid w:val="00085C32"/>
    <w:rsid w:val="00085D65"/>
    <w:rsid w:val="0009012D"/>
    <w:rsid w:val="000950FF"/>
    <w:rsid w:val="00097527"/>
    <w:rsid w:val="000A730C"/>
    <w:rsid w:val="000B5F91"/>
    <w:rsid w:val="000C1984"/>
    <w:rsid w:val="000C3D46"/>
    <w:rsid w:val="000C4CC9"/>
    <w:rsid w:val="000C5F0C"/>
    <w:rsid w:val="000D2F0B"/>
    <w:rsid w:val="000D5027"/>
    <w:rsid w:val="000E2C73"/>
    <w:rsid w:val="000F03D1"/>
    <w:rsid w:val="000F0E12"/>
    <w:rsid w:val="000F3E4D"/>
    <w:rsid w:val="000F534C"/>
    <w:rsid w:val="000F5C15"/>
    <w:rsid w:val="00103F44"/>
    <w:rsid w:val="001103FD"/>
    <w:rsid w:val="001124B8"/>
    <w:rsid w:val="00120683"/>
    <w:rsid w:val="00124D4C"/>
    <w:rsid w:val="00132433"/>
    <w:rsid w:val="00133AAC"/>
    <w:rsid w:val="0013613C"/>
    <w:rsid w:val="001445F2"/>
    <w:rsid w:val="00144D2D"/>
    <w:rsid w:val="001472C8"/>
    <w:rsid w:val="001500DB"/>
    <w:rsid w:val="00153A6C"/>
    <w:rsid w:val="00157747"/>
    <w:rsid w:val="00160D11"/>
    <w:rsid w:val="00167097"/>
    <w:rsid w:val="00177E00"/>
    <w:rsid w:val="00184BEC"/>
    <w:rsid w:val="0018698F"/>
    <w:rsid w:val="00186AFE"/>
    <w:rsid w:val="001871B6"/>
    <w:rsid w:val="001905D3"/>
    <w:rsid w:val="001906DE"/>
    <w:rsid w:val="001928AE"/>
    <w:rsid w:val="00197087"/>
    <w:rsid w:val="00197112"/>
    <w:rsid w:val="001A314E"/>
    <w:rsid w:val="001A3A12"/>
    <w:rsid w:val="001B0A97"/>
    <w:rsid w:val="001B24D8"/>
    <w:rsid w:val="001C41B0"/>
    <w:rsid w:val="001C5E9D"/>
    <w:rsid w:val="001D2E6B"/>
    <w:rsid w:val="001E3C88"/>
    <w:rsid w:val="001E50CD"/>
    <w:rsid w:val="001F0CD1"/>
    <w:rsid w:val="001F266A"/>
    <w:rsid w:val="001F38D8"/>
    <w:rsid w:val="001F6515"/>
    <w:rsid w:val="001F776D"/>
    <w:rsid w:val="00200D1E"/>
    <w:rsid w:val="002022F1"/>
    <w:rsid w:val="00204679"/>
    <w:rsid w:val="00204801"/>
    <w:rsid w:val="002074B7"/>
    <w:rsid w:val="00207A3F"/>
    <w:rsid w:val="0021134E"/>
    <w:rsid w:val="002128B4"/>
    <w:rsid w:val="00212F40"/>
    <w:rsid w:val="002140D5"/>
    <w:rsid w:val="002157C7"/>
    <w:rsid w:val="00220DA9"/>
    <w:rsid w:val="002220B8"/>
    <w:rsid w:val="00223E35"/>
    <w:rsid w:val="00223FDF"/>
    <w:rsid w:val="00226D2A"/>
    <w:rsid w:val="00230544"/>
    <w:rsid w:val="002307C9"/>
    <w:rsid w:val="00234A8B"/>
    <w:rsid w:val="002370AC"/>
    <w:rsid w:val="00240201"/>
    <w:rsid w:val="00240C22"/>
    <w:rsid w:val="00241847"/>
    <w:rsid w:val="00247C69"/>
    <w:rsid w:val="00250656"/>
    <w:rsid w:val="00250CF8"/>
    <w:rsid w:val="002549EE"/>
    <w:rsid w:val="00255D60"/>
    <w:rsid w:val="002564AC"/>
    <w:rsid w:val="00256566"/>
    <w:rsid w:val="0026451A"/>
    <w:rsid w:val="00265D1B"/>
    <w:rsid w:val="002678C4"/>
    <w:rsid w:val="00273B85"/>
    <w:rsid w:val="002746F8"/>
    <w:rsid w:val="00274BFF"/>
    <w:rsid w:val="00275DC3"/>
    <w:rsid w:val="002873D1"/>
    <w:rsid w:val="002937F9"/>
    <w:rsid w:val="00293D71"/>
    <w:rsid w:val="0029447F"/>
    <w:rsid w:val="00296FFB"/>
    <w:rsid w:val="002A0E29"/>
    <w:rsid w:val="002A1BD8"/>
    <w:rsid w:val="002A3265"/>
    <w:rsid w:val="002B2E59"/>
    <w:rsid w:val="002B6693"/>
    <w:rsid w:val="002C1778"/>
    <w:rsid w:val="002C4D74"/>
    <w:rsid w:val="002C54DE"/>
    <w:rsid w:val="002C5DAF"/>
    <w:rsid w:val="002D1173"/>
    <w:rsid w:val="002D1445"/>
    <w:rsid w:val="002D33A5"/>
    <w:rsid w:val="002D6A30"/>
    <w:rsid w:val="002E0B86"/>
    <w:rsid w:val="002E24C5"/>
    <w:rsid w:val="002E2B02"/>
    <w:rsid w:val="002E3DB8"/>
    <w:rsid w:val="002E5D3D"/>
    <w:rsid w:val="002F15BF"/>
    <w:rsid w:val="002F2112"/>
    <w:rsid w:val="002F3CAB"/>
    <w:rsid w:val="00305E91"/>
    <w:rsid w:val="003072B6"/>
    <w:rsid w:val="0031080C"/>
    <w:rsid w:val="0031119C"/>
    <w:rsid w:val="003120CD"/>
    <w:rsid w:val="00315995"/>
    <w:rsid w:val="00320420"/>
    <w:rsid w:val="00322C9D"/>
    <w:rsid w:val="00325094"/>
    <w:rsid w:val="00332F55"/>
    <w:rsid w:val="00343052"/>
    <w:rsid w:val="00346D2B"/>
    <w:rsid w:val="00347EE0"/>
    <w:rsid w:val="00355538"/>
    <w:rsid w:val="00356307"/>
    <w:rsid w:val="00361658"/>
    <w:rsid w:val="003672B1"/>
    <w:rsid w:val="0037046F"/>
    <w:rsid w:val="00370AE7"/>
    <w:rsid w:val="003746EC"/>
    <w:rsid w:val="00393437"/>
    <w:rsid w:val="003A2DEC"/>
    <w:rsid w:val="003A3481"/>
    <w:rsid w:val="003A6906"/>
    <w:rsid w:val="003B6BC1"/>
    <w:rsid w:val="003D0CD7"/>
    <w:rsid w:val="003D227C"/>
    <w:rsid w:val="003D568C"/>
    <w:rsid w:val="003D6725"/>
    <w:rsid w:val="003E19AB"/>
    <w:rsid w:val="003E4AFA"/>
    <w:rsid w:val="003E5D28"/>
    <w:rsid w:val="003F6A56"/>
    <w:rsid w:val="004005EC"/>
    <w:rsid w:val="0040091D"/>
    <w:rsid w:val="0040682D"/>
    <w:rsid w:val="00407FB2"/>
    <w:rsid w:val="00407FC4"/>
    <w:rsid w:val="00412289"/>
    <w:rsid w:val="0041367D"/>
    <w:rsid w:val="004159F2"/>
    <w:rsid w:val="00416E58"/>
    <w:rsid w:val="0041728E"/>
    <w:rsid w:val="00423388"/>
    <w:rsid w:val="0042390A"/>
    <w:rsid w:val="00426293"/>
    <w:rsid w:val="004263B3"/>
    <w:rsid w:val="004316AE"/>
    <w:rsid w:val="0043424D"/>
    <w:rsid w:val="004363BC"/>
    <w:rsid w:val="00440ECE"/>
    <w:rsid w:val="00441896"/>
    <w:rsid w:val="004425EF"/>
    <w:rsid w:val="00447F0C"/>
    <w:rsid w:val="00451D4E"/>
    <w:rsid w:val="00455A21"/>
    <w:rsid w:val="00455C01"/>
    <w:rsid w:val="00456BC5"/>
    <w:rsid w:val="00457AD0"/>
    <w:rsid w:val="004605EB"/>
    <w:rsid w:val="00462031"/>
    <w:rsid w:val="00464463"/>
    <w:rsid w:val="00464D44"/>
    <w:rsid w:val="00465B1E"/>
    <w:rsid w:val="004677E2"/>
    <w:rsid w:val="0047415C"/>
    <w:rsid w:val="00477DBA"/>
    <w:rsid w:val="00482497"/>
    <w:rsid w:val="004852CB"/>
    <w:rsid w:val="004933AB"/>
    <w:rsid w:val="004A000A"/>
    <w:rsid w:val="004A0441"/>
    <w:rsid w:val="004A41E3"/>
    <w:rsid w:val="004B1748"/>
    <w:rsid w:val="004B616B"/>
    <w:rsid w:val="004C1B72"/>
    <w:rsid w:val="004C2E91"/>
    <w:rsid w:val="004C4B87"/>
    <w:rsid w:val="004C514E"/>
    <w:rsid w:val="004C5E47"/>
    <w:rsid w:val="004D06C9"/>
    <w:rsid w:val="004D1685"/>
    <w:rsid w:val="004D235D"/>
    <w:rsid w:val="004D5BB5"/>
    <w:rsid w:val="004D67AC"/>
    <w:rsid w:val="004E3E1C"/>
    <w:rsid w:val="004E6D07"/>
    <w:rsid w:val="004F06BF"/>
    <w:rsid w:val="004F2856"/>
    <w:rsid w:val="00504C8F"/>
    <w:rsid w:val="005137D6"/>
    <w:rsid w:val="00514684"/>
    <w:rsid w:val="005176A9"/>
    <w:rsid w:val="00526079"/>
    <w:rsid w:val="00526AE3"/>
    <w:rsid w:val="00533974"/>
    <w:rsid w:val="00535F37"/>
    <w:rsid w:val="005434C7"/>
    <w:rsid w:val="00544309"/>
    <w:rsid w:val="00545F53"/>
    <w:rsid w:val="0055606A"/>
    <w:rsid w:val="005629A6"/>
    <w:rsid w:val="00562AE0"/>
    <w:rsid w:val="00565AD0"/>
    <w:rsid w:val="00570B1B"/>
    <w:rsid w:val="005808AB"/>
    <w:rsid w:val="00582FC1"/>
    <w:rsid w:val="00584D60"/>
    <w:rsid w:val="005859E6"/>
    <w:rsid w:val="0058630A"/>
    <w:rsid w:val="00586C46"/>
    <w:rsid w:val="005938A0"/>
    <w:rsid w:val="005960A4"/>
    <w:rsid w:val="00596F09"/>
    <w:rsid w:val="005A01D2"/>
    <w:rsid w:val="005A1327"/>
    <w:rsid w:val="005A48E1"/>
    <w:rsid w:val="005A52EF"/>
    <w:rsid w:val="005A7881"/>
    <w:rsid w:val="005B5DF5"/>
    <w:rsid w:val="005D26B7"/>
    <w:rsid w:val="005D3ACD"/>
    <w:rsid w:val="005D5E8F"/>
    <w:rsid w:val="005D77B4"/>
    <w:rsid w:val="005E7455"/>
    <w:rsid w:val="005F1025"/>
    <w:rsid w:val="005F31C7"/>
    <w:rsid w:val="005F4A0F"/>
    <w:rsid w:val="00603CC5"/>
    <w:rsid w:val="00607D21"/>
    <w:rsid w:val="00610BE7"/>
    <w:rsid w:val="00611730"/>
    <w:rsid w:val="00612952"/>
    <w:rsid w:val="0062090D"/>
    <w:rsid w:val="0062220C"/>
    <w:rsid w:val="00626EDC"/>
    <w:rsid w:val="00627C22"/>
    <w:rsid w:val="00634A7F"/>
    <w:rsid w:val="00635CEB"/>
    <w:rsid w:val="00636FFC"/>
    <w:rsid w:val="00641288"/>
    <w:rsid w:val="00643151"/>
    <w:rsid w:val="0065394D"/>
    <w:rsid w:val="00654A10"/>
    <w:rsid w:val="0066082D"/>
    <w:rsid w:val="006623E6"/>
    <w:rsid w:val="00662821"/>
    <w:rsid w:val="00664FCD"/>
    <w:rsid w:val="00664FD0"/>
    <w:rsid w:val="00665DF3"/>
    <w:rsid w:val="00666523"/>
    <w:rsid w:val="0067180D"/>
    <w:rsid w:val="006750A4"/>
    <w:rsid w:val="00682CD9"/>
    <w:rsid w:val="00683A2F"/>
    <w:rsid w:val="00686973"/>
    <w:rsid w:val="00692009"/>
    <w:rsid w:val="00694B84"/>
    <w:rsid w:val="006953C4"/>
    <w:rsid w:val="006A0C9A"/>
    <w:rsid w:val="006A0D87"/>
    <w:rsid w:val="006A212A"/>
    <w:rsid w:val="006A410B"/>
    <w:rsid w:val="006A4B86"/>
    <w:rsid w:val="006B178D"/>
    <w:rsid w:val="006B29F4"/>
    <w:rsid w:val="006B2C90"/>
    <w:rsid w:val="006B3AC9"/>
    <w:rsid w:val="006C7EB4"/>
    <w:rsid w:val="006D0F10"/>
    <w:rsid w:val="006D1FC6"/>
    <w:rsid w:val="006D4AB2"/>
    <w:rsid w:val="006E1DB7"/>
    <w:rsid w:val="006E2B51"/>
    <w:rsid w:val="006E6D04"/>
    <w:rsid w:val="006F1C8B"/>
    <w:rsid w:val="006F786F"/>
    <w:rsid w:val="006F7E01"/>
    <w:rsid w:val="0070049D"/>
    <w:rsid w:val="00700514"/>
    <w:rsid w:val="00701E88"/>
    <w:rsid w:val="00702852"/>
    <w:rsid w:val="007054B2"/>
    <w:rsid w:val="0071417C"/>
    <w:rsid w:val="0071555C"/>
    <w:rsid w:val="007211B8"/>
    <w:rsid w:val="00726620"/>
    <w:rsid w:val="00726A20"/>
    <w:rsid w:val="00730ADE"/>
    <w:rsid w:val="00733589"/>
    <w:rsid w:val="00742C69"/>
    <w:rsid w:val="00746CF3"/>
    <w:rsid w:val="00747C18"/>
    <w:rsid w:val="00750D3B"/>
    <w:rsid w:val="007540B2"/>
    <w:rsid w:val="00760237"/>
    <w:rsid w:val="00763725"/>
    <w:rsid w:val="00764567"/>
    <w:rsid w:val="0076776A"/>
    <w:rsid w:val="00771980"/>
    <w:rsid w:val="007731BB"/>
    <w:rsid w:val="007763E3"/>
    <w:rsid w:val="0079355F"/>
    <w:rsid w:val="007A073F"/>
    <w:rsid w:val="007A5223"/>
    <w:rsid w:val="007A5E12"/>
    <w:rsid w:val="007A6E4A"/>
    <w:rsid w:val="007B712F"/>
    <w:rsid w:val="007B759D"/>
    <w:rsid w:val="007B7D30"/>
    <w:rsid w:val="007C4A8B"/>
    <w:rsid w:val="007C77CF"/>
    <w:rsid w:val="007D48B7"/>
    <w:rsid w:val="007D635E"/>
    <w:rsid w:val="007D75EA"/>
    <w:rsid w:val="007D7D54"/>
    <w:rsid w:val="007E0C75"/>
    <w:rsid w:val="007E3D35"/>
    <w:rsid w:val="00804D70"/>
    <w:rsid w:val="00805ABC"/>
    <w:rsid w:val="00805E51"/>
    <w:rsid w:val="00810248"/>
    <w:rsid w:val="00817FEF"/>
    <w:rsid w:val="00820717"/>
    <w:rsid w:val="00821F42"/>
    <w:rsid w:val="0082540A"/>
    <w:rsid w:val="00831944"/>
    <w:rsid w:val="00832BD5"/>
    <w:rsid w:val="00836222"/>
    <w:rsid w:val="0084056E"/>
    <w:rsid w:val="00840801"/>
    <w:rsid w:val="00850588"/>
    <w:rsid w:val="00857CEE"/>
    <w:rsid w:val="00861BE7"/>
    <w:rsid w:val="008624F9"/>
    <w:rsid w:val="00862B42"/>
    <w:rsid w:val="00867F71"/>
    <w:rsid w:val="00870673"/>
    <w:rsid w:val="00870720"/>
    <w:rsid w:val="00871F50"/>
    <w:rsid w:val="00873606"/>
    <w:rsid w:val="00876208"/>
    <w:rsid w:val="00876614"/>
    <w:rsid w:val="008827F6"/>
    <w:rsid w:val="00883CFE"/>
    <w:rsid w:val="00884D2D"/>
    <w:rsid w:val="008869B1"/>
    <w:rsid w:val="008878DC"/>
    <w:rsid w:val="00887E06"/>
    <w:rsid w:val="008915C2"/>
    <w:rsid w:val="0089357F"/>
    <w:rsid w:val="00894661"/>
    <w:rsid w:val="00897E62"/>
    <w:rsid w:val="008A4F80"/>
    <w:rsid w:val="008A525C"/>
    <w:rsid w:val="008A566C"/>
    <w:rsid w:val="008B648E"/>
    <w:rsid w:val="008C74A7"/>
    <w:rsid w:val="008C78E0"/>
    <w:rsid w:val="008D003E"/>
    <w:rsid w:val="008D71D0"/>
    <w:rsid w:val="008E146E"/>
    <w:rsid w:val="008E1BD7"/>
    <w:rsid w:val="008E38F5"/>
    <w:rsid w:val="008E3E90"/>
    <w:rsid w:val="008E5F3F"/>
    <w:rsid w:val="008E73E3"/>
    <w:rsid w:val="008F1A73"/>
    <w:rsid w:val="008F7A69"/>
    <w:rsid w:val="00901B5A"/>
    <w:rsid w:val="009101FC"/>
    <w:rsid w:val="00913AAA"/>
    <w:rsid w:val="009229DC"/>
    <w:rsid w:val="009231FB"/>
    <w:rsid w:val="00927ADA"/>
    <w:rsid w:val="0093118A"/>
    <w:rsid w:val="00937DC3"/>
    <w:rsid w:val="009404B4"/>
    <w:rsid w:val="009422AD"/>
    <w:rsid w:val="00943B5D"/>
    <w:rsid w:val="009607F6"/>
    <w:rsid w:val="009621FD"/>
    <w:rsid w:val="00967961"/>
    <w:rsid w:val="00970368"/>
    <w:rsid w:val="00976E24"/>
    <w:rsid w:val="00983B62"/>
    <w:rsid w:val="009861DA"/>
    <w:rsid w:val="00991EB6"/>
    <w:rsid w:val="00992609"/>
    <w:rsid w:val="009A457E"/>
    <w:rsid w:val="009A47DF"/>
    <w:rsid w:val="009B1404"/>
    <w:rsid w:val="009B2D4A"/>
    <w:rsid w:val="009B3446"/>
    <w:rsid w:val="009B4BB8"/>
    <w:rsid w:val="009B5751"/>
    <w:rsid w:val="009B60F8"/>
    <w:rsid w:val="009B7B62"/>
    <w:rsid w:val="009C1912"/>
    <w:rsid w:val="009C7378"/>
    <w:rsid w:val="009C7A62"/>
    <w:rsid w:val="009C7F4B"/>
    <w:rsid w:val="009D7780"/>
    <w:rsid w:val="009E258C"/>
    <w:rsid w:val="009E3886"/>
    <w:rsid w:val="009E3ACF"/>
    <w:rsid w:val="009E407B"/>
    <w:rsid w:val="009F04F7"/>
    <w:rsid w:val="009F4857"/>
    <w:rsid w:val="009F52C3"/>
    <w:rsid w:val="00A01821"/>
    <w:rsid w:val="00A02A7A"/>
    <w:rsid w:val="00A05C25"/>
    <w:rsid w:val="00A11045"/>
    <w:rsid w:val="00A120AC"/>
    <w:rsid w:val="00A12CFB"/>
    <w:rsid w:val="00A13099"/>
    <w:rsid w:val="00A13917"/>
    <w:rsid w:val="00A15243"/>
    <w:rsid w:val="00A17611"/>
    <w:rsid w:val="00A224D7"/>
    <w:rsid w:val="00A24EDF"/>
    <w:rsid w:val="00A2574C"/>
    <w:rsid w:val="00A27B33"/>
    <w:rsid w:val="00A3657C"/>
    <w:rsid w:val="00A4028D"/>
    <w:rsid w:val="00A43A41"/>
    <w:rsid w:val="00A448A2"/>
    <w:rsid w:val="00A44D1E"/>
    <w:rsid w:val="00A45384"/>
    <w:rsid w:val="00A456C4"/>
    <w:rsid w:val="00A547EC"/>
    <w:rsid w:val="00A55CD9"/>
    <w:rsid w:val="00A55FF0"/>
    <w:rsid w:val="00A56AA3"/>
    <w:rsid w:val="00A73AAB"/>
    <w:rsid w:val="00A7413B"/>
    <w:rsid w:val="00A761E2"/>
    <w:rsid w:val="00A806A0"/>
    <w:rsid w:val="00A844AC"/>
    <w:rsid w:val="00A8585B"/>
    <w:rsid w:val="00A864E0"/>
    <w:rsid w:val="00A91412"/>
    <w:rsid w:val="00A9287B"/>
    <w:rsid w:val="00A93E62"/>
    <w:rsid w:val="00AA062E"/>
    <w:rsid w:val="00AA19CA"/>
    <w:rsid w:val="00AA3C27"/>
    <w:rsid w:val="00AA6A15"/>
    <w:rsid w:val="00AB0E22"/>
    <w:rsid w:val="00AB1D74"/>
    <w:rsid w:val="00AB232A"/>
    <w:rsid w:val="00AB2D7A"/>
    <w:rsid w:val="00AB4312"/>
    <w:rsid w:val="00AB6790"/>
    <w:rsid w:val="00AB688D"/>
    <w:rsid w:val="00AC05FC"/>
    <w:rsid w:val="00AC7B27"/>
    <w:rsid w:val="00AD1EA6"/>
    <w:rsid w:val="00AD38E4"/>
    <w:rsid w:val="00AD3960"/>
    <w:rsid w:val="00AD6476"/>
    <w:rsid w:val="00AD6E76"/>
    <w:rsid w:val="00AE0997"/>
    <w:rsid w:val="00AE2B12"/>
    <w:rsid w:val="00AE4DF5"/>
    <w:rsid w:val="00B043F4"/>
    <w:rsid w:val="00B044CC"/>
    <w:rsid w:val="00B0735E"/>
    <w:rsid w:val="00B10F31"/>
    <w:rsid w:val="00B1612D"/>
    <w:rsid w:val="00B23728"/>
    <w:rsid w:val="00B269D9"/>
    <w:rsid w:val="00B3115D"/>
    <w:rsid w:val="00B3295B"/>
    <w:rsid w:val="00B33027"/>
    <w:rsid w:val="00B367F4"/>
    <w:rsid w:val="00B404F5"/>
    <w:rsid w:val="00B42667"/>
    <w:rsid w:val="00B43188"/>
    <w:rsid w:val="00B43F10"/>
    <w:rsid w:val="00B440DF"/>
    <w:rsid w:val="00B50B9D"/>
    <w:rsid w:val="00B52556"/>
    <w:rsid w:val="00B52A00"/>
    <w:rsid w:val="00B557E9"/>
    <w:rsid w:val="00B6271B"/>
    <w:rsid w:val="00B666A9"/>
    <w:rsid w:val="00B7131F"/>
    <w:rsid w:val="00B77B3C"/>
    <w:rsid w:val="00B81182"/>
    <w:rsid w:val="00B82862"/>
    <w:rsid w:val="00B831DD"/>
    <w:rsid w:val="00B85401"/>
    <w:rsid w:val="00B879D4"/>
    <w:rsid w:val="00B94883"/>
    <w:rsid w:val="00B95E3A"/>
    <w:rsid w:val="00B97018"/>
    <w:rsid w:val="00BA3C4C"/>
    <w:rsid w:val="00BA731A"/>
    <w:rsid w:val="00BB1B5B"/>
    <w:rsid w:val="00BB202E"/>
    <w:rsid w:val="00BB3691"/>
    <w:rsid w:val="00BC1D14"/>
    <w:rsid w:val="00BC40C5"/>
    <w:rsid w:val="00BC59C3"/>
    <w:rsid w:val="00BC65B9"/>
    <w:rsid w:val="00BD5FC2"/>
    <w:rsid w:val="00BD608E"/>
    <w:rsid w:val="00BE2177"/>
    <w:rsid w:val="00BE21FE"/>
    <w:rsid w:val="00BE58CC"/>
    <w:rsid w:val="00BF70D6"/>
    <w:rsid w:val="00C04D8C"/>
    <w:rsid w:val="00C064B5"/>
    <w:rsid w:val="00C11FEB"/>
    <w:rsid w:val="00C16E7D"/>
    <w:rsid w:val="00C17BEF"/>
    <w:rsid w:val="00C2146C"/>
    <w:rsid w:val="00C234F5"/>
    <w:rsid w:val="00C26FEC"/>
    <w:rsid w:val="00C27EA3"/>
    <w:rsid w:val="00C3392A"/>
    <w:rsid w:val="00C33F8F"/>
    <w:rsid w:val="00C36E02"/>
    <w:rsid w:val="00C41B62"/>
    <w:rsid w:val="00C453EA"/>
    <w:rsid w:val="00C47CFD"/>
    <w:rsid w:val="00C60322"/>
    <w:rsid w:val="00C61964"/>
    <w:rsid w:val="00C6647C"/>
    <w:rsid w:val="00C71F84"/>
    <w:rsid w:val="00C72A66"/>
    <w:rsid w:val="00C74D7A"/>
    <w:rsid w:val="00C82C1C"/>
    <w:rsid w:val="00C8459D"/>
    <w:rsid w:val="00C845DE"/>
    <w:rsid w:val="00C85290"/>
    <w:rsid w:val="00C85D95"/>
    <w:rsid w:val="00C86EB3"/>
    <w:rsid w:val="00C91B3E"/>
    <w:rsid w:val="00C925D8"/>
    <w:rsid w:val="00C95A82"/>
    <w:rsid w:val="00CA4C14"/>
    <w:rsid w:val="00CB3B2C"/>
    <w:rsid w:val="00CB6497"/>
    <w:rsid w:val="00CC2256"/>
    <w:rsid w:val="00CC6201"/>
    <w:rsid w:val="00CD1B6B"/>
    <w:rsid w:val="00CD35CB"/>
    <w:rsid w:val="00CD5324"/>
    <w:rsid w:val="00CD77DD"/>
    <w:rsid w:val="00CE39DB"/>
    <w:rsid w:val="00CE4BEC"/>
    <w:rsid w:val="00CF687A"/>
    <w:rsid w:val="00CF7BB6"/>
    <w:rsid w:val="00D07300"/>
    <w:rsid w:val="00D14CBD"/>
    <w:rsid w:val="00D15360"/>
    <w:rsid w:val="00D22B58"/>
    <w:rsid w:val="00D22BE1"/>
    <w:rsid w:val="00D23604"/>
    <w:rsid w:val="00D24A83"/>
    <w:rsid w:val="00D24C32"/>
    <w:rsid w:val="00D266B4"/>
    <w:rsid w:val="00D30927"/>
    <w:rsid w:val="00D329C3"/>
    <w:rsid w:val="00D36230"/>
    <w:rsid w:val="00D37E12"/>
    <w:rsid w:val="00D37F0F"/>
    <w:rsid w:val="00D4635B"/>
    <w:rsid w:val="00D613DF"/>
    <w:rsid w:val="00D6174A"/>
    <w:rsid w:val="00D61A77"/>
    <w:rsid w:val="00D65A8E"/>
    <w:rsid w:val="00D66149"/>
    <w:rsid w:val="00D709CF"/>
    <w:rsid w:val="00D70C32"/>
    <w:rsid w:val="00D72BBD"/>
    <w:rsid w:val="00D73746"/>
    <w:rsid w:val="00D75C6F"/>
    <w:rsid w:val="00D76017"/>
    <w:rsid w:val="00D770AA"/>
    <w:rsid w:val="00D77EE1"/>
    <w:rsid w:val="00D803DD"/>
    <w:rsid w:val="00D8794A"/>
    <w:rsid w:val="00D87BED"/>
    <w:rsid w:val="00D90A98"/>
    <w:rsid w:val="00D91E1F"/>
    <w:rsid w:val="00D953A2"/>
    <w:rsid w:val="00D97FC4"/>
    <w:rsid w:val="00DA1890"/>
    <w:rsid w:val="00DA1E0C"/>
    <w:rsid w:val="00DA78B5"/>
    <w:rsid w:val="00DB06F8"/>
    <w:rsid w:val="00DB0BFC"/>
    <w:rsid w:val="00DB27E6"/>
    <w:rsid w:val="00DB3996"/>
    <w:rsid w:val="00DB5C4F"/>
    <w:rsid w:val="00DC1507"/>
    <w:rsid w:val="00DC2AF0"/>
    <w:rsid w:val="00DC339F"/>
    <w:rsid w:val="00DC3E35"/>
    <w:rsid w:val="00DC673E"/>
    <w:rsid w:val="00DD04F2"/>
    <w:rsid w:val="00DD22C9"/>
    <w:rsid w:val="00DD5668"/>
    <w:rsid w:val="00DE0F23"/>
    <w:rsid w:val="00DE58FC"/>
    <w:rsid w:val="00DF02E4"/>
    <w:rsid w:val="00DF5238"/>
    <w:rsid w:val="00DF53E5"/>
    <w:rsid w:val="00DF5A47"/>
    <w:rsid w:val="00DF6C54"/>
    <w:rsid w:val="00DF79DD"/>
    <w:rsid w:val="00E014AC"/>
    <w:rsid w:val="00E01564"/>
    <w:rsid w:val="00E0797F"/>
    <w:rsid w:val="00E132FA"/>
    <w:rsid w:val="00E21388"/>
    <w:rsid w:val="00E214F1"/>
    <w:rsid w:val="00E222A6"/>
    <w:rsid w:val="00E238E6"/>
    <w:rsid w:val="00E24E4A"/>
    <w:rsid w:val="00E2719E"/>
    <w:rsid w:val="00E36BF2"/>
    <w:rsid w:val="00E3758E"/>
    <w:rsid w:val="00E4265B"/>
    <w:rsid w:val="00E42B98"/>
    <w:rsid w:val="00E434AC"/>
    <w:rsid w:val="00E45C8E"/>
    <w:rsid w:val="00E472FB"/>
    <w:rsid w:val="00E66664"/>
    <w:rsid w:val="00E7049E"/>
    <w:rsid w:val="00E709AC"/>
    <w:rsid w:val="00E717B9"/>
    <w:rsid w:val="00E84460"/>
    <w:rsid w:val="00E849A8"/>
    <w:rsid w:val="00E90229"/>
    <w:rsid w:val="00E90447"/>
    <w:rsid w:val="00E91008"/>
    <w:rsid w:val="00E96623"/>
    <w:rsid w:val="00EA0DCB"/>
    <w:rsid w:val="00EA1EE1"/>
    <w:rsid w:val="00EA6295"/>
    <w:rsid w:val="00EA69A4"/>
    <w:rsid w:val="00EB0D99"/>
    <w:rsid w:val="00EB12FD"/>
    <w:rsid w:val="00EB1AFB"/>
    <w:rsid w:val="00EB4322"/>
    <w:rsid w:val="00EC0C15"/>
    <w:rsid w:val="00ED0A7E"/>
    <w:rsid w:val="00ED0E8F"/>
    <w:rsid w:val="00ED13E5"/>
    <w:rsid w:val="00ED47A9"/>
    <w:rsid w:val="00ED7B93"/>
    <w:rsid w:val="00EE7A9D"/>
    <w:rsid w:val="00EF11D1"/>
    <w:rsid w:val="00EF2DD7"/>
    <w:rsid w:val="00EF507B"/>
    <w:rsid w:val="00F05533"/>
    <w:rsid w:val="00F10F7C"/>
    <w:rsid w:val="00F13928"/>
    <w:rsid w:val="00F14126"/>
    <w:rsid w:val="00F14912"/>
    <w:rsid w:val="00F2687E"/>
    <w:rsid w:val="00F271B8"/>
    <w:rsid w:val="00F2734D"/>
    <w:rsid w:val="00F27F96"/>
    <w:rsid w:val="00F30CE6"/>
    <w:rsid w:val="00F3446A"/>
    <w:rsid w:val="00F362AD"/>
    <w:rsid w:val="00F3651B"/>
    <w:rsid w:val="00F42168"/>
    <w:rsid w:val="00F444EF"/>
    <w:rsid w:val="00F52478"/>
    <w:rsid w:val="00F538C8"/>
    <w:rsid w:val="00F57AB0"/>
    <w:rsid w:val="00F607B5"/>
    <w:rsid w:val="00F6674C"/>
    <w:rsid w:val="00F6681E"/>
    <w:rsid w:val="00F66CE7"/>
    <w:rsid w:val="00F76C41"/>
    <w:rsid w:val="00F81FED"/>
    <w:rsid w:val="00F948FD"/>
    <w:rsid w:val="00FA0A2A"/>
    <w:rsid w:val="00FA0DC1"/>
    <w:rsid w:val="00FA16FC"/>
    <w:rsid w:val="00FA4E1A"/>
    <w:rsid w:val="00FA79A5"/>
    <w:rsid w:val="00FB15A6"/>
    <w:rsid w:val="00FB4097"/>
    <w:rsid w:val="00FC04C4"/>
    <w:rsid w:val="00FC3D87"/>
    <w:rsid w:val="00FC4E2B"/>
    <w:rsid w:val="00FC62BA"/>
    <w:rsid w:val="00FC6CE9"/>
    <w:rsid w:val="00FD2C60"/>
    <w:rsid w:val="00FE1760"/>
    <w:rsid w:val="00FE2297"/>
    <w:rsid w:val="00FE3489"/>
    <w:rsid w:val="00FE4191"/>
    <w:rsid w:val="00FE5231"/>
    <w:rsid w:val="00FE539C"/>
    <w:rsid w:val="00FE66C2"/>
    <w:rsid w:val="00FF5EF7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545805"/>
  <w15:chartTrackingRefBased/>
  <w15:docId w15:val="{D33CF9D7-2E43-47E4-B4F5-4B24C949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A4"/>
    <w:rPr>
      <w:rFonts w:ascii="Calibri" w:eastAsia="Calibri" w:hAnsi="Calibri" w:cs="Arial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/>
      <w:sz w:val="24"/>
      <w:szCs w:val="24"/>
      <w:shd w:val="clear" w:color="auto" w:fil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sz w:val="24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sz w:val="24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Times New Roman" w:eastAsia="Times New Roman" w:hAnsi="Times New Roman" w:cs="Times New Roman"/>
      <w:sz w:val="24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ascii="Times New Roman" w:eastAsia="Times New Roman" w:hAnsi="Times New Roman" w:cs="Times New Roman"/>
      <w:sz w:val="24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  <w:rPr>
      <w:rFonts w:ascii="Times New Roman" w:eastAsia="Times New Roman" w:hAnsi="Times New Roman" w:cs="Times New Roman"/>
      <w:sz w:val="24"/>
    </w:rPr>
  </w:style>
  <w:style w:type="character" w:customStyle="1" w:styleId="WW8Num34z0">
    <w:name w:val="WW8Num34z0"/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</w:rPr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eastAsia="Times New Roman" w:hAnsi="Times New Roman" w:cs="Times New Roman"/>
      <w:sz w:val="24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Times New Roman" w:eastAsia="Times New Roman" w:hAnsi="Times New Roman" w:cs="Times New Roman"/>
      <w:sz w:val="24"/>
    </w:rPr>
  </w:style>
  <w:style w:type="character" w:customStyle="1" w:styleId="WW8Num42z0">
    <w:name w:val="WW8Num42z0"/>
    <w:rPr>
      <w:rFonts w:ascii="Times New Roman" w:eastAsia="Times New Roman" w:hAnsi="Times New Roman" w:cs="Times New Roman"/>
      <w:strike/>
      <w:sz w:val="24"/>
    </w:rPr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  <w:rPr>
      <w:rFonts w:ascii="Times New Roman" w:eastAsia="Times New Roman" w:hAnsi="Times New Roman" w:cs="Times New Roman"/>
      <w:sz w:val="24"/>
    </w:rPr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8z0">
    <w:name w:val="WW8Num48z0"/>
  </w:style>
  <w:style w:type="character" w:customStyle="1" w:styleId="WW8Num49z0">
    <w:name w:val="WW8Num49z0"/>
  </w:style>
  <w:style w:type="character" w:customStyle="1" w:styleId="WW8Num50z0">
    <w:name w:val="WW8Num50z0"/>
    <w:rPr>
      <w:rFonts w:ascii="Times New Roman" w:eastAsia="Times New Roman" w:hAnsi="Times New Roman" w:cs="Times New Roman"/>
      <w:sz w:val="24"/>
    </w:rPr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Times New Roman" w:eastAsia="Times New Roman" w:hAnsi="Times New Roman" w:cs="Times New Roman"/>
      <w:sz w:val="24"/>
    </w:rPr>
  </w:style>
  <w:style w:type="character" w:customStyle="1" w:styleId="WW8Num55z0">
    <w:name w:val="WW8Num55z0"/>
  </w:style>
  <w:style w:type="character" w:customStyle="1" w:styleId="WW8Num56z0">
    <w:name w:val="WW8Num56z0"/>
  </w:style>
  <w:style w:type="character" w:customStyle="1" w:styleId="WW8Num57z0">
    <w:name w:val="WW8Num57z0"/>
  </w:style>
  <w:style w:type="character" w:customStyle="1" w:styleId="WW8Num58z0">
    <w:name w:val="WW8Num58z0"/>
  </w:style>
  <w:style w:type="character" w:customStyle="1" w:styleId="WW8Num59z0">
    <w:name w:val="WW8Num59z0"/>
  </w:style>
  <w:style w:type="character" w:customStyle="1" w:styleId="WW8Num60z0">
    <w:name w:val="WW8Num60z0"/>
  </w:style>
  <w:style w:type="character" w:customStyle="1" w:styleId="WW8Num61z0">
    <w:name w:val="WW8Num61z0"/>
    <w:rPr>
      <w:rFonts w:ascii="Times New Roman" w:eastAsia="Times New Roman" w:hAnsi="Times New Roman" w:cs="Times New Roman"/>
      <w:sz w:val="24"/>
    </w:rPr>
  </w:style>
  <w:style w:type="character" w:customStyle="1" w:styleId="WW8Num62z0">
    <w:name w:val="WW8Num62z0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5z0">
    <w:name w:val="WW8Num65z0"/>
    <w:rPr>
      <w:rFonts w:ascii="Times New Roman" w:eastAsia="Times New Roman" w:hAnsi="Times New Roman" w:cs="Times New Roman"/>
      <w:sz w:val="24"/>
    </w:rPr>
  </w:style>
  <w:style w:type="character" w:customStyle="1" w:styleId="WW8Num66z0">
    <w:name w:val="WW8Num66z0"/>
  </w:style>
  <w:style w:type="character" w:customStyle="1" w:styleId="WW8Num67z0">
    <w:name w:val="WW8Num67z0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Times New Roman" w:eastAsia="Times New Roman" w:hAnsi="Times New Roman" w:cs="Times New Roman"/>
      <w:sz w:val="24"/>
    </w:rPr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2z0">
    <w:name w:val="WW8Num72z0"/>
  </w:style>
  <w:style w:type="character" w:customStyle="1" w:styleId="WW8Num73z0">
    <w:name w:val="WW8Num73z0"/>
  </w:style>
  <w:style w:type="character" w:customStyle="1" w:styleId="WW8Num74z0">
    <w:name w:val="WW8Num74z0"/>
  </w:style>
  <w:style w:type="character" w:customStyle="1" w:styleId="WW8Num75z0">
    <w:name w:val="WW8Num75z0"/>
  </w:style>
  <w:style w:type="character" w:customStyle="1" w:styleId="WW8Num76z0">
    <w:name w:val="WW8Num76z0"/>
    <w:rPr>
      <w:rFonts w:ascii="Times New Roman" w:eastAsia="Times New Roman" w:hAnsi="Times New Roman" w:cs="Times New Roman"/>
      <w:sz w:val="24"/>
    </w:rPr>
  </w:style>
  <w:style w:type="character" w:customStyle="1" w:styleId="WW8Num77z0">
    <w:name w:val="WW8Num77z0"/>
    <w:rPr>
      <w:rFonts w:ascii="Times New Roman" w:eastAsia="Times New Roman" w:hAnsi="Times New Roman" w:cs="Times New Roman"/>
      <w:sz w:val="24"/>
    </w:rPr>
  </w:style>
  <w:style w:type="character" w:customStyle="1" w:styleId="WW8Num78z0">
    <w:name w:val="WW8Num78z0"/>
    <w:rPr>
      <w:rFonts w:ascii="Times New Roman" w:eastAsia="Times New Roman" w:hAnsi="Times New Roman" w:cs="Times New Roman"/>
      <w:sz w:val="24"/>
    </w:rPr>
  </w:style>
  <w:style w:type="character" w:customStyle="1" w:styleId="WW8Num79z0">
    <w:name w:val="WW8Num79z0"/>
  </w:style>
  <w:style w:type="character" w:customStyle="1" w:styleId="WW8Num80z0">
    <w:name w:val="WW8Num80z0"/>
    <w:rPr>
      <w:rFonts w:ascii="Times New Roman" w:eastAsia="Times New Roman" w:hAnsi="Times New Roman" w:cs="Times New Roman"/>
      <w:sz w:val="24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Times New Roman" w:eastAsia="Times New Roman" w:hAnsi="Times New Roman" w:cs="Times New Roman"/>
      <w:sz w:val="24"/>
    </w:rPr>
  </w:style>
  <w:style w:type="character" w:customStyle="1" w:styleId="WW8Num83z0">
    <w:name w:val="WW8Num83z0"/>
  </w:style>
  <w:style w:type="character" w:customStyle="1" w:styleId="WW8Num84z0">
    <w:name w:val="WW8Num84z0"/>
    <w:rPr>
      <w:rFonts w:ascii="Times New Roman" w:eastAsia="Times New Roman" w:hAnsi="Times New Roman" w:cs="Times New Roman"/>
      <w:sz w:val="24"/>
    </w:rPr>
  </w:style>
  <w:style w:type="character" w:customStyle="1" w:styleId="WW8Num85z0">
    <w:name w:val="WW8Num85z0"/>
    <w:rPr>
      <w:rFonts w:ascii="Times New Roman" w:eastAsia="Times New Roman" w:hAnsi="Times New Roman" w:cs="Times New Roman"/>
      <w:sz w:val="24"/>
    </w:rPr>
  </w:style>
  <w:style w:type="character" w:customStyle="1" w:styleId="WW8Num86z0">
    <w:name w:val="WW8Num86z0"/>
    <w:rPr>
      <w:rFonts w:ascii="Times New Roman" w:eastAsia="Times New Roman" w:hAnsi="Times New Roman" w:cs="Times New Roman"/>
      <w:sz w:val="24"/>
    </w:rPr>
  </w:style>
  <w:style w:type="character" w:customStyle="1" w:styleId="WW8Num87z0">
    <w:name w:val="WW8Num87z0"/>
    <w:rPr>
      <w:rFonts w:ascii="Times New Roman" w:eastAsia="Times New Roman" w:hAnsi="Times New Roman" w:cs="Times New Roman"/>
      <w:sz w:val="24"/>
    </w:rPr>
  </w:style>
  <w:style w:type="character" w:customStyle="1" w:styleId="WW8Num88z0">
    <w:name w:val="WW8Num88z0"/>
  </w:style>
  <w:style w:type="character" w:customStyle="1" w:styleId="WW8Num89z0">
    <w:name w:val="WW8Num89z0"/>
  </w:style>
  <w:style w:type="character" w:customStyle="1" w:styleId="WW8Num90z0">
    <w:name w:val="WW8Num90z0"/>
    <w:rPr>
      <w:rFonts w:ascii="Times New Roman" w:eastAsia="Times New Roman" w:hAnsi="Times New Roman" w:cs="Times New Roman"/>
      <w:sz w:val="24"/>
    </w:rPr>
  </w:style>
  <w:style w:type="character" w:customStyle="1" w:styleId="WW8Num91z0">
    <w:name w:val="WW8Num91z0"/>
  </w:style>
  <w:style w:type="character" w:customStyle="1" w:styleId="WW8Num92z0">
    <w:name w:val="WW8Num92z0"/>
  </w:style>
  <w:style w:type="character" w:customStyle="1" w:styleId="WW8Num93z0">
    <w:name w:val="WW8Num93z0"/>
  </w:style>
  <w:style w:type="character" w:customStyle="1" w:styleId="WW8Num94z0">
    <w:name w:val="WW8Num94z0"/>
    <w:rPr>
      <w:rFonts w:ascii="Times New Roman" w:eastAsia="Times New Roman" w:hAnsi="Times New Roman" w:cs="Times New Roman"/>
      <w:sz w:val="24"/>
    </w:rPr>
  </w:style>
  <w:style w:type="character" w:customStyle="1" w:styleId="WW8Num95z0">
    <w:name w:val="WW8Num95z0"/>
  </w:style>
  <w:style w:type="character" w:customStyle="1" w:styleId="WW8Num96z0">
    <w:name w:val="WW8Num96z0"/>
    <w:rPr>
      <w:rFonts w:ascii="Times New Roman" w:eastAsia="Times New Roman" w:hAnsi="Times New Roman" w:cs="Times New Roman"/>
      <w:sz w:val="24"/>
    </w:rPr>
  </w:style>
  <w:style w:type="character" w:customStyle="1" w:styleId="WW8Num97z0">
    <w:name w:val="WW8Num97z0"/>
  </w:style>
  <w:style w:type="character" w:customStyle="1" w:styleId="WW8Num98z0">
    <w:name w:val="WW8Num98z0"/>
  </w:style>
  <w:style w:type="character" w:customStyle="1" w:styleId="WW8Num99z0">
    <w:name w:val="WW8Num99z0"/>
  </w:style>
  <w:style w:type="character" w:customStyle="1" w:styleId="WW8Num100z0">
    <w:name w:val="WW8Num100z0"/>
    <w:rPr>
      <w:rFonts w:ascii="Times New Roman" w:eastAsia="Times New Roman" w:hAnsi="Times New Roman" w:cs="Times New Roman"/>
      <w:sz w:val="24"/>
    </w:rPr>
  </w:style>
  <w:style w:type="character" w:customStyle="1" w:styleId="WW8Num101z0">
    <w:name w:val="WW8Num101z0"/>
  </w:style>
  <w:style w:type="character" w:customStyle="1" w:styleId="WW8Num102z0">
    <w:name w:val="WW8Num102z0"/>
    <w:rPr>
      <w:rFonts w:ascii="Times New Roman" w:eastAsia="Times New Roman" w:hAnsi="Times New Roman" w:cs="Times New Roman"/>
      <w:sz w:val="24"/>
    </w:rPr>
  </w:style>
  <w:style w:type="character" w:customStyle="1" w:styleId="WW8Num103z0">
    <w:name w:val="WW8Num10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Times New Roman"/>
      <w:b w:val="0"/>
      <w:bCs w:val="0"/>
      <w:sz w:val="24"/>
      <w:szCs w:val="24"/>
      <w:shd w:val="clear" w:color="auto" w:fill="auto"/>
    </w:rPr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1z1">
    <w:name w:val="WW8Num71z1"/>
    <w:rPr>
      <w:rFonts w:ascii="Times New Roman" w:eastAsia="Times New Roman" w:hAnsi="Times New Roman" w:cs="Times New Roman"/>
      <w:sz w:val="24"/>
    </w:rPr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1">
    <w:name w:val="WW8Num73z1"/>
    <w:rPr>
      <w:rFonts w:ascii="Times New Roman" w:eastAsia="Times New Roman" w:hAnsi="Times New Roman" w:cs="Times New Roman"/>
      <w:sz w:val="24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Domylnaczcionkaakapitu2">
    <w:name w:val="Domyślna czcionka akapitu2"/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pPr>
      <w:spacing w:line="2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C8459D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E21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21388"/>
    <w:rPr>
      <w:rFonts w:ascii="Calibri" w:eastAsia="Calibri" w:hAnsi="Calibri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213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1388"/>
    <w:rPr>
      <w:rFonts w:ascii="Calibri" w:eastAsia="Calibri" w:hAnsi="Calibri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2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20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0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0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6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0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1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8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9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3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17C0-D137-4070-B205-38E31DC0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89</Pages>
  <Words>33259</Words>
  <Characters>199557</Characters>
  <Application>Microsoft Office Word</Application>
  <DocSecurity>0</DocSecurity>
  <Lines>1662</Lines>
  <Paragraphs>464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Wicedyrektor-2</cp:lastModifiedBy>
  <cp:revision>3</cp:revision>
  <cp:lastPrinted>2023-04-24T11:43:00Z</cp:lastPrinted>
  <dcterms:created xsi:type="dcterms:W3CDTF">2026-03-23T14:35:00Z</dcterms:created>
  <dcterms:modified xsi:type="dcterms:W3CDTF">2026-03-23T14:51:00Z</dcterms:modified>
</cp:coreProperties>
</file>